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76B2" w14:textId="4E6ECB78" w:rsidR="009E7D60" w:rsidRDefault="00D15FC4" w:rsidP="009E7D60">
      <w:pPr>
        <w:pStyle w:val="afc"/>
      </w:pPr>
      <w:r>
        <w:t>програа</w:t>
      </w:r>
      <w:r w:rsidR="009E7D60">
        <w:rPr>
          <w:noProof/>
        </w:rPr>
        <w:drawing>
          <wp:inline distT="0" distB="0" distL="0" distR="0" wp14:anchorId="3BBA5285" wp14:editId="1981B031">
            <wp:extent cx="6600190" cy="901462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2371" cy="9058579"/>
                    </a:xfrm>
                    <a:prstGeom prst="rect">
                      <a:avLst/>
                    </a:prstGeom>
                    <a:noFill/>
                    <a:ln>
                      <a:noFill/>
                    </a:ln>
                  </pic:spPr>
                </pic:pic>
              </a:graphicData>
            </a:graphic>
          </wp:inline>
        </w:drawing>
      </w:r>
    </w:p>
    <w:p w14:paraId="0F29BF3C" w14:textId="1B081B8B" w:rsidR="006500C1" w:rsidRDefault="006500C1" w:rsidP="006500C1">
      <w:pPr>
        <w:jc w:val="center"/>
        <w:rPr>
          <w:rFonts w:ascii="Times New Roman" w:hAnsi="Times New Roman"/>
          <w:sz w:val="24"/>
          <w:szCs w:val="24"/>
        </w:rPr>
      </w:pPr>
      <w:r>
        <w:rPr>
          <w:rFonts w:ascii="Times New Roman" w:hAnsi="Times New Roman"/>
          <w:sz w:val="24"/>
          <w:szCs w:val="24"/>
        </w:rPr>
        <w:br w:type="page"/>
      </w:r>
    </w:p>
    <w:p w14:paraId="4F9A0EBA" w14:textId="77777777" w:rsidR="006500C1" w:rsidRPr="006500C1" w:rsidRDefault="006500C1" w:rsidP="006500C1">
      <w:pPr>
        <w:jc w:val="center"/>
        <w:rPr>
          <w:rFonts w:ascii="Times New Roman" w:hAnsi="Times New Roman"/>
          <w:sz w:val="24"/>
          <w:szCs w:val="24"/>
        </w:rPr>
      </w:pPr>
      <w:r>
        <w:rPr>
          <w:rFonts w:ascii="Times New Roman" w:hAnsi="Times New Roman"/>
          <w:noProof/>
          <w:sz w:val="24"/>
          <w:szCs w:val="24"/>
          <w:lang w:eastAsia="ru-RU"/>
        </w:rPr>
        <w:lastRenderedPageBreak/>
        <mc:AlternateContent>
          <mc:Choice Requires="wps">
            <w:drawing>
              <wp:anchor distT="0" distB="0" distL="114300" distR="114300" simplePos="0" relativeHeight="251660288" behindDoc="0" locked="0" layoutInCell="1" allowOverlap="1" wp14:anchorId="43E4CD07" wp14:editId="3B9A5B90">
                <wp:simplePos x="0" y="0"/>
                <wp:positionH relativeFrom="column">
                  <wp:posOffset>3128010</wp:posOffset>
                </wp:positionH>
                <wp:positionV relativeFrom="paragraph">
                  <wp:posOffset>-386080</wp:posOffset>
                </wp:positionV>
                <wp:extent cx="323850" cy="333375"/>
                <wp:effectExtent l="0" t="0" r="19050" b="28575"/>
                <wp:wrapNone/>
                <wp:docPr id="4" name="Овал 4"/>
                <wp:cNvGraphicFramePr/>
                <a:graphic xmlns:a="http://schemas.openxmlformats.org/drawingml/2006/main">
                  <a:graphicData uri="http://schemas.microsoft.com/office/word/2010/wordprocessingShape">
                    <wps:wsp>
                      <wps:cNvSpPr/>
                      <wps:spPr>
                        <a:xfrm>
                          <a:off x="0" y="0"/>
                          <a:ext cx="323850" cy="33337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A24B1F" id="Овал 4" o:spid="_x0000_s1026" style="position:absolute;margin-left:246.3pt;margin-top:-30.4pt;width:25.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" fillcolor="white [3212]" strokecolor="white [3212]" strokeweight="1pt">
                <v:stroke joinstyle="miter"/>
              </v:oval>
            </w:pict>
          </mc:Fallback>
        </mc:AlternateContent>
      </w:r>
    </w:p>
    <w:tbl>
      <w:tblPr>
        <w:tblStyle w:val="afa"/>
        <w:tblW w:w="11240" w:type="dxa"/>
        <w:tblInd w:w="-743" w:type="dxa"/>
        <w:tblLook w:val="04A0" w:firstRow="1" w:lastRow="0" w:firstColumn="1" w:lastColumn="0" w:noHBand="0" w:noVBand="1"/>
      </w:tblPr>
      <w:tblGrid>
        <w:gridCol w:w="10490"/>
        <w:gridCol w:w="750"/>
      </w:tblGrid>
      <w:tr w:rsidR="002227C7" w14:paraId="6C88C48A" w14:textId="77777777" w:rsidTr="00324C47">
        <w:trPr>
          <w:trHeight w:val="150"/>
        </w:trPr>
        <w:tc>
          <w:tcPr>
            <w:tcW w:w="10490" w:type="dxa"/>
          </w:tcPr>
          <w:p w14:paraId="6433DCAB" w14:textId="77777777" w:rsidR="00E21E7D" w:rsidRPr="00324C47" w:rsidRDefault="009564BA" w:rsidP="00E21E7D">
            <w:pPr>
              <w:suppressAutoHyphens/>
              <w:spacing w:after="0" w:line="240" w:lineRule="auto"/>
              <w:outlineLvl w:val="0"/>
              <w:rPr>
                <w:rFonts w:ascii="Times New Roman" w:hAnsi="Times New Roman"/>
                <w:b/>
                <w:kern w:val="2"/>
                <w:sz w:val="25"/>
                <w:szCs w:val="25"/>
              </w:rPr>
            </w:pPr>
            <w:r w:rsidRPr="00324C47">
              <w:rPr>
                <w:rFonts w:ascii="Times New Roman" w:hAnsi="Times New Roman"/>
                <w:b/>
                <w:kern w:val="2"/>
                <w:sz w:val="25"/>
                <w:szCs w:val="25"/>
              </w:rPr>
              <w:t>В</w:t>
            </w:r>
            <w:r w:rsidR="00E21E7D" w:rsidRPr="00324C47">
              <w:rPr>
                <w:rFonts w:ascii="Times New Roman" w:hAnsi="Times New Roman"/>
                <w:b/>
                <w:kern w:val="2"/>
                <w:sz w:val="25"/>
                <w:szCs w:val="25"/>
              </w:rPr>
              <w:t>ВЕДЕНИЕ</w:t>
            </w:r>
          </w:p>
          <w:p w14:paraId="34A589ED" w14:textId="77777777" w:rsidR="00E21E7D" w:rsidRPr="00324C47" w:rsidRDefault="00E21E7D" w:rsidP="00E21E7D">
            <w:pPr>
              <w:suppressAutoHyphens/>
              <w:spacing w:after="0" w:line="240" w:lineRule="auto"/>
              <w:outlineLvl w:val="0"/>
              <w:rPr>
                <w:rFonts w:ascii="Times New Roman" w:hAnsi="Times New Roman"/>
                <w:b/>
                <w:kern w:val="2"/>
                <w:sz w:val="25"/>
                <w:szCs w:val="25"/>
              </w:rPr>
            </w:pPr>
          </w:p>
        </w:tc>
        <w:tc>
          <w:tcPr>
            <w:tcW w:w="750" w:type="dxa"/>
          </w:tcPr>
          <w:p w14:paraId="4DA921F6" w14:textId="77777777" w:rsidR="002227C7" w:rsidRPr="00324C47" w:rsidRDefault="00324C47" w:rsidP="00324C47">
            <w:pPr>
              <w:suppressAutoHyphens/>
              <w:spacing w:after="0" w:line="240" w:lineRule="auto"/>
              <w:jc w:val="center"/>
              <w:outlineLvl w:val="0"/>
              <w:rPr>
                <w:rFonts w:ascii="Times New Roman" w:hAnsi="Times New Roman"/>
                <w:b/>
                <w:kern w:val="2"/>
                <w:sz w:val="25"/>
                <w:szCs w:val="25"/>
              </w:rPr>
            </w:pPr>
            <w:r w:rsidRPr="00324C47">
              <w:rPr>
                <w:rFonts w:ascii="Times New Roman" w:hAnsi="Times New Roman"/>
                <w:b/>
                <w:kern w:val="2"/>
                <w:sz w:val="25"/>
                <w:szCs w:val="25"/>
              </w:rPr>
              <w:t>1</w:t>
            </w:r>
          </w:p>
        </w:tc>
      </w:tr>
      <w:tr w:rsidR="00E21E7D" w14:paraId="144D74D7" w14:textId="77777777" w:rsidTr="00324C47">
        <w:trPr>
          <w:trHeight w:val="265"/>
        </w:trPr>
        <w:tc>
          <w:tcPr>
            <w:tcW w:w="10490" w:type="dxa"/>
          </w:tcPr>
          <w:p w14:paraId="55E8CABB" w14:textId="77777777" w:rsidR="00E21E7D" w:rsidRPr="00324C47" w:rsidRDefault="00324C47" w:rsidP="00252DA7">
            <w:pPr>
              <w:suppressAutoHyphens/>
              <w:spacing w:after="0" w:line="240" w:lineRule="auto"/>
              <w:outlineLvl w:val="0"/>
              <w:rPr>
                <w:rFonts w:ascii="Times New Roman" w:hAnsi="Times New Roman"/>
                <w:b/>
                <w:kern w:val="2"/>
                <w:sz w:val="25"/>
                <w:szCs w:val="25"/>
              </w:rPr>
            </w:pPr>
            <w:r>
              <w:rPr>
                <w:rFonts w:ascii="Times New Roman" w:hAnsi="Times New Roman"/>
                <w:b/>
                <w:kern w:val="2"/>
                <w:sz w:val="25"/>
                <w:szCs w:val="25"/>
              </w:rPr>
              <w:t>1.</w:t>
            </w:r>
            <w:r w:rsidR="00E21E7D" w:rsidRPr="00324C47">
              <w:rPr>
                <w:rFonts w:ascii="Times New Roman" w:hAnsi="Times New Roman"/>
                <w:b/>
                <w:kern w:val="2"/>
                <w:sz w:val="25"/>
                <w:szCs w:val="25"/>
              </w:rPr>
              <w:t>ЦЕЛЕВОЙ РАЗДЕЛ</w:t>
            </w:r>
          </w:p>
        </w:tc>
        <w:tc>
          <w:tcPr>
            <w:tcW w:w="750" w:type="dxa"/>
          </w:tcPr>
          <w:p w14:paraId="5EB657A6" w14:textId="77777777" w:rsidR="00E21E7D" w:rsidRPr="00324C47" w:rsidRDefault="00324C47" w:rsidP="00324C47">
            <w:pPr>
              <w:suppressAutoHyphens/>
              <w:spacing w:after="0" w:line="240" w:lineRule="auto"/>
              <w:jc w:val="center"/>
              <w:outlineLvl w:val="0"/>
              <w:rPr>
                <w:rFonts w:ascii="Times New Roman" w:hAnsi="Times New Roman"/>
                <w:b/>
                <w:kern w:val="2"/>
                <w:sz w:val="25"/>
                <w:szCs w:val="25"/>
              </w:rPr>
            </w:pPr>
            <w:r w:rsidRPr="00324C47">
              <w:rPr>
                <w:rFonts w:ascii="Times New Roman" w:hAnsi="Times New Roman"/>
                <w:b/>
                <w:kern w:val="2"/>
                <w:sz w:val="25"/>
                <w:szCs w:val="25"/>
              </w:rPr>
              <w:t>1</w:t>
            </w:r>
          </w:p>
        </w:tc>
      </w:tr>
      <w:tr w:rsidR="00E21E7D" w14:paraId="02CC5319" w14:textId="77777777" w:rsidTr="00324C47">
        <w:trPr>
          <w:trHeight w:val="270"/>
        </w:trPr>
        <w:tc>
          <w:tcPr>
            <w:tcW w:w="10490" w:type="dxa"/>
          </w:tcPr>
          <w:p w14:paraId="7A882768" w14:textId="77777777" w:rsidR="00E21E7D" w:rsidRPr="00E21E7D" w:rsidRDefault="00E21E7D" w:rsidP="00252DA7">
            <w:pPr>
              <w:suppressAutoHyphens/>
              <w:spacing w:after="0" w:line="240" w:lineRule="auto"/>
              <w:outlineLvl w:val="0"/>
              <w:rPr>
                <w:rFonts w:ascii="Times New Roman" w:hAnsi="Times New Roman"/>
                <w:kern w:val="2"/>
                <w:sz w:val="25"/>
                <w:szCs w:val="25"/>
              </w:rPr>
            </w:pPr>
            <w:r w:rsidRPr="00E21E7D">
              <w:rPr>
                <w:rFonts w:ascii="Times New Roman" w:hAnsi="Times New Roman"/>
                <w:kern w:val="2"/>
                <w:sz w:val="25"/>
                <w:szCs w:val="25"/>
              </w:rPr>
              <w:t>1.1. Пояснительная записка</w:t>
            </w:r>
          </w:p>
        </w:tc>
        <w:tc>
          <w:tcPr>
            <w:tcW w:w="750" w:type="dxa"/>
          </w:tcPr>
          <w:p w14:paraId="545CAFAD" w14:textId="77777777" w:rsidR="00E21E7D" w:rsidRPr="00324C47" w:rsidRDefault="00324C47" w:rsidP="00324C47">
            <w:pPr>
              <w:suppressAutoHyphens/>
              <w:spacing w:after="0" w:line="240" w:lineRule="auto"/>
              <w:jc w:val="center"/>
              <w:outlineLvl w:val="0"/>
              <w:rPr>
                <w:rFonts w:ascii="Times New Roman" w:hAnsi="Times New Roman"/>
                <w:kern w:val="2"/>
                <w:sz w:val="25"/>
                <w:szCs w:val="25"/>
              </w:rPr>
            </w:pPr>
            <w:r w:rsidRPr="00324C47">
              <w:rPr>
                <w:rFonts w:ascii="Times New Roman" w:hAnsi="Times New Roman"/>
                <w:kern w:val="2"/>
                <w:sz w:val="25"/>
                <w:szCs w:val="25"/>
              </w:rPr>
              <w:t>1</w:t>
            </w:r>
          </w:p>
        </w:tc>
      </w:tr>
      <w:tr w:rsidR="00E21E7D" w14:paraId="14110133" w14:textId="77777777" w:rsidTr="00324C47">
        <w:trPr>
          <w:trHeight w:val="270"/>
        </w:trPr>
        <w:tc>
          <w:tcPr>
            <w:tcW w:w="10490" w:type="dxa"/>
          </w:tcPr>
          <w:p w14:paraId="739C91FD" w14:textId="77777777" w:rsidR="00E21E7D" w:rsidRPr="00E21E7D" w:rsidRDefault="00E21E7D" w:rsidP="00252DA7">
            <w:pPr>
              <w:suppressAutoHyphens/>
              <w:spacing w:after="0" w:line="240" w:lineRule="auto"/>
              <w:outlineLvl w:val="0"/>
              <w:rPr>
                <w:rFonts w:ascii="Times New Roman" w:hAnsi="Times New Roman"/>
                <w:kern w:val="2"/>
                <w:sz w:val="25"/>
                <w:szCs w:val="25"/>
              </w:rPr>
            </w:pPr>
            <w:r w:rsidRPr="00E21E7D">
              <w:rPr>
                <w:rFonts w:ascii="Times New Roman" w:hAnsi="Times New Roman"/>
                <w:kern w:val="2"/>
                <w:sz w:val="25"/>
                <w:szCs w:val="25"/>
              </w:rPr>
              <w:t>1.2. Цели и задачи реализации рабочей программы</w:t>
            </w:r>
          </w:p>
        </w:tc>
        <w:tc>
          <w:tcPr>
            <w:tcW w:w="750" w:type="dxa"/>
          </w:tcPr>
          <w:p w14:paraId="589981AF" w14:textId="77777777" w:rsidR="00E21E7D" w:rsidRPr="00324C47" w:rsidRDefault="00324C47" w:rsidP="00324C47">
            <w:pPr>
              <w:suppressAutoHyphens/>
              <w:spacing w:after="0" w:line="240" w:lineRule="auto"/>
              <w:jc w:val="center"/>
              <w:outlineLvl w:val="0"/>
              <w:rPr>
                <w:rFonts w:ascii="Times New Roman" w:hAnsi="Times New Roman"/>
                <w:kern w:val="2"/>
                <w:sz w:val="25"/>
                <w:szCs w:val="25"/>
              </w:rPr>
            </w:pPr>
            <w:r w:rsidRPr="00324C47">
              <w:rPr>
                <w:rFonts w:ascii="Times New Roman" w:hAnsi="Times New Roman"/>
                <w:kern w:val="2"/>
                <w:sz w:val="25"/>
                <w:szCs w:val="25"/>
              </w:rPr>
              <w:t>3</w:t>
            </w:r>
          </w:p>
        </w:tc>
      </w:tr>
      <w:tr w:rsidR="00E21E7D" w14:paraId="7878EB29" w14:textId="77777777" w:rsidTr="00324C47">
        <w:trPr>
          <w:trHeight w:val="285"/>
        </w:trPr>
        <w:tc>
          <w:tcPr>
            <w:tcW w:w="10490" w:type="dxa"/>
          </w:tcPr>
          <w:p w14:paraId="6B67C735" w14:textId="77777777" w:rsidR="00E21E7D" w:rsidRPr="00E21E7D" w:rsidRDefault="00E21E7D" w:rsidP="00252DA7">
            <w:pPr>
              <w:suppressAutoHyphens/>
              <w:spacing w:after="0" w:line="240" w:lineRule="auto"/>
              <w:outlineLvl w:val="0"/>
              <w:rPr>
                <w:rFonts w:ascii="Times New Roman" w:hAnsi="Times New Roman"/>
                <w:kern w:val="2"/>
                <w:sz w:val="25"/>
                <w:szCs w:val="25"/>
              </w:rPr>
            </w:pPr>
            <w:r w:rsidRPr="00E21E7D">
              <w:rPr>
                <w:rFonts w:ascii="Times New Roman" w:hAnsi="Times New Roman"/>
                <w:kern w:val="2"/>
                <w:sz w:val="25"/>
                <w:szCs w:val="25"/>
              </w:rPr>
              <w:t>1.3. Принципы и подходы к формированию рабочей программы</w:t>
            </w:r>
          </w:p>
        </w:tc>
        <w:tc>
          <w:tcPr>
            <w:tcW w:w="750" w:type="dxa"/>
          </w:tcPr>
          <w:p w14:paraId="0752399D" w14:textId="77777777" w:rsidR="00E21E7D" w:rsidRPr="00324C47" w:rsidRDefault="00324C47" w:rsidP="00324C47">
            <w:pPr>
              <w:suppressAutoHyphens/>
              <w:spacing w:after="0" w:line="240" w:lineRule="auto"/>
              <w:jc w:val="center"/>
              <w:outlineLvl w:val="0"/>
              <w:rPr>
                <w:rFonts w:ascii="Times New Roman" w:hAnsi="Times New Roman"/>
                <w:kern w:val="2"/>
                <w:sz w:val="25"/>
                <w:szCs w:val="25"/>
              </w:rPr>
            </w:pPr>
            <w:r w:rsidRPr="00324C47">
              <w:rPr>
                <w:rFonts w:ascii="Times New Roman" w:hAnsi="Times New Roman"/>
                <w:kern w:val="2"/>
                <w:sz w:val="25"/>
                <w:szCs w:val="25"/>
              </w:rPr>
              <w:t>3</w:t>
            </w:r>
          </w:p>
        </w:tc>
      </w:tr>
      <w:tr w:rsidR="00E21E7D" w14:paraId="79571565" w14:textId="77777777" w:rsidTr="00324C47">
        <w:trPr>
          <w:trHeight w:val="240"/>
        </w:trPr>
        <w:tc>
          <w:tcPr>
            <w:tcW w:w="10490" w:type="dxa"/>
          </w:tcPr>
          <w:p w14:paraId="51E28DC3" w14:textId="77777777" w:rsidR="00E21E7D" w:rsidRPr="00E21E7D" w:rsidRDefault="00E21E7D" w:rsidP="00252DA7">
            <w:pPr>
              <w:suppressAutoHyphens/>
              <w:spacing w:after="0" w:line="240" w:lineRule="auto"/>
              <w:outlineLvl w:val="0"/>
              <w:rPr>
                <w:rFonts w:ascii="Times New Roman" w:hAnsi="Times New Roman"/>
                <w:kern w:val="2"/>
                <w:sz w:val="25"/>
                <w:szCs w:val="25"/>
              </w:rPr>
            </w:pPr>
            <w:r w:rsidRPr="00E21E7D">
              <w:rPr>
                <w:rFonts w:ascii="Times New Roman" w:hAnsi="Times New Roman"/>
                <w:kern w:val="2"/>
                <w:sz w:val="25"/>
                <w:szCs w:val="25"/>
              </w:rPr>
              <w:t>1.4. Планируемые образовательные результаты в дошкольном возрасте</w:t>
            </w:r>
          </w:p>
        </w:tc>
        <w:tc>
          <w:tcPr>
            <w:tcW w:w="750" w:type="dxa"/>
          </w:tcPr>
          <w:p w14:paraId="7B655411" w14:textId="77777777" w:rsidR="00E21E7D" w:rsidRPr="00324C47" w:rsidRDefault="00324C47" w:rsidP="00324C47">
            <w:pPr>
              <w:suppressAutoHyphens/>
              <w:spacing w:after="0" w:line="240" w:lineRule="auto"/>
              <w:jc w:val="center"/>
              <w:outlineLvl w:val="0"/>
              <w:rPr>
                <w:rFonts w:ascii="Times New Roman" w:hAnsi="Times New Roman"/>
                <w:kern w:val="2"/>
                <w:sz w:val="25"/>
                <w:szCs w:val="25"/>
              </w:rPr>
            </w:pPr>
            <w:r w:rsidRPr="00324C47">
              <w:rPr>
                <w:rFonts w:ascii="Times New Roman" w:hAnsi="Times New Roman"/>
                <w:kern w:val="2"/>
                <w:sz w:val="25"/>
                <w:szCs w:val="25"/>
              </w:rPr>
              <w:t>4</w:t>
            </w:r>
          </w:p>
        </w:tc>
      </w:tr>
      <w:tr w:rsidR="00E21E7D" w14:paraId="7F2806BA" w14:textId="77777777" w:rsidTr="00324C47">
        <w:trPr>
          <w:trHeight w:val="600"/>
        </w:trPr>
        <w:tc>
          <w:tcPr>
            <w:tcW w:w="10490" w:type="dxa"/>
          </w:tcPr>
          <w:p w14:paraId="1CDCC266" w14:textId="77777777" w:rsidR="00E21E7D" w:rsidRPr="00E21E7D" w:rsidRDefault="00E21E7D" w:rsidP="00252DA7">
            <w:pPr>
              <w:suppressAutoHyphens/>
              <w:spacing w:after="0" w:line="240" w:lineRule="auto"/>
              <w:outlineLvl w:val="0"/>
              <w:rPr>
                <w:rFonts w:ascii="Times New Roman" w:hAnsi="Times New Roman"/>
                <w:kern w:val="2"/>
                <w:sz w:val="25"/>
                <w:szCs w:val="25"/>
              </w:rPr>
            </w:pPr>
            <w:r w:rsidRPr="00E21E7D">
              <w:rPr>
                <w:rFonts w:ascii="Times New Roman" w:hAnsi="Times New Roman"/>
                <w:kern w:val="2"/>
                <w:sz w:val="25"/>
                <w:szCs w:val="25"/>
              </w:rPr>
              <w:t>1.5. Значимые для разработки и реализации рабочей программы характеристики, в т.ч характеристики особенностей развития 6-7(8) лет</w:t>
            </w:r>
          </w:p>
        </w:tc>
        <w:tc>
          <w:tcPr>
            <w:tcW w:w="750" w:type="dxa"/>
          </w:tcPr>
          <w:p w14:paraId="5C1A7C86" w14:textId="77777777" w:rsidR="00E21E7D" w:rsidRPr="00324C47" w:rsidRDefault="00324C47" w:rsidP="00324C47">
            <w:pPr>
              <w:suppressAutoHyphens/>
              <w:spacing w:after="0" w:line="240" w:lineRule="auto"/>
              <w:jc w:val="center"/>
              <w:outlineLvl w:val="0"/>
              <w:rPr>
                <w:rFonts w:ascii="Times New Roman" w:hAnsi="Times New Roman"/>
                <w:kern w:val="2"/>
                <w:sz w:val="25"/>
                <w:szCs w:val="25"/>
              </w:rPr>
            </w:pPr>
            <w:r w:rsidRPr="00324C47">
              <w:rPr>
                <w:rFonts w:ascii="Times New Roman" w:hAnsi="Times New Roman"/>
                <w:kern w:val="2"/>
                <w:sz w:val="25"/>
                <w:szCs w:val="25"/>
              </w:rPr>
              <w:t>5</w:t>
            </w:r>
          </w:p>
        </w:tc>
      </w:tr>
      <w:tr w:rsidR="00E21E7D" w14:paraId="5EE5F91E" w14:textId="77777777" w:rsidTr="00324C47">
        <w:trPr>
          <w:trHeight w:val="315"/>
        </w:trPr>
        <w:tc>
          <w:tcPr>
            <w:tcW w:w="10490" w:type="dxa"/>
          </w:tcPr>
          <w:p w14:paraId="3D971CE9" w14:textId="77777777" w:rsidR="00E21E7D" w:rsidRPr="00E21E7D" w:rsidRDefault="00E21E7D" w:rsidP="00252DA7">
            <w:pPr>
              <w:suppressAutoHyphens/>
              <w:spacing w:after="0" w:line="240" w:lineRule="auto"/>
              <w:outlineLvl w:val="0"/>
              <w:rPr>
                <w:rFonts w:ascii="Times New Roman" w:hAnsi="Times New Roman"/>
                <w:kern w:val="2"/>
                <w:sz w:val="25"/>
                <w:szCs w:val="25"/>
              </w:rPr>
            </w:pPr>
            <w:r w:rsidRPr="00E21E7D">
              <w:rPr>
                <w:rFonts w:ascii="Times New Roman" w:hAnsi="Times New Roman"/>
                <w:kern w:val="2"/>
                <w:sz w:val="25"/>
                <w:szCs w:val="25"/>
              </w:rPr>
              <w:t>1.6. Планируемые образовательные результаты на этапе завершения освоения ФП</w:t>
            </w:r>
          </w:p>
        </w:tc>
        <w:tc>
          <w:tcPr>
            <w:tcW w:w="750" w:type="dxa"/>
          </w:tcPr>
          <w:p w14:paraId="693CDC8D" w14:textId="77777777" w:rsidR="00E21E7D" w:rsidRPr="00324C47" w:rsidRDefault="00324C47" w:rsidP="00324C47">
            <w:pPr>
              <w:suppressAutoHyphens/>
              <w:spacing w:after="0" w:line="240" w:lineRule="auto"/>
              <w:jc w:val="center"/>
              <w:outlineLvl w:val="0"/>
              <w:rPr>
                <w:rFonts w:ascii="Times New Roman" w:hAnsi="Times New Roman"/>
                <w:kern w:val="2"/>
                <w:sz w:val="25"/>
                <w:szCs w:val="25"/>
              </w:rPr>
            </w:pPr>
            <w:r w:rsidRPr="00324C47">
              <w:rPr>
                <w:rFonts w:ascii="Times New Roman" w:hAnsi="Times New Roman"/>
                <w:kern w:val="2"/>
                <w:sz w:val="25"/>
                <w:szCs w:val="25"/>
              </w:rPr>
              <w:t>6</w:t>
            </w:r>
          </w:p>
        </w:tc>
      </w:tr>
      <w:tr w:rsidR="00E21E7D" w14:paraId="416822B0" w14:textId="77777777" w:rsidTr="00324C47">
        <w:trPr>
          <w:trHeight w:val="540"/>
        </w:trPr>
        <w:tc>
          <w:tcPr>
            <w:tcW w:w="10490" w:type="dxa"/>
          </w:tcPr>
          <w:p w14:paraId="3792E351" w14:textId="77777777" w:rsidR="00E21E7D" w:rsidRPr="00E21E7D" w:rsidRDefault="00E21E7D" w:rsidP="00252DA7">
            <w:pPr>
              <w:suppressAutoHyphens/>
              <w:spacing w:after="0" w:line="240" w:lineRule="auto"/>
              <w:outlineLvl w:val="0"/>
              <w:rPr>
                <w:rFonts w:ascii="Times New Roman" w:hAnsi="Times New Roman"/>
                <w:kern w:val="2"/>
                <w:sz w:val="25"/>
                <w:szCs w:val="25"/>
              </w:rPr>
            </w:pPr>
            <w:r w:rsidRPr="00E21E7D">
              <w:rPr>
                <w:rFonts w:ascii="Times New Roman" w:hAnsi="Times New Roman"/>
                <w:kern w:val="2"/>
                <w:sz w:val="25"/>
                <w:szCs w:val="25"/>
              </w:rPr>
              <w:t>1.7. Педагогическая диагностика достижения планируемых результатов</w:t>
            </w:r>
          </w:p>
          <w:p w14:paraId="19277817" w14:textId="77777777" w:rsidR="00E21E7D" w:rsidRPr="00E21E7D" w:rsidRDefault="00E21E7D" w:rsidP="00252DA7">
            <w:pPr>
              <w:suppressAutoHyphens/>
              <w:spacing w:after="0" w:line="240" w:lineRule="auto"/>
              <w:outlineLvl w:val="0"/>
              <w:rPr>
                <w:rFonts w:ascii="Times New Roman" w:hAnsi="Times New Roman"/>
                <w:kern w:val="2"/>
                <w:sz w:val="25"/>
                <w:szCs w:val="25"/>
              </w:rPr>
            </w:pPr>
          </w:p>
        </w:tc>
        <w:tc>
          <w:tcPr>
            <w:tcW w:w="750" w:type="dxa"/>
          </w:tcPr>
          <w:p w14:paraId="1A36BFC8" w14:textId="77777777" w:rsidR="00E21E7D" w:rsidRPr="00324C47" w:rsidRDefault="00324C47" w:rsidP="00324C47">
            <w:pPr>
              <w:suppressAutoHyphens/>
              <w:spacing w:after="0" w:line="240" w:lineRule="auto"/>
              <w:jc w:val="center"/>
              <w:outlineLvl w:val="0"/>
              <w:rPr>
                <w:rFonts w:ascii="Times New Roman" w:hAnsi="Times New Roman"/>
                <w:kern w:val="2"/>
                <w:sz w:val="25"/>
                <w:szCs w:val="25"/>
              </w:rPr>
            </w:pPr>
            <w:r w:rsidRPr="00324C47">
              <w:rPr>
                <w:rFonts w:ascii="Times New Roman" w:hAnsi="Times New Roman"/>
                <w:kern w:val="2"/>
                <w:sz w:val="25"/>
                <w:szCs w:val="25"/>
              </w:rPr>
              <w:t>7</w:t>
            </w:r>
          </w:p>
        </w:tc>
      </w:tr>
      <w:tr w:rsidR="00E21E7D" w14:paraId="56DBDC2F" w14:textId="77777777" w:rsidTr="00324C47">
        <w:trPr>
          <w:trHeight w:val="290"/>
        </w:trPr>
        <w:tc>
          <w:tcPr>
            <w:tcW w:w="10490" w:type="dxa"/>
          </w:tcPr>
          <w:p w14:paraId="53079B45" w14:textId="77777777" w:rsidR="00E21E7D" w:rsidRPr="00324C47" w:rsidRDefault="00324C47" w:rsidP="00252DA7">
            <w:pPr>
              <w:suppressAutoHyphens/>
              <w:spacing w:after="0" w:line="240" w:lineRule="auto"/>
              <w:outlineLvl w:val="0"/>
              <w:rPr>
                <w:rFonts w:ascii="Times New Roman" w:hAnsi="Times New Roman"/>
                <w:b/>
                <w:kern w:val="2"/>
                <w:sz w:val="25"/>
                <w:szCs w:val="25"/>
              </w:rPr>
            </w:pPr>
            <w:r>
              <w:rPr>
                <w:rFonts w:ascii="Times New Roman" w:hAnsi="Times New Roman"/>
                <w:b/>
                <w:kern w:val="2"/>
                <w:sz w:val="25"/>
                <w:szCs w:val="25"/>
              </w:rPr>
              <w:t>2.</w:t>
            </w:r>
            <w:r w:rsidR="00E21E7D" w:rsidRPr="00324C47">
              <w:rPr>
                <w:rFonts w:ascii="Times New Roman" w:hAnsi="Times New Roman"/>
                <w:b/>
                <w:kern w:val="2"/>
                <w:sz w:val="25"/>
                <w:szCs w:val="25"/>
              </w:rPr>
              <w:t>СОДЕРЖАТЕЛЬНЫЙ РАЗДЕЛ</w:t>
            </w:r>
          </w:p>
        </w:tc>
        <w:tc>
          <w:tcPr>
            <w:tcW w:w="750" w:type="dxa"/>
          </w:tcPr>
          <w:p w14:paraId="65DC7E08" w14:textId="77777777" w:rsidR="00E21E7D" w:rsidRPr="00324C47" w:rsidRDefault="00324C47" w:rsidP="00324C47">
            <w:pPr>
              <w:suppressAutoHyphens/>
              <w:spacing w:after="0" w:line="240" w:lineRule="auto"/>
              <w:jc w:val="center"/>
              <w:outlineLvl w:val="0"/>
              <w:rPr>
                <w:rFonts w:ascii="Times New Roman" w:hAnsi="Times New Roman"/>
                <w:b/>
                <w:kern w:val="2"/>
                <w:sz w:val="25"/>
                <w:szCs w:val="25"/>
              </w:rPr>
            </w:pPr>
            <w:r w:rsidRPr="00324C47">
              <w:rPr>
                <w:rFonts w:ascii="Times New Roman" w:hAnsi="Times New Roman"/>
                <w:b/>
                <w:kern w:val="2"/>
                <w:sz w:val="25"/>
                <w:szCs w:val="25"/>
              </w:rPr>
              <w:t>9</w:t>
            </w:r>
          </w:p>
        </w:tc>
      </w:tr>
      <w:tr w:rsidR="00E21E7D" w14:paraId="0C1A0AE2" w14:textId="77777777" w:rsidTr="00324C47">
        <w:trPr>
          <w:trHeight w:val="257"/>
        </w:trPr>
        <w:tc>
          <w:tcPr>
            <w:tcW w:w="10490" w:type="dxa"/>
          </w:tcPr>
          <w:p w14:paraId="4B9AEAC3" w14:textId="77777777" w:rsidR="00E21E7D" w:rsidRPr="00E21E7D" w:rsidRDefault="00E21E7D" w:rsidP="00252DA7">
            <w:pPr>
              <w:suppressAutoHyphens/>
              <w:spacing w:after="0" w:line="240" w:lineRule="auto"/>
              <w:outlineLvl w:val="0"/>
              <w:rPr>
                <w:rFonts w:ascii="Times New Roman" w:hAnsi="Times New Roman"/>
                <w:kern w:val="2"/>
                <w:sz w:val="25"/>
                <w:szCs w:val="25"/>
              </w:rPr>
            </w:pPr>
            <w:r w:rsidRPr="00E21E7D">
              <w:rPr>
                <w:rFonts w:ascii="Times New Roman" w:hAnsi="Times New Roman"/>
                <w:kern w:val="2"/>
                <w:sz w:val="25"/>
                <w:szCs w:val="25"/>
              </w:rPr>
              <w:t>2.1 Общи положения</w:t>
            </w:r>
          </w:p>
        </w:tc>
        <w:tc>
          <w:tcPr>
            <w:tcW w:w="750" w:type="dxa"/>
          </w:tcPr>
          <w:p w14:paraId="112D2611" w14:textId="77777777" w:rsidR="00E21E7D" w:rsidRPr="00324C47" w:rsidRDefault="00324C47" w:rsidP="00324C47">
            <w:pPr>
              <w:suppressAutoHyphens/>
              <w:spacing w:after="0" w:line="240" w:lineRule="auto"/>
              <w:jc w:val="center"/>
              <w:outlineLvl w:val="0"/>
              <w:rPr>
                <w:rFonts w:ascii="Times New Roman" w:hAnsi="Times New Roman"/>
                <w:kern w:val="2"/>
                <w:sz w:val="25"/>
                <w:szCs w:val="25"/>
              </w:rPr>
            </w:pPr>
            <w:r w:rsidRPr="00324C47">
              <w:rPr>
                <w:rFonts w:ascii="Times New Roman" w:hAnsi="Times New Roman"/>
                <w:kern w:val="2"/>
                <w:sz w:val="25"/>
                <w:szCs w:val="25"/>
              </w:rPr>
              <w:t>9</w:t>
            </w:r>
          </w:p>
        </w:tc>
      </w:tr>
      <w:tr w:rsidR="00E21E7D" w14:paraId="78940BEE" w14:textId="77777777" w:rsidTr="00324C47">
        <w:trPr>
          <w:trHeight w:val="240"/>
        </w:trPr>
        <w:tc>
          <w:tcPr>
            <w:tcW w:w="10490" w:type="dxa"/>
          </w:tcPr>
          <w:p w14:paraId="5E203620" w14:textId="77777777" w:rsidR="00E21E7D" w:rsidRDefault="00E21E7D" w:rsidP="00252DA7">
            <w:pPr>
              <w:suppressAutoHyphens/>
              <w:spacing w:after="0" w:line="240" w:lineRule="auto"/>
              <w:outlineLvl w:val="0"/>
              <w:rPr>
                <w:rFonts w:ascii="Times New Roman" w:hAnsi="Times New Roman"/>
                <w:kern w:val="2"/>
                <w:sz w:val="25"/>
                <w:szCs w:val="25"/>
              </w:rPr>
            </w:pPr>
            <w:r w:rsidRPr="00E21E7D">
              <w:rPr>
                <w:rFonts w:ascii="Times New Roman" w:hAnsi="Times New Roman"/>
                <w:kern w:val="2"/>
                <w:sz w:val="25"/>
                <w:szCs w:val="25"/>
              </w:rPr>
              <w:t>2.2. Задачи и содержание образования по образовательным областям</w:t>
            </w:r>
          </w:p>
          <w:p w14:paraId="14C9420B" w14:textId="77777777" w:rsidR="00324C47" w:rsidRDefault="00324C47" w:rsidP="00252DA7">
            <w:pPr>
              <w:suppressAutoHyphens/>
              <w:spacing w:after="0" w:line="240" w:lineRule="auto"/>
              <w:outlineLvl w:val="0"/>
              <w:rPr>
                <w:rFonts w:ascii="Times New Roman" w:hAnsi="Times New Roman"/>
                <w:kern w:val="2"/>
                <w:sz w:val="25"/>
                <w:szCs w:val="25"/>
              </w:rPr>
            </w:pPr>
            <w:r>
              <w:rPr>
                <w:rFonts w:ascii="Times New Roman" w:hAnsi="Times New Roman"/>
                <w:kern w:val="2"/>
                <w:sz w:val="25"/>
                <w:szCs w:val="25"/>
              </w:rPr>
              <w:t>- Социально-коммуникативное развитие</w:t>
            </w:r>
          </w:p>
          <w:p w14:paraId="07F7605D" w14:textId="77777777" w:rsidR="00324C47" w:rsidRDefault="00324C47" w:rsidP="00252DA7">
            <w:pPr>
              <w:suppressAutoHyphens/>
              <w:spacing w:after="0" w:line="240" w:lineRule="auto"/>
              <w:outlineLvl w:val="0"/>
              <w:rPr>
                <w:rFonts w:ascii="Times New Roman" w:hAnsi="Times New Roman"/>
                <w:kern w:val="2"/>
                <w:sz w:val="25"/>
                <w:szCs w:val="25"/>
              </w:rPr>
            </w:pPr>
            <w:r>
              <w:rPr>
                <w:rFonts w:ascii="Times New Roman" w:hAnsi="Times New Roman"/>
                <w:kern w:val="2"/>
                <w:sz w:val="25"/>
                <w:szCs w:val="25"/>
              </w:rPr>
              <w:t>- Познавательное развитие</w:t>
            </w:r>
          </w:p>
          <w:p w14:paraId="38388463" w14:textId="77777777" w:rsidR="00324C47" w:rsidRDefault="00324C47" w:rsidP="00252DA7">
            <w:pPr>
              <w:suppressAutoHyphens/>
              <w:spacing w:after="0" w:line="240" w:lineRule="auto"/>
              <w:outlineLvl w:val="0"/>
              <w:rPr>
                <w:rFonts w:ascii="Times New Roman" w:hAnsi="Times New Roman"/>
                <w:kern w:val="2"/>
                <w:sz w:val="25"/>
                <w:szCs w:val="25"/>
              </w:rPr>
            </w:pPr>
            <w:r>
              <w:rPr>
                <w:rFonts w:ascii="Times New Roman" w:hAnsi="Times New Roman"/>
                <w:kern w:val="2"/>
                <w:sz w:val="25"/>
                <w:szCs w:val="25"/>
              </w:rPr>
              <w:t>- Речевое развитие</w:t>
            </w:r>
          </w:p>
          <w:p w14:paraId="6B3B9112" w14:textId="77777777" w:rsidR="00324C47" w:rsidRDefault="00324C47" w:rsidP="00252DA7">
            <w:pPr>
              <w:suppressAutoHyphens/>
              <w:spacing w:after="0" w:line="240" w:lineRule="auto"/>
              <w:outlineLvl w:val="0"/>
              <w:rPr>
                <w:rFonts w:ascii="Times New Roman" w:hAnsi="Times New Roman"/>
                <w:kern w:val="2"/>
                <w:sz w:val="25"/>
                <w:szCs w:val="25"/>
              </w:rPr>
            </w:pPr>
            <w:r>
              <w:rPr>
                <w:rFonts w:ascii="Times New Roman" w:hAnsi="Times New Roman"/>
                <w:kern w:val="2"/>
                <w:sz w:val="25"/>
                <w:szCs w:val="25"/>
              </w:rPr>
              <w:t>- Художественно-эстетическое развитие</w:t>
            </w:r>
          </w:p>
          <w:p w14:paraId="673947D6" w14:textId="77777777" w:rsidR="00324C47" w:rsidRPr="00E21E7D" w:rsidRDefault="00324C47" w:rsidP="00252DA7">
            <w:pPr>
              <w:suppressAutoHyphens/>
              <w:spacing w:after="0" w:line="240" w:lineRule="auto"/>
              <w:outlineLvl w:val="0"/>
              <w:rPr>
                <w:rFonts w:ascii="Times New Roman" w:hAnsi="Times New Roman"/>
                <w:kern w:val="2"/>
                <w:sz w:val="25"/>
                <w:szCs w:val="25"/>
              </w:rPr>
            </w:pPr>
            <w:r>
              <w:rPr>
                <w:rFonts w:ascii="Times New Roman" w:hAnsi="Times New Roman"/>
                <w:kern w:val="2"/>
                <w:sz w:val="25"/>
                <w:szCs w:val="25"/>
              </w:rPr>
              <w:t>- Физическое развитие</w:t>
            </w:r>
          </w:p>
        </w:tc>
        <w:tc>
          <w:tcPr>
            <w:tcW w:w="750" w:type="dxa"/>
          </w:tcPr>
          <w:p w14:paraId="1B85D6F4" w14:textId="77777777" w:rsidR="00E21E7D" w:rsidRPr="00324C47" w:rsidRDefault="00324C47" w:rsidP="00324C47">
            <w:pPr>
              <w:suppressAutoHyphens/>
              <w:spacing w:after="0" w:line="240" w:lineRule="auto"/>
              <w:jc w:val="center"/>
              <w:outlineLvl w:val="0"/>
              <w:rPr>
                <w:rFonts w:ascii="Times New Roman" w:hAnsi="Times New Roman"/>
                <w:kern w:val="2"/>
                <w:sz w:val="25"/>
                <w:szCs w:val="25"/>
              </w:rPr>
            </w:pPr>
            <w:r w:rsidRPr="00324C47">
              <w:rPr>
                <w:rFonts w:ascii="Times New Roman" w:hAnsi="Times New Roman"/>
                <w:kern w:val="2"/>
                <w:sz w:val="25"/>
                <w:szCs w:val="25"/>
              </w:rPr>
              <w:t>10</w:t>
            </w:r>
          </w:p>
        </w:tc>
      </w:tr>
      <w:tr w:rsidR="00E21E7D" w14:paraId="2982A09F" w14:textId="77777777" w:rsidTr="00324C47">
        <w:trPr>
          <w:trHeight w:val="210"/>
        </w:trPr>
        <w:tc>
          <w:tcPr>
            <w:tcW w:w="10490" w:type="dxa"/>
          </w:tcPr>
          <w:p w14:paraId="629A99A0" w14:textId="77777777" w:rsidR="00E21E7D" w:rsidRPr="00E21E7D" w:rsidRDefault="00E21E7D" w:rsidP="00252DA7">
            <w:pPr>
              <w:suppressAutoHyphens/>
              <w:spacing w:after="0" w:line="240" w:lineRule="auto"/>
              <w:outlineLvl w:val="0"/>
              <w:rPr>
                <w:rFonts w:ascii="Times New Roman" w:hAnsi="Times New Roman"/>
                <w:kern w:val="2"/>
                <w:sz w:val="25"/>
                <w:szCs w:val="25"/>
              </w:rPr>
            </w:pPr>
            <w:r w:rsidRPr="00E21E7D">
              <w:rPr>
                <w:rFonts w:ascii="Times New Roman" w:hAnsi="Times New Roman"/>
                <w:kern w:val="2"/>
                <w:sz w:val="25"/>
                <w:szCs w:val="25"/>
              </w:rPr>
              <w:t>2.3. Вариативные формы, способы, методы и средства реализации рабочей программы</w:t>
            </w:r>
          </w:p>
        </w:tc>
        <w:tc>
          <w:tcPr>
            <w:tcW w:w="750" w:type="dxa"/>
          </w:tcPr>
          <w:p w14:paraId="60048C2E" w14:textId="77777777" w:rsidR="00E21E7D" w:rsidRPr="00324C47" w:rsidRDefault="00324C47" w:rsidP="00324C47">
            <w:pPr>
              <w:suppressAutoHyphens/>
              <w:spacing w:after="0" w:line="240" w:lineRule="auto"/>
              <w:jc w:val="center"/>
              <w:outlineLvl w:val="0"/>
              <w:rPr>
                <w:rFonts w:ascii="Times New Roman" w:hAnsi="Times New Roman"/>
                <w:kern w:val="2"/>
                <w:sz w:val="25"/>
                <w:szCs w:val="25"/>
              </w:rPr>
            </w:pPr>
            <w:r w:rsidRPr="00324C47">
              <w:rPr>
                <w:rFonts w:ascii="Times New Roman" w:hAnsi="Times New Roman"/>
                <w:kern w:val="2"/>
                <w:sz w:val="25"/>
                <w:szCs w:val="25"/>
              </w:rPr>
              <w:t>51</w:t>
            </w:r>
          </w:p>
        </w:tc>
      </w:tr>
      <w:tr w:rsidR="00E21E7D" w14:paraId="37D4C8C7" w14:textId="77777777" w:rsidTr="00324C47">
        <w:trPr>
          <w:trHeight w:val="600"/>
        </w:trPr>
        <w:tc>
          <w:tcPr>
            <w:tcW w:w="10490" w:type="dxa"/>
          </w:tcPr>
          <w:p w14:paraId="1358BA6C" w14:textId="77777777" w:rsidR="00E21E7D" w:rsidRPr="00E21E7D" w:rsidRDefault="00E21E7D" w:rsidP="00252DA7">
            <w:pPr>
              <w:suppressAutoHyphens/>
              <w:spacing w:after="0" w:line="240" w:lineRule="auto"/>
              <w:outlineLvl w:val="0"/>
              <w:rPr>
                <w:rFonts w:ascii="Times New Roman" w:hAnsi="Times New Roman"/>
                <w:kern w:val="2"/>
                <w:sz w:val="25"/>
                <w:szCs w:val="25"/>
              </w:rPr>
            </w:pPr>
            <w:r w:rsidRPr="00E21E7D">
              <w:rPr>
                <w:rFonts w:ascii="Times New Roman" w:hAnsi="Times New Roman"/>
                <w:kern w:val="2"/>
                <w:sz w:val="25"/>
                <w:szCs w:val="25"/>
              </w:rPr>
              <w:t>2.4. Особенности образовательной деятельности разных видов и культурных практик в про</w:t>
            </w:r>
            <w:r w:rsidR="00324C47">
              <w:rPr>
                <w:rFonts w:ascii="Times New Roman" w:hAnsi="Times New Roman"/>
                <w:kern w:val="2"/>
                <w:sz w:val="25"/>
                <w:szCs w:val="25"/>
              </w:rPr>
              <w:t xml:space="preserve">цессе реализации </w:t>
            </w:r>
            <w:r w:rsidRPr="00E21E7D">
              <w:rPr>
                <w:rFonts w:ascii="Times New Roman" w:hAnsi="Times New Roman"/>
                <w:kern w:val="2"/>
                <w:sz w:val="25"/>
                <w:szCs w:val="25"/>
              </w:rPr>
              <w:t xml:space="preserve"> рабочей  программы</w:t>
            </w:r>
          </w:p>
        </w:tc>
        <w:tc>
          <w:tcPr>
            <w:tcW w:w="750" w:type="dxa"/>
          </w:tcPr>
          <w:p w14:paraId="4DF47FB9" w14:textId="77777777" w:rsidR="00E21E7D" w:rsidRPr="00324C47" w:rsidRDefault="00324C47" w:rsidP="00324C47">
            <w:pPr>
              <w:suppressAutoHyphens/>
              <w:spacing w:after="0" w:line="240" w:lineRule="auto"/>
              <w:jc w:val="center"/>
              <w:outlineLvl w:val="0"/>
              <w:rPr>
                <w:rFonts w:ascii="Times New Roman" w:hAnsi="Times New Roman"/>
                <w:kern w:val="2"/>
                <w:sz w:val="25"/>
                <w:szCs w:val="25"/>
              </w:rPr>
            </w:pPr>
            <w:r w:rsidRPr="00324C47">
              <w:rPr>
                <w:rFonts w:ascii="Times New Roman" w:hAnsi="Times New Roman"/>
                <w:kern w:val="2"/>
                <w:sz w:val="25"/>
                <w:szCs w:val="25"/>
              </w:rPr>
              <w:t>53</w:t>
            </w:r>
          </w:p>
        </w:tc>
      </w:tr>
      <w:tr w:rsidR="00E21E7D" w14:paraId="2AD0F4B1" w14:textId="77777777" w:rsidTr="00324C47">
        <w:trPr>
          <w:trHeight w:val="645"/>
        </w:trPr>
        <w:tc>
          <w:tcPr>
            <w:tcW w:w="10490" w:type="dxa"/>
          </w:tcPr>
          <w:p w14:paraId="79275BB2" w14:textId="77777777" w:rsidR="00E21E7D" w:rsidRPr="00E21E7D" w:rsidRDefault="00E21E7D" w:rsidP="00252DA7">
            <w:pPr>
              <w:suppressAutoHyphens/>
              <w:spacing w:after="0" w:line="240" w:lineRule="auto"/>
              <w:outlineLvl w:val="0"/>
              <w:rPr>
                <w:rFonts w:ascii="Times New Roman" w:hAnsi="Times New Roman"/>
                <w:kern w:val="2"/>
                <w:sz w:val="25"/>
                <w:szCs w:val="25"/>
              </w:rPr>
            </w:pPr>
            <w:r w:rsidRPr="00E21E7D">
              <w:rPr>
                <w:rFonts w:ascii="Times New Roman" w:hAnsi="Times New Roman"/>
                <w:kern w:val="2"/>
                <w:sz w:val="25"/>
                <w:szCs w:val="25"/>
              </w:rPr>
              <w:t>2.5. Способы и направления поддержки детской инициативы</w:t>
            </w:r>
          </w:p>
          <w:p w14:paraId="75F5C0F5" w14:textId="77777777" w:rsidR="00E21E7D" w:rsidRPr="00E21E7D" w:rsidRDefault="00E21E7D" w:rsidP="00252DA7">
            <w:pPr>
              <w:suppressAutoHyphens/>
              <w:spacing w:after="0" w:line="240" w:lineRule="auto"/>
              <w:outlineLvl w:val="0"/>
              <w:rPr>
                <w:rFonts w:ascii="Times New Roman" w:hAnsi="Times New Roman"/>
                <w:kern w:val="2"/>
                <w:sz w:val="25"/>
                <w:szCs w:val="25"/>
              </w:rPr>
            </w:pPr>
          </w:p>
        </w:tc>
        <w:tc>
          <w:tcPr>
            <w:tcW w:w="750" w:type="dxa"/>
          </w:tcPr>
          <w:p w14:paraId="6FF87C99" w14:textId="77777777" w:rsidR="00E21E7D" w:rsidRPr="00324C47" w:rsidRDefault="00324C47" w:rsidP="00324C47">
            <w:pPr>
              <w:suppressAutoHyphens/>
              <w:spacing w:after="0" w:line="240" w:lineRule="auto"/>
              <w:jc w:val="center"/>
              <w:outlineLvl w:val="0"/>
              <w:rPr>
                <w:rFonts w:ascii="Times New Roman" w:hAnsi="Times New Roman"/>
                <w:kern w:val="2"/>
                <w:sz w:val="25"/>
                <w:szCs w:val="25"/>
              </w:rPr>
            </w:pPr>
            <w:r w:rsidRPr="00324C47">
              <w:rPr>
                <w:rFonts w:ascii="Times New Roman" w:hAnsi="Times New Roman"/>
                <w:kern w:val="2"/>
                <w:sz w:val="25"/>
                <w:szCs w:val="25"/>
              </w:rPr>
              <w:t>56</w:t>
            </w:r>
          </w:p>
        </w:tc>
      </w:tr>
      <w:tr w:rsidR="00E21E7D" w14:paraId="4A1340A1" w14:textId="77777777" w:rsidTr="00324C47">
        <w:trPr>
          <w:trHeight w:val="240"/>
        </w:trPr>
        <w:tc>
          <w:tcPr>
            <w:tcW w:w="10490" w:type="dxa"/>
          </w:tcPr>
          <w:p w14:paraId="2D47EE90" w14:textId="77777777" w:rsidR="00E21E7D" w:rsidRPr="00324C47" w:rsidRDefault="00324C47" w:rsidP="00252DA7">
            <w:pPr>
              <w:suppressAutoHyphens/>
              <w:spacing w:after="0" w:line="240" w:lineRule="auto"/>
              <w:outlineLvl w:val="0"/>
              <w:rPr>
                <w:rFonts w:ascii="Times New Roman" w:hAnsi="Times New Roman"/>
                <w:b/>
                <w:kern w:val="2"/>
                <w:sz w:val="25"/>
                <w:szCs w:val="25"/>
              </w:rPr>
            </w:pPr>
            <w:r w:rsidRPr="00324C47">
              <w:rPr>
                <w:rFonts w:ascii="Times New Roman" w:hAnsi="Times New Roman"/>
                <w:b/>
                <w:kern w:val="2"/>
                <w:sz w:val="25"/>
                <w:szCs w:val="25"/>
              </w:rPr>
              <w:t xml:space="preserve">3. </w:t>
            </w:r>
            <w:r w:rsidR="00E21E7D" w:rsidRPr="00324C47">
              <w:rPr>
                <w:rFonts w:ascii="Times New Roman" w:hAnsi="Times New Roman"/>
                <w:b/>
                <w:kern w:val="2"/>
                <w:sz w:val="25"/>
                <w:szCs w:val="25"/>
              </w:rPr>
              <w:t>ОРГАНИЗАЦИОННЫЙ РАЗДЕЛ</w:t>
            </w:r>
          </w:p>
        </w:tc>
        <w:tc>
          <w:tcPr>
            <w:tcW w:w="750" w:type="dxa"/>
          </w:tcPr>
          <w:p w14:paraId="3B97CFFF" w14:textId="77777777" w:rsidR="00E21E7D" w:rsidRPr="00324C47" w:rsidRDefault="00E21E7D" w:rsidP="00324C47">
            <w:pPr>
              <w:suppressAutoHyphens/>
              <w:spacing w:after="0" w:line="240" w:lineRule="auto"/>
              <w:jc w:val="center"/>
              <w:outlineLvl w:val="0"/>
              <w:rPr>
                <w:rFonts w:ascii="Times New Roman" w:hAnsi="Times New Roman"/>
                <w:b/>
                <w:kern w:val="2"/>
                <w:sz w:val="25"/>
                <w:szCs w:val="25"/>
              </w:rPr>
            </w:pPr>
            <w:r w:rsidRPr="00324C47">
              <w:rPr>
                <w:rFonts w:ascii="Times New Roman" w:hAnsi="Times New Roman"/>
                <w:b/>
                <w:kern w:val="2"/>
                <w:sz w:val="25"/>
                <w:szCs w:val="25"/>
              </w:rPr>
              <w:t>59</w:t>
            </w:r>
          </w:p>
        </w:tc>
      </w:tr>
      <w:tr w:rsidR="00E21E7D" w14:paraId="2D7EF547" w14:textId="77777777" w:rsidTr="00324C47">
        <w:trPr>
          <w:trHeight w:val="285"/>
        </w:trPr>
        <w:tc>
          <w:tcPr>
            <w:tcW w:w="10490" w:type="dxa"/>
          </w:tcPr>
          <w:p w14:paraId="5FA335E8" w14:textId="77777777" w:rsidR="00E21E7D" w:rsidRPr="00E21E7D" w:rsidRDefault="00E21E7D" w:rsidP="00252DA7">
            <w:pPr>
              <w:suppressAutoHyphens/>
              <w:spacing w:after="0" w:line="240" w:lineRule="auto"/>
              <w:outlineLvl w:val="0"/>
              <w:rPr>
                <w:rFonts w:ascii="Times New Roman" w:hAnsi="Times New Roman"/>
                <w:kern w:val="2"/>
                <w:sz w:val="25"/>
                <w:szCs w:val="25"/>
              </w:rPr>
            </w:pPr>
            <w:r w:rsidRPr="00E21E7D">
              <w:rPr>
                <w:rFonts w:ascii="Times New Roman" w:hAnsi="Times New Roman"/>
                <w:kern w:val="2"/>
                <w:sz w:val="25"/>
                <w:szCs w:val="25"/>
              </w:rPr>
              <w:t>3.1. Психолого-педагогические условия реализации рабочей программы</w:t>
            </w:r>
          </w:p>
        </w:tc>
        <w:tc>
          <w:tcPr>
            <w:tcW w:w="750" w:type="dxa"/>
          </w:tcPr>
          <w:p w14:paraId="1357E1D2" w14:textId="77777777" w:rsidR="00E21E7D" w:rsidRPr="00324C47" w:rsidRDefault="00E21E7D" w:rsidP="00324C47">
            <w:pPr>
              <w:suppressAutoHyphens/>
              <w:spacing w:after="0" w:line="240" w:lineRule="auto"/>
              <w:jc w:val="center"/>
              <w:outlineLvl w:val="0"/>
              <w:rPr>
                <w:rFonts w:ascii="Times New Roman" w:hAnsi="Times New Roman"/>
                <w:kern w:val="2"/>
                <w:sz w:val="25"/>
                <w:szCs w:val="25"/>
              </w:rPr>
            </w:pPr>
            <w:r w:rsidRPr="00324C47">
              <w:rPr>
                <w:rFonts w:ascii="Times New Roman" w:hAnsi="Times New Roman"/>
                <w:kern w:val="2"/>
                <w:sz w:val="25"/>
                <w:szCs w:val="25"/>
              </w:rPr>
              <w:t>59</w:t>
            </w:r>
          </w:p>
        </w:tc>
      </w:tr>
      <w:tr w:rsidR="00E21E7D" w14:paraId="0FD5394B" w14:textId="77777777" w:rsidTr="00324C47">
        <w:trPr>
          <w:trHeight w:val="255"/>
        </w:trPr>
        <w:tc>
          <w:tcPr>
            <w:tcW w:w="10490" w:type="dxa"/>
          </w:tcPr>
          <w:p w14:paraId="7A948346" w14:textId="77777777" w:rsidR="00E21E7D" w:rsidRPr="00E21E7D" w:rsidRDefault="00E21E7D" w:rsidP="00252DA7">
            <w:pPr>
              <w:suppressAutoHyphens/>
              <w:spacing w:after="0" w:line="240" w:lineRule="auto"/>
              <w:outlineLvl w:val="0"/>
              <w:rPr>
                <w:rFonts w:ascii="Times New Roman" w:hAnsi="Times New Roman"/>
                <w:kern w:val="2"/>
                <w:sz w:val="25"/>
                <w:szCs w:val="25"/>
              </w:rPr>
            </w:pPr>
            <w:r w:rsidRPr="00E21E7D">
              <w:rPr>
                <w:rFonts w:ascii="Times New Roman" w:hAnsi="Times New Roman"/>
                <w:kern w:val="2"/>
                <w:sz w:val="25"/>
                <w:szCs w:val="25"/>
              </w:rPr>
              <w:t>3.2. Распределение тем в течение года в подготовительной к школе группе</w:t>
            </w:r>
          </w:p>
        </w:tc>
        <w:tc>
          <w:tcPr>
            <w:tcW w:w="750" w:type="dxa"/>
          </w:tcPr>
          <w:p w14:paraId="2E7D1682" w14:textId="77777777" w:rsidR="00E21E7D" w:rsidRPr="00324C47" w:rsidRDefault="00E21E7D" w:rsidP="00324C47">
            <w:pPr>
              <w:suppressAutoHyphens/>
              <w:spacing w:after="0" w:line="240" w:lineRule="auto"/>
              <w:jc w:val="center"/>
              <w:outlineLvl w:val="0"/>
              <w:rPr>
                <w:rFonts w:ascii="Times New Roman" w:hAnsi="Times New Roman"/>
                <w:kern w:val="2"/>
                <w:sz w:val="25"/>
                <w:szCs w:val="25"/>
              </w:rPr>
            </w:pPr>
            <w:r w:rsidRPr="00324C47">
              <w:rPr>
                <w:rFonts w:ascii="Times New Roman" w:hAnsi="Times New Roman"/>
                <w:kern w:val="2"/>
                <w:sz w:val="25"/>
                <w:szCs w:val="25"/>
              </w:rPr>
              <w:t>62</w:t>
            </w:r>
          </w:p>
        </w:tc>
      </w:tr>
      <w:tr w:rsidR="00E21E7D" w14:paraId="22B45D2F" w14:textId="77777777" w:rsidTr="00324C47">
        <w:trPr>
          <w:trHeight w:val="570"/>
        </w:trPr>
        <w:tc>
          <w:tcPr>
            <w:tcW w:w="10490" w:type="dxa"/>
          </w:tcPr>
          <w:p w14:paraId="0203B157" w14:textId="77777777" w:rsidR="00E21E7D" w:rsidRPr="00E21E7D" w:rsidRDefault="00E21E7D" w:rsidP="00252DA7">
            <w:pPr>
              <w:suppressAutoHyphens/>
              <w:spacing w:after="0" w:line="240" w:lineRule="auto"/>
              <w:outlineLvl w:val="0"/>
              <w:rPr>
                <w:rFonts w:ascii="Times New Roman" w:hAnsi="Times New Roman"/>
                <w:kern w:val="2"/>
                <w:sz w:val="25"/>
                <w:szCs w:val="25"/>
              </w:rPr>
            </w:pPr>
            <w:r w:rsidRPr="00E21E7D">
              <w:rPr>
                <w:rFonts w:ascii="Times New Roman" w:hAnsi="Times New Roman"/>
                <w:kern w:val="2"/>
                <w:sz w:val="25"/>
                <w:szCs w:val="25"/>
              </w:rPr>
              <w:t>3.3. Примерный перечень литературных, музыкальных, художественных и кинематографических произведений для реализации программы</w:t>
            </w:r>
          </w:p>
        </w:tc>
        <w:tc>
          <w:tcPr>
            <w:tcW w:w="750" w:type="dxa"/>
          </w:tcPr>
          <w:p w14:paraId="62B707D5" w14:textId="77777777" w:rsidR="00E21E7D" w:rsidRPr="00324C47" w:rsidRDefault="00324C47" w:rsidP="00324C47">
            <w:pPr>
              <w:suppressAutoHyphens/>
              <w:spacing w:after="0" w:line="240" w:lineRule="auto"/>
              <w:jc w:val="center"/>
              <w:outlineLvl w:val="0"/>
              <w:rPr>
                <w:rFonts w:ascii="Times New Roman" w:hAnsi="Times New Roman"/>
                <w:kern w:val="2"/>
                <w:sz w:val="25"/>
                <w:szCs w:val="25"/>
              </w:rPr>
            </w:pPr>
            <w:r w:rsidRPr="00324C47">
              <w:rPr>
                <w:rFonts w:ascii="Times New Roman" w:hAnsi="Times New Roman"/>
                <w:kern w:val="2"/>
                <w:sz w:val="25"/>
                <w:szCs w:val="25"/>
              </w:rPr>
              <w:t>63</w:t>
            </w:r>
          </w:p>
        </w:tc>
      </w:tr>
      <w:tr w:rsidR="00E21E7D" w14:paraId="1989BC49" w14:textId="77777777" w:rsidTr="00324C47">
        <w:trPr>
          <w:trHeight w:val="315"/>
        </w:trPr>
        <w:tc>
          <w:tcPr>
            <w:tcW w:w="10490" w:type="dxa"/>
          </w:tcPr>
          <w:p w14:paraId="7C67A6A4" w14:textId="77777777" w:rsidR="00E21E7D" w:rsidRPr="00E21E7D" w:rsidRDefault="00E21E7D" w:rsidP="00252DA7">
            <w:pPr>
              <w:suppressAutoHyphens/>
              <w:spacing w:after="0" w:line="240" w:lineRule="auto"/>
              <w:outlineLvl w:val="0"/>
              <w:rPr>
                <w:rFonts w:ascii="Times New Roman" w:hAnsi="Times New Roman"/>
                <w:kern w:val="2"/>
                <w:sz w:val="25"/>
                <w:szCs w:val="25"/>
              </w:rPr>
            </w:pPr>
            <w:r w:rsidRPr="00E21E7D">
              <w:rPr>
                <w:rFonts w:ascii="Times New Roman" w:hAnsi="Times New Roman"/>
                <w:kern w:val="2"/>
                <w:sz w:val="25"/>
                <w:szCs w:val="25"/>
              </w:rPr>
              <w:t>3.4. Режим дня подготовительной группы</w:t>
            </w:r>
          </w:p>
        </w:tc>
        <w:tc>
          <w:tcPr>
            <w:tcW w:w="750" w:type="dxa"/>
          </w:tcPr>
          <w:p w14:paraId="2F70E83A" w14:textId="77777777" w:rsidR="00E21E7D" w:rsidRPr="00324C47" w:rsidRDefault="00324C47" w:rsidP="00324C47">
            <w:pPr>
              <w:suppressAutoHyphens/>
              <w:spacing w:after="0" w:line="240" w:lineRule="auto"/>
              <w:jc w:val="center"/>
              <w:outlineLvl w:val="0"/>
              <w:rPr>
                <w:rFonts w:ascii="Times New Roman" w:hAnsi="Times New Roman"/>
                <w:kern w:val="2"/>
                <w:sz w:val="25"/>
                <w:szCs w:val="25"/>
              </w:rPr>
            </w:pPr>
            <w:r w:rsidRPr="00324C47">
              <w:rPr>
                <w:rFonts w:ascii="Times New Roman" w:hAnsi="Times New Roman"/>
                <w:kern w:val="2"/>
                <w:sz w:val="25"/>
                <w:szCs w:val="25"/>
              </w:rPr>
              <w:t>65</w:t>
            </w:r>
          </w:p>
        </w:tc>
      </w:tr>
      <w:tr w:rsidR="002227C7" w14:paraId="45972CA2" w14:textId="77777777" w:rsidTr="00324C47">
        <w:trPr>
          <w:trHeight w:val="150"/>
        </w:trPr>
        <w:tc>
          <w:tcPr>
            <w:tcW w:w="10490" w:type="dxa"/>
          </w:tcPr>
          <w:p w14:paraId="5408ED5F" w14:textId="77777777" w:rsidR="002227C7" w:rsidRPr="00E21E7D" w:rsidRDefault="002227C7" w:rsidP="00252DA7">
            <w:pPr>
              <w:suppressAutoHyphens/>
              <w:spacing w:after="0" w:line="240" w:lineRule="auto"/>
              <w:outlineLvl w:val="0"/>
              <w:rPr>
                <w:rFonts w:ascii="Times New Roman" w:hAnsi="Times New Roman"/>
                <w:kern w:val="2"/>
                <w:sz w:val="25"/>
                <w:szCs w:val="25"/>
              </w:rPr>
            </w:pPr>
          </w:p>
          <w:p w14:paraId="75873FD5" w14:textId="77777777" w:rsidR="00E21E7D" w:rsidRPr="00324C47" w:rsidRDefault="00E21E7D" w:rsidP="00252DA7">
            <w:pPr>
              <w:suppressAutoHyphens/>
              <w:spacing w:after="0" w:line="240" w:lineRule="auto"/>
              <w:outlineLvl w:val="0"/>
              <w:rPr>
                <w:rFonts w:ascii="Times New Roman" w:hAnsi="Times New Roman"/>
                <w:b/>
                <w:kern w:val="2"/>
                <w:sz w:val="25"/>
                <w:szCs w:val="25"/>
              </w:rPr>
            </w:pPr>
            <w:r w:rsidRPr="00324C47">
              <w:rPr>
                <w:rFonts w:ascii="Times New Roman" w:hAnsi="Times New Roman"/>
                <w:b/>
                <w:kern w:val="2"/>
                <w:sz w:val="25"/>
                <w:szCs w:val="25"/>
              </w:rPr>
              <w:t>ПРИЛОЖЕНИЕ</w:t>
            </w:r>
          </w:p>
        </w:tc>
        <w:tc>
          <w:tcPr>
            <w:tcW w:w="750" w:type="dxa"/>
          </w:tcPr>
          <w:p w14:paraId="60A8C4EA" w14:textId="77777777" w:rsidR="002227C7" w:rsidRPr="00324C47" w:rsidRDefault="002227C7" w:rsidP="00324C47">
            <w:pPr>
              <w:suppressAutoHyphens/>
              <w:spacing w:after="0" w:line="240" w:lineRule="auto"/>
              <w:jc w:val="center"/>
              <w:outlineLvl w:val="0"/>
              <w:rPr>
                <w:rFonts w:ascii="Times New Roman" w:hAnsi="Times New Roman"/>
                <w:kern w:val="2"/>
                <w:sz w:val="25"/>
                <w:szCs w:val="25"/>
              </w:rPr>
            </w:pPr>
          </w:p>
        </w:tc>
      </w:tr>
    </w:tbl>
    <w:p w14:paraId="539824B5" w14:textId="77777777" w:rsidR="0094382F" w:rsidRDefault="0094382F" w:rsidP="00252DA7">
      <w:pPr>
        <w:suppressAutoHyphens/>
        <w:spacing w:after="0" w:line="240" w:lineRule="auto"/>
        <w:outlineLvl w:val="0"/>
        <w:rPr>
          <w:rFonts w:ascii="Times New Roman" w:hAnsi="Times New Roman"/>
          <w:kern w:val="2"/>
          <w:sz w:val="28"/>
          <w:szCs w:val="28"/>
        </w:rPr>
        <w:sectPr w:rsidR="0094382F" w:rsidSect="002227C7">
          <w:headerReference w:type="default" r:id="rId9"/>
          <w:footerReference w:type="default" r:id="rId10"/>
          <w:headerReference w:type="first" r:id="rId11"/>
          <w:pgSz w:w="11906" w:h="16838"/>
          <w:pgMar w:top="284" w:right="567" w:bottom="851" w:left="1134" w:header="709" w:footer="709" w:gutter="0"/>
          <w:cols w:space="708"/>
          <w:titlePg/>
          <w:docGrid w:linePitch="360"/>
        </w:sectPr>
      </w:pPr>
    </w:p>
    <w:p w14:paraId="0EC51623" w14:textId="77777777" w:rsidR="0094382F" w:rsidRPr="00742C6D" w:rsidRDefault="0094382F" w:rsidP="00252DA7">
      <w:pPr>
        <w:suppressAutoHyphens/>
        <w:spacing w:after="0" w:line="240" w:lineRule="auto"/>
        <w:outlineLvl w:val="0"/>
        <w:rPr>
          <w:rFonts w:ascii="Times New Roman" w:hAnsi="Times New Roman"/>
          <w:b/>
          <w:bCs/>
          <w:kern w:val="2"/>
          <w:sz w:val="28"/>
          <w:szCs w:val="28"/>
        </w:rPr>
      </w:pPr>
    </w:p>
    <w:p w14:paraId="39EF0326" w14:textId="77777777" w:rsidR="0094382F" w:rsidRPr="002F2BC8" w:rsidRDefault="0094382F" w:rsidP="00742C6D">
      <w:pPr>
        <w:suppressAutoHyphens/>
        <w:spacing w:after="0" w:line="240" w:lineRule="auto"/>
        <w:ind w:firstLine="709"/>
        <w:jc w:val="center"/>
        <w:outlineLvl w:val="0"/>
        <w:rPr>
          <w:rFonts w:ascii="Times New Roman" w:hAnsi="Times New Roman"/>
          <w:b/>
          <w:bCs/>
          <w:kern w:val="2"/>
          <w:sz w:val="25"/>
          <w:szCs w:val="25"/>
        </w:rPr>
      </w:pPr>
      <w:r w:rsidRPr="002F2BC8">
        <w:rPr>
          <w:rFonts w:ascii="Times New Roman" w:hAnsi="Times New Roman"/>
          <w:b/>
          <w:bCs/>
          <w:kern w:val="2"/>
          <w:sz w:val="25"/>
          <w:szCs w:val="25"/>
        </w:rPr>
        <w:t>ФЕДЕРАЛЬНАЯ ОБРАЗОВАТЕЛЬНАЯ ПРОГРАММА ДОШКОЛЬНОГО ОБРАЗОВАНИЯ</w:t>
      </w:r>
    </w:p>
    <w:p w14:paraId="215898C1" w14:textId="77777777" w:rsidR="0094382F" w:rsidRPr="002F2BC8" w:rsidRDefault="0094382F" w:rsidP="005B05AC">
      <w:pPr>
        <w:spacing w:after="0" w:line="240" w:lineRule="auto"/>
        <w:jc w:val="both"/>
        <w:rPr>
          <w:rFonts w:ascii="Times New Roman" w:hAnsi="Times New Roman"/>
          <w:b/>
          <w:sz w:val="25"/>
          <w:szCs w:val="25"/>
        </w:rPr>
      </w:pPr>
    </w:p>
    <w:p w14:paraId="5EE8F6AF" w14:textId="77777777" w:rsidR="0094382F" w:rsidRPr="002F2BC8" w:rsidRDefault="0094382F" w:rsidP="00742C6D">
      <w:pPr>
        <w:spacing w:after="0" w:line="240" w:lineRule="auto"/>
        <w:ind w:firstLine="709"/>
        <w:jc w:val="both"/>
        <w:rPr>
          <w:rFonts w:ascii="Times New Roman" w:hAnsi="Times New Roman"/>
          <w:b/>
          <w:sz w:val="25"/>
          <w:szCs w:val="25"/>
        </w:rPr>
      </w:pPr>
      <w:r w:rsidRPr="002F2BC8">
        <w:rPr>
          <w:rFonts w:ascii="Times New Roman" w:hAnsi="Times New Roman"/>
          <w:b/>
          <w:sz w:val="25"/>
          <w:szCs w:val="25"/>
        </w:rPr>
        <w:t>ВВЕДЕНИЕ</w:t>
      </w:r>
    </w:p>
    <w:p w14:paraId="2A4C77DC" w14:textId="77777777" w:rsidR="0094382F" w:rsidRPr="002F2BC8" w:rsidRDefault="0094382F" w:rsidP="00742C6D">
      <w:pPr>
        <w:spacing w:after="0" w:line="240" w:lineRule="auto"/>
        <w:ind w:firstLine="709"/>
        <w:jc w:val="both"/>
        <w:rPr>
          <w:rFonts w:ascii="Times New Roman" w:hAnsi="Times New Roman"/>
          <w:b/>
          <w:sz w:val="25"/>
          <w:szCs w:val="25"/>
        </w:rPr>
      </w:pPr>
    </w:p>
    <w:p w14:paraId="529EF60F" w14:textId="77777777" w:rsidR="0094382F" w:rsidRPr="002F2BC8" w:rsidRDefault="0094382F" w:rsidP="00742C6D">
      <w:pPr>
        <w:spacing w:after="0" w:line="240" w:lineRule="auto"/>
        <w:ind w:firstLine="709"/>
        <w:jc w:val="both"/>
        <w:rPr>
          <w:rFonts w:ascii="Times New Roman" w:hAnsi="Times New Roman"/>
          <w:sz w:val="25"/>
          <w:szCs w:val="25"/>
        </w:rPr>
      </w:pPr>
      <w:bookmarkStart w:id="0" w:name="_Hlk117784651"/>
      <w:r w:rsidRPr="002F2BC8">
        <w:rPr>
          <w:rFonts w:ascii="Times New Roman" w:hAnsi="Times New Roman"/>
          <w:sz w:val="25"/>
          <w:szCs w:val="25"/>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14:paraId="37526DB3"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14:paraId="7047341B" w14:textId="77777777" w:rsidR="0094382F" w:rsidRPr="002F2BC8" w:rsidRDefault="0094382F" w:rsidP="00742C6D">
      <w:pPr>
        <w:pStyle w:val="a3"/>
        <w:numPr>
          <w:ilvl w:val="0"/>
          <w:numId w:val="39"/>
        </w:numPr>
        <w:spacing w:after="0" w:line="240" w:lineRule="auto"/>
        <w:ind w:left="0" w:firstLine="709"/>
        <w:jc w:val="both"/>
        <w:rPr>
          <w:rFonts w:ascii="Times New Roman" w:hAnsi="Times New Roman"/>
          <w:sz w:val="25"/>
          <w:szCs w:val="25"/>
        </w:rPr>
      </w:pPr>
      <w:r w:rsidRPr="002F2BC8">
        <w:rPr>
          <w:rFonts w:ascii="Times New Roman" w:hAnsi="Times New Roman"/>
          <w:sz w:val="25"/>
          <w:szCs w:val="25"/>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14:paraId="76A6E5F8" w14:textId="77777777" w:rsidR="0094382F" w:rsidRPr="002F2BC8" w:rsidRDefault="0094382F" w:rsidP="00742C6D">
      <w:pPr>
        <w:pStyle w:val="a3"/>
        <w:numPr>
          <w:ilvl w:val="0"/>
          <w:numId w:val="39"/>
        </w:numPr>
        <w:spacing w:after="0" w:line="240" w:lineRule="auto"/>
        <w:ind w:left="0" w:firstLine="709"/>
        <w:jc w:val="both"/>
        <w:rPr>
          <w:rFonts w:ascii="Times New Roman" w:hAnsi="Times New Roman"/>
          <w:sz w:val="25"/>
          <w:szCs w:val="25"/>
        </w:rPr>
      </w:pPr>
      <w:r w:rsidRPr="002F2BC8">
        <w:rPr>
          <w:rFonts w:ascii="Times New Roman" w:hAnsi="Times New Roman"/>
          <w:sz w:val="25"/>
          <w:szCs w:val="25"/>
        </w:rPr>
        <w:t>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14:paraId="7BD1462A" w14:textId="77777777" w:rsidR="0094382F" w:rsidRPr="002F2BC8" w:rsidRDefault="0094382F" w:rsidP="00742C6D">
      <w:pPr>
        <w:pStyle w:val="a3"/>
        <w:numPr>
          <w:ilvl w:val="0"/>
          <w:numId w:val="39"/>
        </w:numPr>
        <w:spacing w:after="0" w:line="240" w:lineRule="auto"/>
        <w:ind w:left="0" w:firstLine="709"/>
        <w:jc w:val="both"/>
        <w:rPr>
          <w:rFonts w:ascii="Times New Roman" w:hAnsi="Times New Roman"/>
          <w:sz w:val="25"/>
          <w:szCs w:val="25"/>
        </w:rPr>
      </w:pPr>
      <w:r w:rsidRPr="002F2BC8">
        <w:rPr>
          <w:rFonts w:ascii="Times New Roman" w:hAnsi="Times New Roman"/>
          <w:sz w:val="25"/>
          <w:szCs w:val="25"/>
        </w:rPr>
        <w:t>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bookmarkEnd w:id="0"/>
    </w:p>
    <w:p w14:paraId="267DA8D4"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Федеральная образовательная программа дошкольного образования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14:paraId="3DC29253" w14:textId="77777777" w:rsidR="0094382F" w:rsidRPr="002F2BC8" w:rsidRDefault="0094382F" w:rsidP="00742C6D">
      <w:pPr>
        <w:spacing w:after="0" w:line="240" w:lineRule="auto"/>
        <w:ind w:firstLine="709"/>
        <w:jc w:val="both"/>
        <w:rPr>
          <w:rFonts w:ascii="Times New Roman" w:hAnsi="Times New Roman"/>
          <w:b/>
          <w:sz w:val="25"/>
          <w:szCs w:val="25"/>
        </w:rPr>
      </w:pPr>
    </w:p>
    <w:p w14:paraId="6C7454AA" w14:textId="77777777" w:rsidR="0094382F" w:rsidRPr="002F2BC8" w:rsidRDefault="0094382F" w:rsidP="005B05AC">
      <w:pPr>
        <w:numPr>
          <w:ilvl w:val="0"/>
          <w:numId w:val="1"/>
        </w:numPr>
        <w:spacing w:after="0" w:line="240" w:lineRule="auto"/>
        <w:ind w:firstLine="0"/>
        <w:jc w:val="center"/>
        <w:rPr>
          <w:rFonts w:ascii="Times New Roman" w:hAnsi="Times New Roman"/>
          <w:b/>
          <w:sz w:val="25"/>
          <w:szCs w:val="25"/>
        </w:rPr>
      </w:pPr>
      <w:r w:rsidRPr="002F2BC8">
        <w:rPr>
          <w:rFonts w:ascii="Times New Roman" w:hAnsi="Times New Roman"/>
          <w:b/>
          <w:sz w:val="25"/>
          <w:szCs w:val="25"/>
        </w:rPr>
        <w:t>ЦЕЛЕВОЙ РАЗДЕЛ</w:t>
      </w:r>
    </w:p>
    <w:p w14:paraId="45E0E7C8" w14:textId="77777777" w:rsidR="0094382F" w:rsidRPr="002F2BC8" w:rsidRDefault="0094382F" w:rsidP="00742C6D">
      <w:pPr>
        <w:spacing w:after="0" w:line="240" w:lineRule="auto"/>
        <w:jc w:val="both"/>
        <w:rPr>
          <w:rFonts w:ascii="Times New Roman" w:hAnsi="Times New Roman"/>
          <w:b/>
          <w:sz w:val="25"/>
          <w:szCs w:val="25"/>
        </w:rPr>
      </w:pPr>
    </w:p>
    <w:p w14:paraId="6028BE65" w14:textId="77777777" w:rsidR="0094382F" w:rsidRPr="002F2BC8" w:rsidRDefault="0094382F" w:rsidP="005B05AC">
      <w:pPr>
        <w:numPr>
          <w:ilvl w:val="1"/>
          <w:numId w:val="1"/>
        </w:numPr>
        <w:spacing w:after="0" w:line="240" w:lineRule="auto"/>
        <w:jc w:val="center"/>
        <w:rPr>
          <w:rFonts w:ascii="Times New Roman" w:hAnsi="Times New Roman"/>
          <w:b/>
          <w:sz w:val="25"/>
          <w:szCs w:val="25"/>
        </w:rPr>
      </w:pPr>
      <w:r w:rsidRPr="002F2BC8">
        <w:rPr>
          <w:rFonts w:ascii="Times New Roman" w:hAnsi="Times New Roman"/>
          <w:b/>
          <w:sz w:val="25"/>
          <w:szCs w:val="25"/>
        </w:rPr>
        <w:t>Пояснительная записка</w:t>
      </w:r>
    </w:p>
    <w:p w14:paraId="161D0142"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bCs/>
          <w:iCs/>
          <w:sz w:val="25"/>
          <w:szCs w:val="25"/>
        </w:rPr>
        <w:t>Федеральная образовательная программа дошкольного образования</w:t>
      </w:r>
      <w:r w:rsidRPr="002F2BC8">
        <w:rPr>
          <w:rFonts w:ascii="Times New Roman" w:hAnsi="Times New Roman"/>
          <w:sz w:val="25"/>
          <w:szCs w:val="25"/>
        </w:rPr>
        <w:t xml:space="preserve"> (далее – Федеральная программа) </w:t>
      </w:r>
      <w:bookmarkStart w:id="1" w:name="_Hlk117504267"/>
      <w:r w:rsidRPr="002F2BC8">
        <w:rPr>
          <w:rFonts w:ascii="Times New Roman" w:hAnsi="Times New Roman"/>
          <w:sz w:val="25"/>
          <w:szCs w:val="25"/>
        </w:rPr>
        <w:t xml:space="preserve">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w:t>
      </w:r>
      <w:bookmarkEnd w:id="1"/>
      <w:r w:rsidRPr="002F2BC8">
        <w:rPr>
          <w:rFonts w:ascii="Times New Roman" w:hAnsi="Times New Roman"/>
          <w:sz w:val="25"/>
          <w:szCs w:val="25"/>
        </w:rPr>
        <w:t>Федеральная программа разработана в соответствии</w:t>
      </w:r>
      <w:r w:rsidRPr="002F2BC8">
        <w:rPr>
          <w:rFonts w:ascii="Times New Roman" w:hAnsi="Times New Roman"/>
          <w:sz w:val="25"/>
          <w:szCs w:val="25"/>
        </w:rPr>
        <w:br/>
        <w:t>с федеральным государственным образовательным стандартом дошкольного образования</w:t>
      </w:r>
      <w:r w:rsidRPr="002F2BC8">
        <w:rPr>
          <w:rStyle w:val="aff4"/>
          <w:rFonts w:ascii="Times New Roman" w:hAnsi="Times New Roman"/>
          <w:sz w:val="25"/>
          <w:szCs w:val="25"/>
        </w:rPr>
        <w:footnoteReference w:id="1"/>
      </w:r>
      <w:r w:rsidRPr="002F2BC8">
        <w:rPr>
          <w:rFonts w:ascii="Times New Roman" w:hAnsi="Times New Roman"/>
          <w:sz w:val="25"/>
          <w:szCs w:val="25"/>
        </w:rPr>
        <w:t xml:space="preserve"> (далее – Стандарт). В структуру Федеральной программы включены: федеральная рабочая программа образования; федеральная рабочая программа воспитания; программа коррекционно-развивающей работы; примерный режим и распорядок дня в дошкольной группе; федеральный календарный план воспитательной работы.</w:t>
      </w:r>
    </w:p>
    <w:p w14:paraId="71C60F46" w14:textId="77777777" w:rsidR="0094382F" w:rsidRPr="002F2BC8" w:rsidRDefault="002F2BC8" w:rsidP="00742C6D">
      <w:pPr>
        <w:shd w:val="clear" w:color="auto" w:fill="FFFFFF"/>
        <w:spacing w:after="0" w:line="240" w:lineRule="auto"/>
        <w:ind w:firstLine="709"/>
        <w:jc w:val="both"/>
        <w:rPr>
          <w:rFonts w:ascii="Times New Roman" w:hAnsi="Times New Roman"/>
          <w:sz w:val="25"/>
          <w:szCs w:val="25"/>
        </w:rPr>
      </w:pPr>
      <w:r>
        <w:rPr>
          <w:rFonts w:ascii="Times New Roman" w:hAnsi="Times New Roman"/>
          <w:noProof/>
          <w:sz w:val="25"/>
          <w:szCs w:val="25"/>
          <w:lang w:eastAsia="ru-RU"/>
        </w:rPr>
        <mc:AlternateContent>
          <mc:Choice Requires="wps">
            <w:drawing>
              <wp:anchor distT="0" distB="0" distL="114300" distR="114300" simplePos="0" relativeHeight="251659264" behindDoc="0" locked="0" layoutInCell="1" allowOverlap="1" wp14:anchorId="2BB76ADF" wp14:editId="368BB265">
                <wp:simplePos x="0" y="0"/>
                <wp:positionH relativeFrom="column">
                  <wp:posOffset>-31115</wp:posOffset>
                </wp:positionH>
                <wp:positionV relativeFrom="paragraph">
                  <wp:posOffset>1465580</wp:posOffset>
                </wp:positionV>
                <wp:extent cx="2038350" cy="1905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038350"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47078" id="Прямоугольник 3" o:spid="_x0000_s1026" style="position:absolute;margin-left:-2.45pt;margin-top:115.4pt;width:160.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" fillcolor="white [3212]" strokecolor="white [3212]" strokeweight="1pt"/>
            </w:pict>
          </mc:Fallback>
        </mc:AlternateContent>
      </w:r>
      <w:r w:rsidR="0094382F" w:rsidRPr="002F2BC8">
        <w:rPr>
          <w:rFonts w:ascii="Times New Roman" w:hAnsi="Times New Roman"/>
          <w:sz w:val="25"/>
          <w:szCs w:val="25"/>
        </w:rPr>
        <w:t>В соответствии со Стандартом и Федеральной программой разрабатываются и утверждаются Организацией образовательные программы дошкольного образования. При этом Федеральная программа определяет объем обязательной (инвариантной) части этих программ, который не должен быть менее 60% от общего объема программы, вариативная часть программы (часть, формируемая участниками образовательных отношений) составляет 40%. Содержание и планируемые результаты разрабатываемых в Организациях программ должны быть не ниже соответствующих содержания и планируемых результатов Федеральной программы.</w:t>
      </w:r>
    </w:p>
    <w:p w14:paraId="5644E983" w14:textId="77777777" w:rsidR="0094382F" w:rsidRPr="002F2BC8" w:rsidRDefault="0094382F" w:rsidP="00742C6D">
      <w:pPr>
        <w:shd w:val="clear" w:color="auto" w:fill="FFFFFF"/>
        <w:spacing w:after="0" w:line="240" w:lineRule="auto"/>
        <w:ind w:firstLine="709"/>
        <w:jc w:val="both"/>
        <w:rPr>
          <w:rFonts w:ascii="Times New Roman" w:hAnsi="Times New Roman"/>
          <w:sz w:val="25"/>
          <w:szCs w:val="25"/>
        </w:rPr>
      </w:pPr>
      <w:r w:rsidRPr="002F2BC8">
        <w:rPr>
          <w:rFonts w:ascii="Times New Roman" w:hAnsi="Times New Roman"/>
          <w:sz w:val="25"/>
          <w:szCs w:val="25"/>
        </w:rPr>
        <w:lastRenderedPageBreak/>
        <w:t>В Федеральной программе содержится целевой, содержательный и организационный разделы.</w:t>
      </w:r>
    </w:p>
    <w:p w14:paraId="2CBF34D0" w14:textId="77777777" w:rsidR="0094382F" w:rsidRPr="002F2BC8" w:rsidRDefault="0094382F" w:rsidP="00742C6D">
      <w:pPr>
        <w:shd w:val="clear" w:color="auto" w:fill="FFFFFF"/>
        <w:spacing w:after="0" w:line="240" w:lineRule="auto"/>
        <w:ind w:firstLine="709"/>
        <w:jc w:val="both"/>
        <w:rPr>
          <w:rFonts w:ascii="Times New Roman" w:hAnsi="Times New Roman"/>
          <w:sz w:val="25"/>
          <w:szCs w:val="25"/>
        </w:rPr>
      </w:pPr>
      <w:r w:rsidRPr="002F2BC8">
        <w:rPr>
          <w:rFonts w:ascii="Times New Roman" w:hAnsi="Times New Roman"/>
          <w:sz w:val="25"/>
          <w:szCs w:val="25"/>
        </w:rPr>
        <w:t xml:space="preserve">В целевом разделе Федеральной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планируемых образовательных результатов. </w:t>
      </w:r>
    </w:p>
    <w:p w14:paraId="3E59CA75" w14:textId="77777777" w:rsidR="0094382F" w:rsidRPr="002F2BC8" w:rsidRDefault="0094382F" w:rsidP="00742C6D">
      <w:pPr>
        <w:shd w:val="clear" w:color="auto" w:fill="FFFFFF"/>
        <w:spacing w:after="0" w:line="240" w:lineRule="auto"/>
        <w:ind w:firstLine="709"/>
        <w:jc w:val="both"/>
        <w:rPr>
          <w:rFonts w:ascii="Times New Roman" w:hAnsi="Times New Roman"/>
          <w:sz w:val="25"/>
          <w:szCs w:val="25"/>
        </w:rPr>
      </w:pPr>
      <w:r w:rsidRPr="002F2BC8">
        <w:rPr>
          <w:rFonts w:ascii="Times New Roman" w:hAnsi="Times New Roman"/>
          <w:sz w:val="25"/>
          <w:szCs w:val="25"/>
        </w:rPr>
        <w:t xml:space="preserve">Содержательный раздел Федеральной программы включает программы: </w:t>
      </w:r>
      <w:r w:rsidRPr="002F2BC8">
        <w:rPr>
          <w:rFonts w:ascii="Times New Roman" w:hAnsi="Times New Roman"/>
          <w:b/>
          <w:i/>
          <w:sz w:val="25"/>
          <w:szCs w:val="25"/>
        </w:rPr>
        <w:t>федеральную рабочую программу образования</w:t>
      </w:r>
      <w:r w:rsidRPr="002F2BC8">
        <w:rPr>
          <w:rFonts w:ascii="Times New Roman" w:hAnsi="Times New Roman"/>
          <w:sz w:val="25"/>
          <w:szCs w:val="25"/>
        </w:rPr>
        <w:t xml:space="preserve">,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младенческого, раннего и дошкольного возраста; </w:t>
      </w:r>
      <w:r w:rsidRPr="002F2BC8">
        <w:rPr>
          <w:rFonts w:ascii="Times New Roman" w:hAnsi="Times New Roman"/>
          <w:b/>
          <w:i/>
          <w:sz w:val="25"/>
          <w:szCs w:val="25"/>
        </w:rPr>
        <w:t>ф</w:t>
      </w:r>
      <w:r w:rsidRPr="002F2BC8">
        <w:rPr>
          <w:rFonts w:ascii="Times New Roman" w:hAnsi="Times New Roman"/>
          <w:b/>
          <w:i/>
          <w:kern w:val="2"/>
          <w:sz w:val="25"/>
          <w:szCs w:val="25"/>
        </w:rPr>
        <w:t>едеральную рабочую программу воспитания</w:t>
      </w:r>
      <w:r w:rsidRPr="002F2BC8">
        <w:rPr>
          <w:rFonts w:ascii="Times New Roman" w:hAnsi="Times New Roman"/>
          <w:kern w:val="2"/>
          <w:sz w:val="25"/>
          <w:szCs w:val="25"/>
        </w:rPr>
        <w:t xml:space="preserve">; </w:t>
      </w:r>
      <w:r w:rsidRPr="002F2BC8">
        <w:rPr>
          <w:rFonts w:ascii="Times New Roman" w:hAnsi="Times New Roman"/>
          <w:b/>
          <w:i/>
          <w:kern w:val="2"/>
          <w:sz w:val="25"/>
          <w:szCs w:val="25"/>
        </w:rPr>
        <w:t>п</w:t>
      </w:r>
      <w:r w:rsidRPr="002F2BC8">
        <w:rPr>
          <w:rFonts w:ascii="Times New Roman" w:hAnsi="Times New Roman"/>
          <w:b/>
          <w:i/>
          <w:sz w:val="25"/>
          <w:szCs w:val="25"/>
        </w:rPr>
        <w:t>рограмму коррекционно-развивающей работы</w:t>
      </w:r>
      <w:r w:rsidRPr="002F2BC8">
        <w:rPr>
          <w:rFonts w:ascii="Times New Roman" w:hAnsi="Times New Roman"/>
          <w:sz w:val="25"/>
          <w:szCs w:val="25"/>
        </w:rPr>
        <w:t xml:space="preserve"> с детьми, в том числе с особыми образовательными потребностями.</w:t>
      </w:r>
    </w:p>
    <w:p w14:paraId="15B8BB81"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 xml:space="preserve">Организационный раздел Федеральной программы включает описание психолого-педагогических и кадровых условий реализации Федеральной программы. В разделе представлены </w:t>
      </w:r>
      <w:r w:rsidRPr="002F2BC8">
        <w:rPr>
          <w:rFonts w:ascii="Times New Roman" w:hAnsi="Times New Roman"/>
          <w:kern w:val="2"/>
          <w:sz w:val="25"/>
          <w:szCs w:val="25"/>
        </w:rPr>
        <w:t xml:space="preserve">примерный </w:t>
      </w:r>
      <w:r w:rsidRPr="002F2BC8">
        <w:rPr>
          <w:rFonts w:ascii="Times New Roman" w:hAnsi="Times New Roman"/>
          <w:sz w:val="25"/>
          <w:szCs w:val="25"/>
        </w:rPr>
        <w:t>режим и распорядок дня в дошкольных группах, ф</w:t>
      </w:r>
      <w:r w:rsidRPr="002F2BC8">
        <w:rPr>
          <w:rFonts w:ascii="Times New Roman" w:hAnsi="Times New Roman"/>
          <w:kern w:val="2"/>
          <w:sz w:val="25"/>
          <w:szCs w:val="25"/>
        </w:rPr>
        <w:t>едеральный календарный план воспитательной работы</w:t>
      </w:r>
      <w:r w:rsidRPr="002F2BC8">
        <w:rPr>
          <w:rFonts w:ascii="Times New Roman" w:hAnsi="Times New Roman"/>
          <w:sz w:val="25"/>
          <w:szCs w:val="25"/>
        </w:rPr>
        <w:t>.</w:t>
      </w:r>
    </w:p>
    <w:p w14:paraId="6AFE04E6" w14:textId="77777777" w:rsidR="0094382F" w:rsidRPr="002F2BC8" w:rsidRDefault="0094382F" w:rsidP="00742C6D">
      <w:pPr>
        <w:spacing w:after="0" w:line="240" w:lineRule="auto"/>
        <w:ind w:firstLine="709"/>
        <w:jc w:val="both"/>
        <w:rPr>
          <w:rFonts w:ascii="Times New Roman" w:hAnsi="Times New Roman"/>
          <w:sz w:val="25"/>
          <w:szCs w:val="25"/>
        </w:rPr>
      </w:pPr>
    </w:p>
    <w:p w14:paraId="2E0EDEDF" w14:textId="77777777" w:rsidR="0094382F" w:rsidRPr="002F2BC8" w:rsidRDefault="0094382F" w:rsidP="00742C6D">
      <w:pPr>
        <w:spacing w:after="0" w:line="240" w:lineRule="auto"/>
        <w:ind w:firstLine="709"/>
        <w:jc w:val="both"/>
        <w:rPr>
          <w:rFonts w:ascii="Times New Roman" w:hAnsi="Times New Roman"/>
          <w:b/>
          <w:bCs/>
          <w:i/>
          <w:iCs/>
          <w:sz w:val="25"/>
          <w:szCs w:val="25"/>
        </w:rPr>
      </w:pPr>
      <w:r w:rsidRPr="002F2BC8">
        <w:rPr>
          <w:rFonts w:ascii="Times New Roman" w:hAnsi="Times New Roman"/>
          <w:b/>
          <w:bCs/>
          <w:i/>
          <w:iCs/>
          <w:sz w:val="25"/>
          <w:szCs w:val="25"/>
        </w:rPr>
        <w:t>Расшифровка применяемых в тексте обозначений и сокращений</w:t>
      </w:r>
    </w:p>
    <w:p w14:paraId="0B88D979" w14:textId="77777777" w:rsidR="0094382F" w:rsidRPr="002F2BC8" w:rsidRDefault="0094382F" w:rsidP="00742C6D">
      <w:pPr>
        <w:spacing w:after="0" w:line="240" w:lineRule="auto"/>
        <w:ind w:firstLine="709"/>
        <w:jc w:val="both"/>
        <w:rPr>
          <w:rFonts w:ascii="Times New Roman" w:hAnsi="Times New Roman"/>
          <w:sz w:val="25"/>
          <w:szCs w:val="25"/>
        </w:rPr>
      </w:pPr>
    </w:p>
    <w:p w14:paraId="1C0B9CE0"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Закон об образовании - Федеральный закон от 29 декабря 2012 г. № 273-ФЗ «Об образовании в Российской Федерации»</w:t>
      </w:r>
    </w:p>
    <w:p w14:paraId="048DED68"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ДО – дошкольное образование</w:t>
      </w:r>
    </w:p>
    <w:p w14:paraId="53D972D1" w14:textId="77777777" w:rsidR="0094382F" w:rsidRPr="002F2BC8" w:rsidRDefault="0094382F" w:rsidP="00742C6D">
      <w:pPr>
        <w:spacing w:after="0" w:line="240" w:lineRule="auto"/>
        <w:ind w:firstLine="709"/>
        <w:jc w:val="both"/>
        <w:rPr>
          <w:rFonts w:ascii="Times New Roman" w:hAnsi="Times New Roman"/>
          <w:bCs/>
          <w:iCs/>
          <w:sz w:val="25"/>
          <w:szCs w:val="25"/>
        </w:rPr>
      </w:pPr>
      <w:r w:rsidRPr="002F2BC8">
        <w:rPr>
          <w:rFonts w:ascii="Times New Roman" w:hAnsi="Times New Roman"/>
          <w:bCs/>
          <w:iCs/>
          <w:sz w:val="25"/>
          <w:szCs w:val="25"/>
        </w:rPr>
        <w:t>ДО</w:t>
      </w:r>
      <w:r w:rsidR="00566718">
        <w:rPr>
          <w:rFonts w:ascii="Times New Roman" w:hAnsi="Times New Roman"/>
          <w:bCs/>
          <w:iCs/>
          <w:sz w:val="25"/>
          <w:szCs w:val="25"/>
        </w:rPr>
        <w:t>У</w:t>
      </w:r>
      <w:r w:rsidRPr="002F2BC8">
        <w:rPr>
          <w:rFonts w:ascii="Times New Roman" w:hAnsi="Times New Roman"/>
          <w:bCs/>
          <w:iCs/>
          <w:sz w:val="25"/>
          <w:szCs w:val="25"/>
        </w:rPr>
        <w:t xml:space="preserve"> – дошкольная образовательн</w:t>
      </w:r>
      <w:r w:rsidR="00566718">
        <w:rPr>
          <w:rFonts w:ascii="Times New Roman" w:hAnsi="Times New Roman"/>
          <w:bCs/>
          <w:iCs/>
          <w:sz w:val="25"/>
          <w:szCs w:val="25"/>
        </w:rPr>
        <w:t>ое учреждение</w:t>
      </w:r>
    </w:p>
    <w:p w14:paraId="58169311"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НОО – начальное общее образование</w:t>
      </w:r>
    </w:p>
    <w:p w14:paraId="7514D687"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ОВЗ - ограниченные возможности здоровья</w:t>
      </w:r>
    </w:p>
    <w:p w14:paraId="3B76F3B4"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ООП – особые образовательные потребности</w:t>
      </w:r>
    </w:p>
    <w:p w14:paraId="5D700134"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Организация - организации, осуществляющие образовательную деятельность организации, к которым относятся образовательные организации, организации, осуществляющие обучение, индивидуальные предприниматели, осуществляющие образовательную деятельность.</w:t>
      </w:r>
    </w:p>
    <w:p w14:paraId="2CEB064D"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Программа воспитания - федеральная рабочая программа воспитания</w:t>
      </w:r>
    </w:p>
    <w:p w14:paraId="4F5D8CB7" w14:textId="77777777" w:rsidR="0094382F" w:rsidRPr="002F2BC8" w:rsidRDefault="0094382F" w:rsidP="00742C6D">
      <w:pPr>
        <w:spacing w:after="0" w:line="240" w:lineRule="auto"/>
        <w:ind w:firstLine="709"/>
        <w:jc w:val="both"/>
        <w:rPr>
          <w:rFonts w:ascii="Times New Roman" w:hAnsi="Times New Roman"/>
          <w:bCs/>
          <w:iCs/>
          <w:sz w:val="25"/>
          <w:szCs w:val="25"/>
        </w:rPr>
      </w:pPr>
      <w:r w:rsidRPr="002F2BC8">
        <w:rPr>
          <w:rFonts w:ascii="Times New Roman" w:hAnsi="Times New Roman"/>
          <w:bCs/>
          <w:iCs/>
          <w:sz w:val="25"/>
          <w:szCs w:val="25"/>
        </w:rPr>
        <w:t>Программа КРР – программа коррекционно-развивающей работы.</w:t>
      </w:r>
    </w:p>
    <w:p w14:paraId="52EC3307" w14:textId="77777777" w:rsidR="0094382F" w:rsidRPr="002F2BC8" w:rsidRDefault="0094382F" w:rsidP="00742C6D">
      <w:pPr>
        <w:spacing w:after="0" w:line="240" w:lineRule="auto"/>
        <w:ind w:firstLine="709"/>
        <w:jc w:val="both"/>
        <w:rPr>
          <w:rFonts w:ascii="Times New Roman" w:hAnsi="Times New Roman"/>
          <w:bCs/>
          <w:iCs/>
          <w:sz w:val="25"/>
          <w:szCs w:val="25"/>
        </w:rPr>
      </w:pPr>
      <w:r w:rsidRPr="002F2BC8">
        <w:rPr>
          <w:rFonts w:ascii="Times New Roman" w:hAnsi="Times New Roman"/>
          <w:bCs/>
          <w:iCs/>
          <w:sz w:val="25"/>
          <w:szCs w:val="25"/>
        </w:rPr>
        <w:t>РАС – расстройство аутистического спектра.</w:t>
      </w:r>
    </w:p>
    <w:p w14:paraId="4A6E789F" w14:textId="77777777" w:rsidR="0094382F" w:rsidRPr="002F2BC8" w:rsidRDefault="0094382F" w:rsidP="00742C6D">
      <w:pPr>
        <w:spacing w:after="0" w:line="240" w:lineRule="auto"/>
        <w:ind w:firstLine="709"/>
        <w:jc w:val="both"/>
        <w:rPr>
          <w:rFonts w:ascii="Times New Roman" w:hAnsi="Times New Roman"/>
          <w:bCs/>
          <w:iCs/>
          <w:sz w:val="25"/>
          <w:szCs w:val="25"/>
        </w:rPr>
      </w:pPr>
      <w:r w:rsidRPr="002F2BC8">
        <w:rPr>
          <w:rFonts w:ascii="Times New Roman" w:hAnsi="Times New Roman"/>
          <w:bCs/>
          <w:iCs/>
          <w:sz w:val="25"/>
          <w:szCs w:val="25"/>
        </w:rPr>
        <w:t>РППС – развивающая предметно-пространственная среда.</w:t>
      </w:r>
    </w:p>
    <w:p w14:paraId="0B1646E1"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 xml:space="preserve">Стандарт, ФГОС ДО - Федеральный государственный образовательный стандарт дошкольного образования </w:t>
      </w:r>
    </w:p>
    <w:p w14:paraId="70A9D46A" w14:textId="77777777" w:rsidR="0094382F" w:rsidRPr="002F2BC8" w:rsidRDefault="0094382F" w:rsidP="00742C6D">
      <w:pPr>
        <w:spacing w:after="0" w:line="240" w:lineRule="auto"/>
        <w:ind w:firstLine="709"/>
        <w:jc w:val="both"/>
        <w:rPr>
          <w:rFonts w:ascii="Times New Roman" w:hAnsi="Times New Roman"/>
          <w:bCs/>
          <w:iCs/>
          <w:sz w:val="25"/>
          <w:szCs w:val="25"/>
        </w:rPr>
      </w:pPr>
      <w:r w:rsidRPr="002F2BC8">
        <w:rPr>
          <w:rFonts w:ascii="Times New Roman" w:hAnsi="Times New Roman"/>
          <w:bCs/>
          <w:iCs/>
          <w:sz w:val="25"/>
          <w:szCs w:val="25"/>
        </w:rPr>
        <w:t>УМК – учебно-методический комплект</w:t>
      </w:r>
    </w:p>
    <w:p w14:paraId="3E46ECEE" w14:textId="77777777" w:rsidR="0094382F" w:rsidRPr="002F2BC8" w:rsidRDefault="0094382F" w:rsidP="00742C6D">
      <w:pPr>
        <w:spacing w:after="0" w:line="240" w:lineRule="auto"/>
        <w:ind w:firstLine="709"/>
        <w:jc w:val="both"/>
        <w:rPr>
          <w:rFonts w:ascii="Times New Roman" w:hAnsi="Times New Roman"/>
          <w:bCs/>
          <w:iCs/>
          <w:sz w:val="25"/>
          <w:szCs w:val="25"/>
        </w:rPr>
      </w:pPr>
      <w:r w:rsidRPr="002F2BC8">
        <w:rPr>
          <w:rFonts w:ascii="Times New Roman" w:hAnsi="Times New Roman"/>
          <w:bCs/>
          <w:iCs/>
          <w:sz w:val="25"/>
          <w:szCs w:val="25"/>
        </w:rPr>
        <w:t>ФАОП ДО – федеральная адаптированная образовательная программа дошкольного образования</w:t>
      </w:r>
    </w:p>
    <w:p w14:paraId="41FC3B34"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Гигиенические нормативы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p>
    <w:p w14:paraId="04782471"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p>
    <w:p w14:paraId="101AC1C5" w14:textId="77777777" w:rsidR="0094382F" w:rsidRPr="002F2BC8" w:rsidRDefault="0094382F" w:rsidP="00742C6D">
      <w:pPr>
        <w:spacing w:after="0" w:line="240" w:lineRule="auto"/>
        <w:ind w:firstLine="709"/>
        <w:jc w:val="both"/>
        <w:rPr>
          <w:rFonts w:ascii="Times New Roman" w:hAnsi="Times New Roman"/>
          <w:sz w:val="25"/>
          <w:szCs w:val="25"/>
        </w:rPr>
      </w:pPr>
    </w:p>
    <w:p w14:paraId="6D885750" w14:textId="77777777" w:rsidR="002F2BC8" w:rsidRDefault="002F2BC8" w:rsidP="00742C6D">
      <w:pPr>
        <w:spacing w:after="0" w:line="240" w:lineRule="auto"/>
        <w:jc w:val="center"/>
        <w:rPr>
          <w:rFonts w:ascii="Times New Roman" w:hAnsi="Times New Roman"/>
          <w:b/>
          <w:sz w:val="25"/>
          <w:szCs w:val="25"/>
        </w:rPr>
      </w:pPr>
    </w:p>
    <w:p w14:paraId="228A9379" w14:textId="77777777" w:rsidR="002F2BC8" w:rsidRDefault="002F2BC8" w:rsidP="00742C6D">
      <w:pPr>
        <w:spacing w:after="0" w:line="240" w:lineRule="auto"/>
        <w:jc w:val="center"/>
        <w:rPr>
          <w:rFonts w:ascii="Times New Roman" w:hAnsi="Times New Roman"/>
          <w:b/>
          <w:sz w:val="25"/>
          <w:szCs w:val="25"/>
        </w:rPr>
      </w:pPr>
    </w:p>
    <w:p w14:paraId="394842BA" w14:textId="77777777" w:rsidR="00915927" w:rsidRPr="002F2BC8" w:rsidRDefault="00252DA7" w:rsidP="00742C6D">
      <w:pPr>
        <w:spacing w:after="0" w:line="240" w:lineRule="auto"/>
        <w:jc w:val="center"/>
        <w:rPr>
          <w:rFonts w:ascii="Times New Roman" w:hAnsi="Times New Roman"/>
          <w:b/>
          <w:sz w:val="25"/>
          <w:szCs w:val="25"/>
        </w:rPr>
      </w:pPr>
      <w:r w:rsidRPr="002F2BC8">
        <w:rPr>
          <w:rFonts w:ascii="Times New Roman" w:hAnsi="Times New Roman"/>
          <w:b/>
          <w:sz w:val="25"/>
          <w:szCs w:val="25"/>
        </w:rPr>
        <w:lastRenderedPageBreak/>
        <w:t>1.2</w:t>
      </w:r>
      <w:r w:rsidR="00915927" w:rsidRPr="002F2BC8">
        <w:rPr>
          <w:rFonts w:ascii="Times New Roman" w:hAnsi="Times New Roman"/>
          <w:b/>
          <w:sz w:val="25"/>
          <w:szCs w:val="25"/>
        </w:rPr>
        <w:t>. Цели и задачи реализации рабочей программы</w:t>
      </w:r>
    </w:p>
    <w:p w14:paraId="2434B522" w14:textId="77777777" w:rsidR="00915927" w:rsidRPr="002F2BC8" w:rsidRDefault="00915927" w:rsidP="00742C6D">
      <w:pPr>
        <w:spacing w:after="0" w:line="240" w:lineRule="auto"/>
        <w:jc w:val="both"/>
        <w:rPr>
          <w:rFonts w:ascii="Times New Roman" w:hAnsi="Times New Roman"/>
          <w:sz w:val="25"/>
          <w:szCs w:val="25"/>
        </w:rPr>
      </w:pPr>
    </w:p>
    <w:p w14:paraId="1515B1D8" w14:textId="77777777" w:rsidR="00915927" w:rsidRPr="002F2BC8" w:rsidRDefault="00915927" w:rsidP="00742C6D">
      <w:pPr>
        <w:spacing w:after="0" w:line="240" w:lineRule="auto"/>
        <w:jc w:val="both"/>
        <w:rPr>
          <w:rFonts w:ascii="Times New Roman" w:hAnsi="Times New Roman"/>
          <w:sz w:val="25"/>
          <w:szCs w:val="25"/>
        </w:rPr>
      </w:pPr>
      <w:r w:rsidRPr="002F2BC8">
        <w:rPr>
          <w:rFonts w:ascii="Times New Roman" w:hAnsi="Times New Roman"/>
          <w:sz w:val="25"/>
          <w:szCs w:val="25"/>
        </w:rPr>
        <w:t>Рабочая программа разработана в соответствии:</w:t>
      </w:r>
    </w:p>
    <w:p w14:paraId="7C5472CC" w14:textId="77777777" w:rsidR="00915927" w:rsidRPr="002F2BC8" w:rsidRDefault="00915927" w:rsidP="00742C6D">
      <w:pPr>
        <w:spacing w:after="0" w:line="240" w:lineRule="auto"/>
        <w:jc w:val="both"/>
        <w:rPr>
          <w:rFonts w:ascii="Times New Roman" w:hAnsi="Times New Roman"/>
          <w:sz w:val="25"/>
          <w:szCs w:val="25"/>
        </w:rPr>
      </w:pPr>
      <w:r w:rsidRPr="002F2BC8">
        <w:rPr>
          <w:rFonts w:ascii="Times New Roman" w:hAnsi="Times New Roman"/>
          <w:sz w:val="25"/>
          <w:szCs w:val="25"/>
        </w:rPr>
        <w:t>- с Федеральным законом от 29.12.2012 г. № 273-ФЗ «Об образовании в Российской Федерации»;</w:t>
      </w:r>
    </w:p>
    <w:p w14:paraId="4EC4F950" w14:textId="77777777" w:rsidR="00915927" w:rsidRPr="002F2BC8" w:rsidRDefault="00915927" w:rsidP="00742C6D">
      <w:pPr>
        <w:spacing w:after="0" w:line="240" w:lineRule="auto"/>
        <w:jc w:val="both"/>
        <w:rPr>
          <w:rFonts w:ascii="Times New Roman" w:hAnsi="Times New Roman"/>
          <w:sz w:val="25"/>
          <w:szCs w:val="25"/>
        </w:rPr>
      </w:pPr>
      <w:r w:rsidRPr="002F2BC8">
        <w:rPr>
          <w:rFonts w:ascii="Times New Roman" w:hAnsi="Times New Roman"/>
          <w:sz w:val="25"/>
          <w:szCs w:val="25"/>
        </w:rPr>
        <w:t>- с ФГОС дошкольного образования (утв. приказом Министерства образования и науки Российской Федерации от 17 октября 2013 г. № 1155);</w:t>
      </w:r>
    </w:p>
    <w:p w14:paraId="759D5FFB" w14:textId="77777777" w:rsidR="00915927" w:rsidRPr="002F2BC8" w:rsidRDefault="00915927" w:rsidP="00742C6D">
      <w:pPr>
        <w:spacing w:after="0" w:line="240" w:lineRule="auto"/>
        <w:jc w:val="both"/>
        <w:rPr>
          <w:rFonts w:ascii="Times New Roman" w:hAnsi="Times New Roman"/>
          <w:sz w:val="25"/>
          <w:szCs w:val="25"/>
        </w:rPr>
      </w:pPr>
      <w:r w:rsidRPr="002F2BC8">
        <w:rPr>
          <w:rFonts w:ascii="Times New Roman" w:hAnsi="Times New Roman"/>
          <w:sz w:val="25"/>
          <w:szCs w:val="25"/>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14:paraId="31780BEF" w14:textId="77777777" w:rsidR="00915927" w:rsidRPr="002F2BC8" w:rsidRDefault="00915927" w:rsidP="00742C6D">
      <w:pPr>
        <w:spacing w:after="0" w:line="240" w:lineRule="auto"/>
        <w:jc w:val="both"/>
        <w:rPr>
          <w:rFonts w:ascii="Times New Roman" w:hAnsi="Times New Roman"/>
          <w:sz w:val="25"/>
          <w:szCs w:val="25"/>
        </w:rPr>
      </w:pPr>
      <w:r w:rsidRPr="002F2BC8">
        <w:rPr>
          <w:rFonts w:ascii="Times New Roman" w:hAnsi="Times New Roman"/>
          <w:sz w:val="25"/>
          <w:szCs w:val="25"/>
        </w:rPr>
        <w:t xml:space="preserve">- с Федеральной образовательной программой дошкольного образования (утв. приказом </w:t>
      </w:r>
      <w:proofErr w:type="spellStart"/>
      <w:r w:rsidRPr="002F2BC8">
        <w:rPr>
          <w:rFonts w:ascii="Times New Roman" w:hAnsi="Times New Roman"/>
          <w:sz w:val="25"/>
          <w:szCs w:val="25"/>
        </w:rPr>
        <w:t>Минпросвещения</w:t>
      </w:r>
      <w:proofErr w:type="spellEnd"/>
      <w:r w:rsidRPr="002F2BC8">
        <w:rPr>
          <w:rFonts w:ascii="Times New Roman" w:hAnsi="Times New Roman"/>
          <w:sz w:val="25"/>
          <w:szCs w:val="25"/>
        </w:rPr>
        <w:t xml:space="preserve"> РФ от 25.11.2022 г. № 1028);</w:t>
      </w:r>
    </w:p>
    <w:p w14:paraId="656E8B17" w14:textId="77777777" w:rsidR="00915927" w:rsidRPr="002F2BC8" w:rsidRDefault="00915927" w:rsidP="00742C6D">
      <w:pPr>
        <w:spacing w:after="0" w:line="240" w:lineRule="auto"/>
        <w:jc w:val="both"/>
        <w:rPr>
          <w:rFonts w:ascii="Times New Roman" w:hAnsi="Times New Roman"/>
          <w:sz w:val="25"/>
          <w:szCs w:val="25"/>
        </w:rPr>
      </w:pPr>
      <w:r w:rsidRPr="002F2BC8">
        <w:rPr>
          <w:rFonts w:ascii="Times New Roman" w:hAnsi="Times New Roman"/>
          <w:sz w:val="25"/>
          <w:szCs w:val="25"/>
        </w:rPr>
        <w:t>- c основной образовательной программой дошко</w:t>
      </w:r>
      <w:r w:rsidR="002F2BC8">
        <w:rPr>
          <w:rFonts w:ascii="Times New Roman" w:hAnsi="Times New Roman"/>
          <w:sz w:val="25"/>
          <w:szCs w:val="25"/>
        </w:rPr>
        <w:t>льного образования МКДОУ «Руднянский детский сад «Огонёк»</w:t>
      </w:r>
      <w:r w:rsidRPr="002F2BC8">
        <w:rPr>
          <w:rFonts w:ascii="Times New Roman" w:hAnsi="Times New Roman"/>
          <w:sz w:val="25"/>
          <w:szCs w:val="25"/>
        </w:rPr>
        <w:t>.</w:t>
      </w:r>
    </w:p>
    <w:p w14:paraId="5CDAE531" w14:textId="77777777" w:rsidR="00915927" w:rsidRPr="002F2BC8" w:rsidRDefault="00915927" w:rsidP="00742C6D">
      <w:pPr>
        <w:spacing w:after="0" w:line="240" w:lineRule="auto"/>
        <w:jc w:val="both"/>
        <w:rPr>
          <w:rFonts w:ascii="Times New Roman" w:hAnsi="Times New Roman"/>
          <w:sz w:val="25"/>
          <w:szCs w:val="25"/>
        </w:rPr>
      </w:pPr>
      <w:r w:rsidRPr="002F2BC8">
        <w:rPr>
          <w:rFonts w:ascii="Times New Roman" w:hAnsi="Times New Roman"/>
          <w:sz w:val="25"/>
          <w:szCs w:val="25"/>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14:paraId="549781F5" w14:textId="77777777" w:rsidR="00915927" w:rsidRPr="002F2BC8" w:rsidRDefault="00915927" w:rsidP="00742C6D">
      <w:pPr>
        <w:spacing w:after="0" w:line="240" w:lineRule="auto"/>
        <w:jc w:val="both"/>
        <w:rPr>
          <w:rFonts w:ascii="Times New Roman" w:hAnsi="Times New Roman"/>
          <w:sz w:val="25"/>
          <w:szCs w:val="25"/>
        </w:rPr>
      </w:pPr>
      <w:r w:rsidRPr="002F2BC8">
        <w:rPr>
          <w:rFonts w:ascii="Times New Roman" w:hAnsi="Times New Roman"/>
          <w:sz w:val="25"/>
          <w:szCs w:val="25"/>
        </w:rPr>
        <w:t>Программа является основой для преемственности образования детей дошкольного возраста и младшего школьного возраста.</w:t>
      </w:r>
    </w:p>
    <w:p w14:paraId="53618931" w14:textId="77777777" w:rsidR="00915927" w:rsidRPr="002F2BC8" w:rsidRDefault="00915927" w:rsidP="00742C6D">
      <w:pPr>
        <w:spacing w:after="0" w:line="240" w:lineRule="auto"/>
        <w:jc w:val="both"/>
        <w:rPr>
          <w:rFonts w:ascii="Times New Roman" w:hAnsi="Times New Roman"/>
          <w:sz w:val="25"/>
          <w:szCs w:val="25"/>
        </w:rPr>
      </w:pPr>
    </w:p>
    <w:p w14:paraId="5FD8F9EF" w14:textId="77777777" w:rsidR="00915927" w:rsidRPr="002F2BC8" w:rsidRDefault="00915927" w:rsidP="00742C6D">
      <w:pPr>
        <w:spacing w:after="0" w:line="240" w:lineRule="auto"/>
        <w:jc w:val="both"/>
        <w:rPr>
          <w:rFonts w:ascii="Times New Roman" w:hAnsi="Times New Roman"/>
          <w:sz w:val="25"/>
          <w:szCs w:val="25"/>
        </w:rPr>
      </w:pPr>
      <w:r w:rsidRPr="00324C47">
        <w:rPr>
          <w:rFonts w:ascii="Times New Roman" w:hAnsi="Times New Roman"/>
          <w:b/>
          <w:sz w:val="25"/>
          <w:szCs w:val="25"/>
        </w:rPr>
        <w:t>Цель рабочей программы</w:t>
      </w:r>
      <w:r w:rsidRPr="002F2BC8">
        <w:rPr>
          <w:rFonts w:ascii="Times New Roman" w:hAnsi="Times New Roman"/>
          <w:sz w:val="25"/>
          <w:szCs w:val="25"/>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21F93D90" w14:textId="77777777" w:rsidR="00915927" w:rsidRPr="002F2BC8" w:rsidRDefault="00915927" w:rsidP="00742C6D">
      <w:pPr>
        <w:spacing w:after="0" w:line="240" w:lineRule="auto"/>
        <w:jc w:val="both"/>
        <w:rPr>
          <w:rFonts w:ascii="Times New Roman" w:hAnsi="Times New Roman"/>
          <w:sz w:val="25"/>
          <w:szCs w:val="25"/>
        </w:rPr>
      </w:pPr>
    </w:p>
    <w:p w14:paraId="71BB7AD3" w14:textId="77777777" w:rsidR="00915927" w:rsidRPr="00324C47" w:rsidRDefault="00915927" w:rsidP="00742C6D">
      <w:pPr>
        <w:spacing w:after="0" w:line="240" w:lineRule="auto"/>
        <w:jc w:val="both"/>
        <w:rPr>
          <w:rFonts w:ascii="Times New Roman" w:hAnsi="Times New Roman"/>
          <w:b/>
          <w:sz w:val="25"/>
          <w:szCs w:val="25"/>
        </w:rPr>
      </w:pPr>
      <w:r w:rsidRPr="00324C47">
        <w:rPr>
          <w:rFonts w:ascii="Times New Roman" w:hAnsi="Times New Roman"/>
          <w:b/>
          <w:sz w:val="25"/>
          <w:szCs w:val="25"/>
        </w:rPr>
        <w:t>Задачи рабочей программы:</w:t>
      </w:r>
    </w:p>
    <w:p w14:paraId="4063F5BA" w14:textId="77777777" w:rsidR="00915927" w:rsidRPr="002F2BC8" w:rsidRDefault="00915927" w:rsidP="00742C6D">
      <w:pPr>
        <w:spacing w:after="0" w:line="240" w:lineRule="auto"/>
        <w:jc w:val="both"/>
        <w:rPr>
          <w:rFonts w:ascii="Times New Roman" w:hAnsi="Times New Roman"/>
          <w:sz w:val="25"/>
          <w:szCs w:val="25"/>
        </w:rPr>
      </w:pPr>
      <w:r w:rsidRPr="002F2BC8">
        <w:rPr>
          <w:rFonts w:ascii="Times New Roman" w:hAnsi="Times New Roman"/>
          <w:sz w:val="25"/>
          <w:szCs w:val="25"/>
        </w:rPr>
        <w:t>- обеспечение единых для Российской Федерации содержания ДО и планируемых результатов освоения образовательной программы ДО;</w:t>
      </w:r>
    </w:p>
    <w:p w14:paraId="55D6AAD3" w14:textId="77777777" w:rsidR="00915927" w:rsidRPr="002F2BC8" w:rsidRDefault="00915927" w:rsidP="00742C6D">
      <w:pPr>
        <w:spacing w:after="0" w:line="240" w:lineRule="auto"/>
        <w:jc w:val="both"/>
        <w:rPr>
          <w:rFonts w:ascii="Times New Roman" w:hAnsi="Times New Roman"/>
          <w:sz w:val="25"/>
          <w:szCs w:val="25"/>
        </w:rPr>
      </w:pPr>
      <w:r w:rsidRPr="002F2BC8">
        <w:rPr>
          <w:rFonts w:ascii="Times New Roman" w:hAnsi="Times New Roman"/>
          <w:sz w:val="25"/>
          <w:szCs w:val="25"/>
        </w:rPr>
        <w:t>- приобщение детей5-6 лет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7643AB8" w14:textId="77777777" w:rsidR="00915927" w:rsidRPr="002F2BC8" w:rsidRDefault="00915927" w:rsidP="00742C6D">
      <w:pPr>
        <w:spacing w:after="0" w:line="240" w:lineRule="auto"/>
        <w:jc w:val="both"/>
        <w:rPr>
          <w:rFonts w:ascii="Times New Roman" w:hAnsi="Times New Roman"/>
          <w:sz w:val="25"/>
          <w:szCs w:val="25"/>
        </w:rPr>
      </w:pPr>
      <w:r w:rsidRPr="002F2BC8">
        <w:rPr>
          <w:rFonts w:ascii="Times New Roman" w:hAnsi="Times New Roman"/>
          <w:sz w:val="25"/>
          <w:szCs w:val="25"/>
        </w:rPr>
        <w:t>- построение (структурирование) содержания образовательной деятельности на основе учёта возрастных и индивидуальных особенностей развития детей 6-7</w:t>
      </w:r>
      <w:r w:rsidR="00834BDD">
        <w:rPr>
          <w:rFonts w:ascii="Times New Roman" w:hAnsi="Times New Roman"/>
          <w:sz w:val="25"/>
          <w:szCs w:val="25"/>
        </w:rPr>
        <w:t>(8)</w:t>
      </w:r>
      <w:r w:rsidRPr="002F2BC8">
        <w:rPr>
          <w:rFonts w:ascii="Times New Roman" w:hAnsi="Times New Roman"/>
          <w:sz w:val="25"/>
          <w:szCs w:val="25"/>
        </w:rPr>
        <w:t xml:space="preserve"> лет;</w:t>
      </w:r>
    </w:p>
    <w:p w14:paraId="4B2D650F" w14:textId="77777777" w:rsidR="00995E51" w:rsidRPr="002F2BC8" w:rsidRDefault="00995E51" w:rsidP="00742C6D">
      <w:pPr>
        <w:spacing w:after="0" w:line="240" w:lineRule="auto"/>
        <w:jc w:val="both"/>
        <w:rPr>
          <w:rFonts w:ascii="Times New Roman" w:hAnsi="Times New Roman"/>
          <w:sz w:val="25"/>
          <w:szCs w:val="25"/>
        </w:rPr>
      </w:pPr>
    </w:p>
    <w:p w14:paraId="278ABD7A" w14:textId="77777777" w:rsidR="00995E51" w:rsidRPr="002F2BC8" w:rsidRDefault="00252DA7" w:rsidP="00742C6D">
      <w:pPr>
        <w:spacing w:after="0" w:line="240" w:lineRule="auto"/>
        <w:jc w:val="center"/>
        <w:rPr>
          <w:rFonts w:ascii="Times New Roman" w:hAnsi="Times New Roman"/>
          <w:b/>
          <w:sz w:val="25"/>
          <w:szCs w:val="25"/>
        </w:rPr>
      </w:pPr>
      <w:r w:rsidRPr="002F2BC8">
        <w:rPr>
          <w:rFonts w:ascii="Times New Roman" w:hAnsi="Times New Roman"/>
          <w:b/>
          <w:sz w:val="25"/>
          <w:szCs w:val="25"/>
        </w:rPr>
        <w:t>1.3</w:t>
      </w:r>
      <w:r w:rsidR="00995E51" w:rsidRPr="002F2BC8">
        <w:rPr>
          <w:rFonts w:ascii="Times New Roman" w:hAnsi="Times New Roman"/>
          <w:b/>
          <w:sz w:val="25"/>
          <w:szCs w:val="25"/>
        </w:rPr>
        <w:t>. Принципы и подходы к формированию рабочей программы</w:t>
      </w:r>
    </w:p>
    <w:p w14:paraId="1093C0AC" w14:textId="77777777" w:rsidR="00995E51" w:rsidRPr="002F2BC8" w:rsidRDefault="00995E51" w:rsidP="00324C47">
      <w:pPr>
        <w:spacing w:after="0" w:line="240" w:lineRule="auto"/>
        <w:jc w:val="center"/>
        <w:rPr>
          <w:rFonts w:ascii="Times New Roman" w:hAnsi="Times New Roman"/>
          <w:b/>
          <w:i/>
          <w:sz w:val="25"/>
          <w:szCs w:val="25"/>
        </w:rPr>
      </w:pPr>
      <w:r w:rsidRPr="002F2BC8">
        <w:rPr>
          <w:rFonts w:ascii="Times New Roman" w:hAnsi="Times New Roman"/>
          <w:b/>
          <w:i/>
          <w:sz w:val="25"/>
          <w:szCs w:val="25"/>
        </w:rPr>
        <w:t>Рабочая программа построена н</w:t>
      </w:r>
      <w:r w:rsidR="00252DA7" w:rsidRPr="002F2BC8">
        <w:rPr>
          <w:rFonts w:ascii="Times New Roman" w:hAnsi="Times New Roman"/>
          <w:b/>
          <w:i/>
          <w:sz w:val="25"/>
          <w:szCs w:val="25"/>
        </w:rPr>
        <w:t>а следующих принципах дошкольно</w:t>
      </w:r>
      <w:r w:rsidRPr="002F2BC8">
        <w:rPr>
          <w:rFonts w:ascii="Times New Roman" w:hAnsi="Times New Roman"/>
          <w:b/>
          <w:i/>
          <w:sz w:val="25"/>
          <w:szCs w:val="25"/>
        </w:rPr>
        <w:t>го образования, установленных ФГОС ДО:</w:t>
      </w:r>
    </w:p>
    <w:p w14:paraId="0F5347AD" w14:textId="77777777" w:rsidR="00995E51" w:rsidRPr="002F2BC8" w:rsidRDefault="00995E51" w:rsidP="00742C6D">
      <w:pPr>
        <w:spacing w:after="0" w:line="240" w:lineRule="auto"/>
        <w:jc w:val="both"/>
        <w:rPr>
          <w:rFonts w:ascii="Times New Roman" w:hAnsi="Times New Roman"/>
          <w:sz w:val="25"/>
          <w:szCs w:val="25"/>
        </w:rPr>
      </w:pPr>
      <w:r w:rsidRPr="002F2BC8">
        <w:rPr>
          <w:rFonts w:ascii="Times New Roman" w:hAnsi="Times New Roman"/>
          <w:sz w:val="25"/>
          <w:szCs w:val="25"/>
        </w:rPr>
        <w:t>1) полноценное проживание ребёнком всех этапов детства, обогащение (амплификация) детского развития;</w:t>
      </w:r>
    </w:p>
    <w:p w14:paraId="08F16C60" w14:textId="77777777" w:rsidR="00995E51" w:rsidRPr="002F2BC8" w:rsidRDefault="00995E51" w:rsidP="00742C6D">
      <w:pPr>
        <w:spacing w:after="0" w:line="240" w:lineRule="auto"/>
        <w:jc w:val="both"/>
        <w:rPr>
          <w:rFonts w:ascii="Times New Roman" w:hAnsi="Times New Roman"/>
          <w:sz w:val="25"/>
          <w:szCs w:val="25"/>
        </w:rPr>
      </w:pPr>
      <w:r w:rsidRPr="002F2BC8">
        <w:rPr>
          <w:rFonts w:ascii="Times New Roman" w:hAnsi="Times New Roman"/>
          <w:sz w:val="25"/>
          <w:szCs w:val="25"/>
        </w:rPr>
        <w:t>2) построение образовательной деятельности на основе индивидуальных особенностей каждого ребёнка, при котор</w:t>
      </w:r>
      <w:r w:rsidR="00834BDD">
        <w:rPr>
          <w:rFonts w:ascii="Times New Roman" w:hAnsi="Times New Roman"/>
          <w:sz w:val="25"/>
          <w:szCs w:val="25"/>
        </w:rPr>
        <w:t>ом сам ребёнок становится актив</w:t>
      </w:r>
      <w:r w:rsidRPr="002F2BC8">
        <w:rPr>
          <w:rFonts w:ascii="Times New Roman" w:hAnsi="Times New Roman"/>
          <w:sz w:val="25"/>
          <w:szCs w:val="25"/>
        </w:rPr>
        <w:t>ным в выборе содержания своего образов</w:t>
      </w:r>
      <w:r w:rsidR="00834BDD">
        <w:rPr>
          <w:rFonts w:ascii="Times New Roman" w:hAnsi="Times New Roman"/>
          <w:sz w:val="25"/>
          <w:szCs w:val="25"/>
        </w:rPr>
        <w:t>ания, становится субъектом обра</w:t>
      </w:r>
      <w:r w:rsidRPr="002F2BC8">
        <w:rPr>
          <w:rFonts w:ascii="Times New Roman" w:hAnsi="Times New Roman"/>
          <w:sz w:val="25"/>
          <w:szCs w:val="25"/>
        </w:rPr>
        <w:t>зования;</w:t>
      </w:r>
    </w:p>
    <w:p w14:paraId="30D75F04" w14:textId="5FEE2A32" w:rsidR="00995E51" w:rsidRPr="002F2BC8" w:rsidRDefault="00995E51" w:rsidP="00742C6D">
      <w:pPr>
        <w:spacing w:after="0" w:line="240" w:lineRule="auto"/>
        <w:jc w:val="both"/>
        <w:rPr>
          <w:rFonts w:ascii="Times New Roman" w:hAnsi="Times New Roman"/>
          <w:sz w:val="25"/>
          <w:szCs w:val="25"/>
        </w:rPr>
      </w:pPr>
      <w:r w:rsidRPr="002F2BC8">
        <w:rPr>
          <w:rFonts w:ascii="Times New Roman" w:hAnsi="Times New Roman"/>
          <w:sz w:val="25"/>
          <w:szCs w:val="25"/>
        </w:rPr>
        <w:t xml:space="preserve">3) содействие и сотрудничество детей </w:t>
      </w:r>
      <w:r w:rsidR="00834BDD">
        <w:rPr>
          <w:rFonts w:ascii="Times New Roman" w:hAnsi="Times New Roman"/>
          <w:sz w:val="25"/>
          <w:szCs w:val="25"/>
        </w:rPr>
        <w:t>и родителей (законных представи</w:t>
      </w:r>
      <w:r w:rsidRPr="002F2BC8">
        <w:rPr>
          <w:rFonts w:ascii="Times New Roman" w:hAnsi="Times New Roman"/>
          <w:sz w:val="25"/>
          <w:szCs w:val="25"/>
        </w:rPr>
        <w:t>телей), совершеннолетних членов семьи, принимающих участие в воспитании детей 6-7</w:t>
      </w:r>
      <w:r w:rsidR="00834BDD">
        <w:rPr>
          <w:rFonts w:ascii="Times New Roman" w:hAnsi="Times New Roman"/>
          <w:sz w:val="25"/>
          <w:szCs w:val="25"/>
        </w:rPr>
        <w:t>(8)</w:t>
      </w:r>
      <w:r w:rsidRPr="002F2BC8">
        <w:rPr>
          <w:rFonts w:ascii="Times New Roman" w:hAnsi="Times New Roman"/>
          <w:sz w:val="25"/>
          <w:szCs w:val="25"/>
        </w:rPr>
        <w:t xml:space="preserve"> лет, а также педагогических работников</w:t>
      </w:r>
      <w:r w:rsidR="001F1798">
        <w:rPr>
          <w:rFonts w:ascii="Times New Roman" w:hAnsi="Times New Roman"/>
          <w:sz w:val="25"/>
          <w:szCs w:val="25"/>
        </w:rPr>
        <w:t xml:space="preserve"> </w:t>
      </w:r>
      <w:r w:rsidRPr="002F2BC8">
        <w:rPr>
          <w:rFonts w:ascii="Times New Roman" w:hAnsi="Times New Roman"/>
          <w:sz w:val="25"/>
          <w:szCs w:val="25"/>
        </w:rPr>
        <w:t>(далее вместе - взрослые);</w:t>
      </w:r>
    </w:p>
    <w:p w14:paraId="5164E283" w14:textId="77777777" w:rsidR="00995E51" w:rsidRPr="002F2BC8" w:rsidRDefault="00995E51" w:rsidP="00742C6D">
      <w:pPr>
        <w:spacing w:after="0" w:line="240" w:lineRule="auto"/>
        <w:jc w:val="both"/>
        <w:rPr>
          <w:rFonts w:ascii="Times New Roman" w:hAnsi="Times New Roman"/>
          <w:sz w:val="25"/>
          <w:szCs w:val="25"/>
        </w:rPr>
      </w:pPr>
      <w:r w:rsidRPr="002F2BC8">
        <w:rPr>
          <w:rFonts w:ascii="Times New Roman" w:hAnsi="Times New Roman"/>
          <w:sz w:val="25"/>
          <w:szCs w:val="25"/>
        </w:rPr>
        <w:t xml:space="preserve">4) признание ребёнка полноценным </w:t>
      </w:r>
      <w:r w:rsidR="00834BDD">
        <w:rPr>
          <w:rFonts w:ascii="Times New Roman" w:hAnsi="Times New Roman"/>
          <w:sz w:val="25"/>
          <w:szCs w:val="25"/>
        </w:rPr>
        <w:t>участником (субъектом) образова</w:t>
      </w:r>
      <w:r w:rsidRPr="002F2BC8">
        <w:rPr>
          <w:rFonts w:ascii="Times New Roman" w:hAnsi="Times New Roman"/>
          <w:sz w:val="25"/>
          <w:szCs w:val="25"/>
        </w:rPr>
        <w:t>тельных отношений;</w:t>
      </w:r>
    </w:p>
    <w:p w14:paraId="26528F10" w14:textId="77777777" w:rsidR="00995E51" w:rsidRPr="002F2BC8" w:rsidRDefault="00995E51" w:rsidP="00742C6D">
      <w:pPr>
        <w:spacing w:after="0" w:line="240" w:lineRule="auto"/>
        <w:jc w:val="both"/>
        <w:rPr>
          <w:rFonts w:ascii="Times New Roman" w:hAnsi="Times New Roman"/>
          <w:sz w:val="25"/>
          <w:szCs w:val="25"/>
        </w:rPr>
      </w:pPr>
      <w:r w:rsidRPr="002F2BC8">
        <w:rPr>
          <w:rFonts w:ascii="Times New Roman" w:hAnsi="Times New Roman"/>
          <w:sz w:val="25"/>
          <w:szCs w:val="25"/>
        </w:rPr>
        <w:t>5) поддержка инициативы детей в различных видах деятельности;</w:t>
      </w:r>
    </w:p>
    <w:p w14:paraId="484719A0" w14:textId="77777777" w:rsidR="00995E51" w:rsidRPr="002F2BC8" w:rsidRDefault="00995E51" w:rsidP="00742C6D">
      <w:pPr>
        <w:spacing w:after="0" w:line="240" w:lineRule="auto"/>
        <w:jc w:val="both"/>
        <w:rPr>
          <w:rFonts w:ascii="Times New Roman" w:hAnsi="Times New Roman"/>
          <w:sz w:val="25"/>
          <w:szCs w:val="25"/>
        </w:rPr>
      </w:pPr>
      <w:r w:rsidRPr="002F2BC8">
        <w:rPr>
          <w:rFonts w:ascii="Times New Roman" w:hAnsi="Times New Roman"/>
          <w:sz w:val="25"/>
          <w:szCs w:val="25"/>
        </w:rPr>
        <w:t>6) сотрудничество с семьей;</w:t>
      </w:r>
    </w:p>
    <w:p w14:paraId="6AAEED88" w14:textId="77777777" w:rsidR="00995E51" w:rsidRPr="002F2BC8" w:rsidRDefault="00995E51" w:rsidP="00742C6D">
      <w:pPr>
        <w:spacing w:after="0" w:line="240" w:lineRule="auto"/>
        <w:jc w:val="both"/>
        <w:rPr>
          <w:rFonts w:ascii="Times New Roman" w:hAnsi="Times New Roman"/>
          <w:sz w:val="25"/>
          <w:szCs w:val="25"/>
        </w:rPr>
      </w:pPr>
      <w:r w:rsidRPr="002F2BC8">
        <w:rPr>
          <w:rFonts w:ascii="Times New Roman" w:hAnsi="Times New Roman"/>
          <w:sz w:val="25"/>
          <w:szCs w:val="25"/>
        </w:rPr>
        <w:t>7) приобщение детей к социокультурным нормам, традициям семьи, общества и государства;</w:t>
      </w:r>
    </w:p>
    <w:p w14:paraId="53DB7583" w14:textId="77777777" w:rsidR="00995E51" w:rsidRPr="002F2BC8" w:rsidRDefault="00995E51" w:rsidP="00742C6D">
      <w:pPr>
        <w:spacing w:after="0" w:line="240" w:lineRule="auto"/>
        <w:jc w:val="both"/>
        <w:rPr>
          <w:rFonts w:ascii="Times New Roman" w:hAnsi="Times New Roman"/>
          <w:sz w:val="25"/>
          <w:szCs w:val="25"/>
        </w:rPr>
      </w:pPr>
      <w:r w:rsidRPr="002F2BC8">
        <w:rPr>
          <w:rFonts w:ascii="Times New Roman" w:hAnsi="Times New Roman"/>
          <w:sz w:val="25"/>
          <w:szCs w:val="25"/>
        </w:rPr>
        <w:lastRenderedPageBreak/>
        <w:t>8) формирование познавательных интересов и познавательных действий ребёнка в различных видах деятельности;</w:t>
      </w:r>
    </w:p>
    <w:p w14:paraId="25380D24" w14:textId="77777777" w:rsidR="00995E51" w:rsidRPr="002F2BC8" w:rsidRDefault="00995E51" w:rsidP="00742C6D">
      <w:pPr>
        <w:spacing w:after="0" w:line="240" w:lineRule="auto"/>
        <w:jc w:val="both"/>
        <w:rPr>
          <w:rFonts w:ascii="Times New Roman" w:hAnsi="Times New Roman"/>
          <w:sz w:val="25"/>
          <w:szCs w:val="25"/>
        </w:rPr>
      </w:pPr>
      <w:r w:rsidRPr="002F2BC8">
        <w:rPr>
          <w:rFonts w:ascii="Times New Roman" w:hAnsi="Times New Roman"/>
          <w:sz w:val="25"/>
          <w:szCs w:val="25"/>
        </w:rPr>
        <w:t>9) возрастная адекватность дошкольного образования (соответствие условий, требований, методов возрасту и особенностям развития);</w:t>
      </w:r>
    </w:p>
    <w:p w14:paraId="725CDCCA" w14:textId="77777777" w:rsidR="00995E51" w:rsidRPr="002F2BC8" w:rsidRDefault="00995E51" w:rsidP="00742C6D">
      <w:pPr>
        <w:spacing w:after="0" w:line="240" w:lineRule="auto"/>
        <w:jc w:val="both"/>
        <w:rPr>
          <w:rFonts w:ascii="Times New Roman" w:hAnsi="Times New Roman"/>
          <w:sz w:val="25"/>
          <w:szCs w:val="25"/>
        </w:rPr>
      </w:pPr>
      <w:r w:rsidRPr="002F2BC8">
        <w:rPr>
          <w:rFonts w:ascii="Times New Roman" w:hAnsi="Times New Roman"/>
          <w:sz w:val="25"/>
          <w:szCs w:val="25"/>
        </w:rPr>
        <w:t>10) учёт этнокультурной ситуации развития детей.</w:t>
      </w:r>
    </w:p>
    <w:p w14:paraId="6F8F32DB" w14:textId="77777777" w:rsidR="00995E51" w:rsidRPr="002F2BC8" w:rsidRDefault="00995E51" w:rsidP="00742C6D">
      <w:pPr>
        <w:spacing w:after="0" w:line="240" w:lineRule="auto"/>
        <w:jc w:val="both"/>
        <w:rPr>
          <w:rFonts w:ascii="Times New Roman" w:hAnsi="Times New Roman"/>
          <w:sz w:val="25"/>
          <w:szCs w:val="25"/>
        </w:rPr>
      </w:pPr>
    </w:p>
    <w:p w14:paraId="639EF6F7" w14:textId="77777777" w:rsidR="00995E51" w:rsidRPr="002F2BC8" w:rsidRDefault="00995E51" w:rsidP="00742C6D">
      <w:pPr>
        <w:spacing w:after="0" w:line="240" w:lineRule="auto"/>
        <w:jc w:val="both"/>
        <w:rPr>
          <w:rFonts w:ascii="Times New Roman" w:hAnsi="Times New Roman"/>
          <w:b/>
          <w:sz w:val="25"/>
          <w:szCs w:val="25"/>
        </w:rPr>
      </w:pPr>
    </w:p>
    <w:p w14:paraId="647541DD" w14:textId="77777777" w:rsidR="00995E51" w:rsidRPr="002F2BC8" w:rsidRDefault="00995E51" w:rsidP="00742C6D">
      <w:pPr>
        <w:spacing w:after="0" w:line="240" w:lineRule="auto"/>
        <w:jc w:val="both"/>
        <w:rPr>
          <w:rFonts w:ascii="Times New Roman" w:hAnsi="Times New Roman"/>
          <w:b/>
          <w:sz w:val="25"/>
          <w:szCs w:val="25"/>
        </w:rPr>
      </w:pPr>
      <w:r w:rsidRPr="002F2BC8">
        <w:rPr>
          <w:rFonts w:ascii="Times New Roman" w:hAnsi="Times New Roman"/>
          <w:b/>
          <w:sz w:val="25"/>
          <w:szCs w:val="25"/>
        </w:rPr>
        <w:t>Основными подходами к формированию рабочей программы являются:</w:t>
      </w:r>
    </w:p>
    <w:p w14:paraId="016C96DA" w14:textId="77777777" w:rsidR="00995E51" w:rsidRPr="002F2BC8" w:rsidRDefault="00995E51" w:rsidP="00742C6D">
      <w:pPr>
        <w:spacing w:after="0" w:line="240" w:lineRule="auto"/>
        <w:jc w:val="both"/>
        <w:rPr>
          <w:rFonts w:ascii="Times New Roman" w:hAnsi="Times New Roman"/>
          <w:sz w:val="25"/>
          <w:szCs w:val="25"/>
        </w:rPr>
      </w:pPr>
      <w:r w:rsidRPr="002F2BC8">
        <w:rPr>
          <w:rFonts w:ascii="Times New Roman" w:hAnsi="Times New Roman"/>
          <w:sz w:val="25"/>
          <w:szCs w:val="25"/>
        </w:rPr>
        <w:t>- деятельностный подход, предпо</w:t>
      </w:r>
      <w:r w:rsidR="00566718">
        <w:rPr>
          <w:rFonts w:ascii="Times New Roman" w:hAnsi="Times New Roman"/>
          <w:sz w:val="25"/>
          <w:szCs w:val="25"/>
        </w:rPr>
        <w:t>лагающий развитие ребенка в дея</w:t>
      </w:r>
      <w:r w:rsidRPr="002F2BC8">
        <w:rPr>
          <w:rFonts w:ascii="Times New Roman" w:hAnsi="Times New Roman"/>
          <w:sz w:val="25"/>
          <w:szCs w:val="25"/>
        </w:rPr>
        <w:t>тельности, включающей такие компоненты как само целеполагание, само планирование, самоорганизация, самооценка, самоанализ;</w:t>
      </w:r>
    </w:p>
    <w:p w14:paraId="3DE3DB53" w14:textId="77777777" w:rsidR="00995E51" w:rsidRPr="002F2BC8" w:rsidRDefault="00995E51" w:rsidP="00742C6D">
      <w:pPr>
        <w:spacing w:after="0" w:line="240" w:lineRule="auto"/>
        <w:jc w:val="both"/>
        <w:rPr>
          <w:rFonts w:ascii="Times New Roman" w:hAnsi="Times New Roman"/>
          <w:sz w:val="25"/>
          <w:szCs w:val="25"/>
        </w:rPr>
      </w:pPr>
      <w:r w:rsidRPr="002F2BC8">
        <w:rPr>
          <w:rFonts w:ascii="Times New Roman" w:hAnsi="Times New Roman"/>
          <w:sz w:val="25"/>
          <w:szCs w:val="25"/>
        </w:rPr>
        <w:t>- интегративный подход, ориентирующий на интеграцию процессов обучения, воспитания и развития в целостный образовательный процесс в интересах развития ребенка;</w:t>
      </w:r>
    </w:p>
    <w:p w14:paraId="6961C67C" w14:textId="77777777" w:rsidR="00995E51" w:rsidRPr="002F2BC8" w:rsidRDefault="00995E51" w:rsidP="00742C6D">
      <w:pPr>
        <w:spacing w:after="0" w:line="240" w:lineRule="auto"/>
        <w:jc w:val="both"/>
        <w:rPr>
          <w:rFonts w:ascii="Times New Roman" w:hAnsi="Times New Roman"/>
          <w:sz w:val="25"/>
          <w:szCs w:val="25"/>
        </w:rPr>
      </w:pPr>
      <w:r w:rsidRPr="002F2BC8">
        <w:rPr>
          <w:rFonts w:ascii="Times New Roman" w:hAnsi="Times New Roman"/>
          <w:sz w:val="25"/>
          <w:szCs w:val="25"/>
        </w:rPr>
        <w:t>- индивидуальный подход, предписыв</w:t>
      </w:r>
      <w:r w:rsidR="00566718">
        <w:rPr>
          <w:rFonts w:ascii="Times New Roman" w:hAnsi="Times New Roman"/>
          <w:sz w:val="25"/>
          <w:szCs w:val="25"/>
        </w:rPr>
        <w:t>ающий гибкое использование педа</w:t>
      </w:r>
      <w:r w:rsidRPr="002F2BC8">
        <w:rPr>
          <w:rFonts w:ascii="Times New Roman" w:hAnsi="Times New Roman"/>
          <w:sz w:val="25"/>
          <w:szCs w:val="25"/>
        </w:rPr>
        <w:t>гогами различных средств, форм и метод</w:t>
      </w:r>
      <w:r w:rsidR="00566718">
        <w:rPr>
          <w:rFonts w:ascii="Times New Roman" w:hAnsi="Times New Roman"/>
          <w:sz w:val="25"/>
          <w:szCs w:val="25"/>
        </w:rPr>
        <w:t>ов по отношению к каждому ребен</w:t>
      </w:r>
      <w:r w:rsidRPr="002F2BC8">
        <w:rPr>
          <w:rFonts w:ascii="Times New Roman" w:hAnsi="Times New Roman"/>
          <w:sz w:val="25"/>
          <w:szCs w:val="25"/>
        </w:rPr>
        <w:t>ку;</w:t>
      </w:r>
    </w:p>
    <w:p w14:paraId="6708655A" w14:textId="77777777" w:rsidR="00995E51" w:rsidRPr="002F2BC8" w:rsidRDefault="00995E51" w:rsidP="00742C6D">
      <w:pPr>
        <w:spacing w:after="0" w:line="240" w:lineRule="auto"/>
        <w:jc w:val="both"/>
        <w:rPr>
          <w:rFonts w:ascii="Times New Roman" w:hAnsi="Times New Roman"/>
          <w:sz w:val="25"/>
          <w:szCs w:val="25"/>
        </w:rPr>
      </w:pPr>
      <w:r w:rsidRPr="002F2BC8">
        <w:rPr>
          <w:rFonts w:ascii="Times New Roman" w:hAnsi="Times New Roman"/>
          <w:sz w:val="25"/>
          <w:szCs w:val="25"/>
        </w:rPr>
        <w:t>- личностно-ориентированный подхо</w:t>
      </w:r>
      <w:r w:rsidR="00566718">
        <w:rPr>
          <w:rFonts w:ascii="Times New Roman" w:hAnsi="Times New Roman"/>
          <w:sz w:val="25"/>
          <w:szCs w:val="25"/>
        </w:rPr>
        <w:t>д, который предусматривает орга</w:t>
      </w:r>
      <w:r w:rsidRPr="002F2BC8">
        <w:rPr>
          <w:rFonts w:ascii="Times New Roman" w:hAnsi="Times New Roman"/>
          <w:sz w:val="25"/>
          <w:szCs w:val="25"/>
        </w:rPr>
        <w:t>низацию образовательного процесса на ос</w:t>
      </w:r>
      <w:r w:rsidR="00FA4260">
        <w:rPr>
          <w:rFonts w:ascii="Times New Roman" w:hAnsi="Times New Roman"/>
          <w:sz w:val="25"/>
          <w:szCs w:val="25"/>
        </w:rPr>
        <w:t>нове признания уникальности лич</w:t>
      </w:r>
      <w:r w:rsidRPr="002F2BC8">
        <w:rPr>
          <w:rFonts w:ascii="Times New Roman" w:hAnsi="Times New Roman"/>
          <w:sz w:val="25"/>
          <w:szCs w:val="25"/>
        </w:rPr>
        <w:t>ности ребенка и создания условий для ее развития на основе изучен</w:t>
      </w:r>
      <w:r w:rsidR="00FA4260">
        <w:rPr>
          <w:rFonts w:ascii="Times New Roman" w:hAnsi="Times New Roman"/>
          <w:sz w:val="25"/>
          <w:szCs w:val="25"/>
        </w:rPr>
        <w:t>ия задат</w:t>
      </w:r>
      <w:r w:rsidRPr="002F2BC8">
        <w:rPr>
          <w:rFonts w:ascii="Times New Roman" w:hAnsi="Times New Roman"/>
          <w:sz w:val="25"/>
          <w:szCs w:val="25"/>
        </w:rPr>
        <w:t>ков, способностей, интересов, склонностей;</w:t>
      </w:r>
    </w:p>
    <w:p w14:paraId="48251386" w14:textId="77777777" w:rsidR="00995E51" w:rsidRPr="002F2BC8" w:rsidRDefault="00995E51" w:rsidP="00742C6D">
      <w:pPr>
        <w:spacing w:after="0" w:line="240" w:lineRule="auto"/>
        <w:jc w:val="both"/>
        <w:rPr>
          <w:rFonts w:ascii="Times New Roman" w:hAnsi="Times New Roman"/>
          <w:sz w:val="25"/>
          <w:szCs w:val="25"/>
        </w:rPr>
      </w:pPr>
      <w:r w:rsidRPr="002F2BC8">
        <w:rPr>
          <w:rFonts w:ascii="Times New Roman" w:hAnsi="Times New Roman"/>
          <w:sz w:val="25"/>
          <w:szCs w:val="25"/>
        </w:rPr>
        <w:t xml:space="preserve">- </w:t>
      </w:r>
      <w:proofErr w:type="spellStart"/>
      <w:r w:rsidRPr="002F2BC8">
        <w:rPr>
          <w:rFonts w:ascii="Times New Roman" w:hAnsi="Times New Roman"/>
          <w:sz w:val="25"/>
          <w:szCs w:val="25"/>
        </w:rPr>
        <w:t>cредовый</w:t>
      </w:r>
      <w:proofErr w:type="spellEnd"/>
      <w:r w:rsidRPr="002F2BC8">
        <w:rPr>
          <w:rFonts w:ascii="Times New Roman" w:hAnsi="Times New Roman"/>
          <w:sz w:val="25"/>
          <w:szCs w:val="25"/>
        </w:rPr>
        <w:t xml:space="preserve"> подход, ориентирующий на использование возможностей внутренней и внешней среды образовательной организации в воспитании и развитии личности ребенка.</w:t>
      </w:r>
    </w:p>
    <w:p w14:paraId="516ACFC0" w14:textId="77777777" w:rsidR="0094382F" w:rsidRPr="002F2BC8" w:rsidRDefault="0094382F" w:rsidP="00742C6D">
      <w:pPr>
        <w:shd w:val="clear" w:color="auto" w:fill="FFFFFF"/>
        <w:spacing w:after="0" w:line="240" w:lineRule="auto"/>
        <w:jc w:val="both"/>
        <w:rPr>
          <w:rFonts w:ascii="Times New Roman" w:hAnsi="Times New Roman"/>
          <w:sz w:val="25"/>
          <w:szCs w:val="25"/>
          <w:lang w:eastAsia="ru-RU"/>
        </w:rPr>
      </w:pPr>
    </w:p>
    <w:p w14:paraId="09B0CAF3" w14:textId="77777777" w:rsidR="0094382F" w:rsidRPr="002F2BC8" w:rsidRDefault="00252DA7" w:rsidP="009564BA">
      <w:pPr>
        <w:spacing w:after="0" w:line="240" w:lineRule="auto"/>
        <w:jc w:val="center"/>
        <w:rPr>
          <w:rFonts w:ascii="Times New Roman" w:hAnsi="Times New Roman"/>
          <w:b/>
          <w:sz w:val="25"/>
          <w:szCs w:val="25"/>
        </w:rPr>
      </w:pPr>
      <w:r w:rsidRPr="002F2BC8">
        <w:rPr>
          <w:rFonts w:ascii="Times New Roman" w:hAnsi="Times New Roman"/>
          <w:b/>
          <w:sz w:val="25"/>
          <w:szCs w:val="25"/>
        </w:rPr>
        <w:t>1.4</w:t>
      </w:r>
      <w:r w:rsidR="0094382F" w:rsidRPr="002F2BC8">
        <w:rPr>
          <w:rFonts w:ascii="Times New Roman" w:hAnsi="Times New Roman"/>
          <w:b/>
          <w:sz w:val="25"/>
          <w:szCs w:val="25"/>
        </w:rPr>
        <w:t>. Планируемые образовательные результаты в дошкольном возрасте</w:t>
      </w:r>
    </w:p>
    <w:p w14:paraId="5E6689B8" w14:textId="77777777" w:rsidR="0094382F" w:rsidRPr="002F2BC8" w:rsidRDefault="0094382F" w:rsidP="00742C6D">
      <w:pPr>
        <w:spacing w:after="0" w:line="240" w:lineRule="auto"/>
        <w:jc w:val="both"/>
        <w:rPr>
          <w:rFonts w:ascii="Times New Roman" w:hAnsi="Times New Roman"/>
          <w:b/>
          <w:i/>
          <w:sz w:val="25"/>
          <w:szCs w:val="25"/>
        </w:rPr>
      </w:pPr>
    </w:p>
    <w:p w14:paraId="1EBE2F96"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b/>
          <w:i/>
          <w:sz w:val="25"/>
          <w:szCs w:val="25"/>
        </w:rPr>
        <w:t>К шести годам</w:t>
      </w:r>
      <w:r w:rsidRPr="002F2BC8">
        <w:rPr>
          <w:rFonts w:ascii="Times New Roman" w:hAnsi="Times New Roman"/>
          <w:sz w:val="25"/>
          <w:szCs w:val="25"/>
        </w:rPr>
        <w:t>:</w:t>
      </w:r>
    </w:p>
    <w:p w14:paraId="01345BDF"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lang w:eastAsia="ru-RU"/>
        </w:rPr>
        <w:t>ребенок</w:t>
      </w:r>
      <w:r w:rsidRPr="002F2BC8">
        <w:rPr>
          <w:rFonts w:ascii="Times New Roman" w:hAnsi="Times New Roman"/>
          <w:sz w:val="25"/>
          <w:szCs w:val="25"/>
        </w:rPr>
        <w:t xml:space="preserve">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0B52D56"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lang w:eastAsia="ru-RU"/>
        </w:rPr>
        <w:t>ребенок</w:t>
      </w:r>
      <w:r w:rsidRPr="002F2BC8">
        <w:rPr>
          <w:rFonts w:ascii="Times New Roman" w:hAnsi="Times New Roman"/>
          <w:sz w:val="25"/>
          <w:szCs w:val="25"/>
        </w:rPr>
        <w:t xml:space="preserve">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14:paraId="51992657"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lang w:eastAsia="ru-RU"/>
        </w:rPr>
        <w:t>ребенок</w:t>
      </w:r>
      <w:r w:rsidRPr="002F2BC8">
        <w:rPr>
          <w:rFonts w:ascii="Times New Roman" w:hAnsi="Times New Roman"/>
          <w:sz w:val="25"/>
          <w:szCs w:val="25"/>
        </w:rPr>
        <w:t xml:space="preserve">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14:paraId="7B60C4B3"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lang w:eastAsia="ru-RU"/>
        </w:rPr>
        <w:t>ребенок</w:t>
      </w:r>
      <w:r w:rsidRPr="002F2BC8">
        <w:rPr>
          <w:rFonts w:ascii="Times New Roman" w:hAnsi="Times New Roman"/>
          <w:sz w:val="25"/>
          <w:szCs w:val="25"/>
        </w:rPr>
        <w:t xml:space="preserve">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14:paraId="4A66F2D9"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lang w:eastAsia="ru-RU"/>
        </w:rPr>
        <w:t>ребенок</w:t>
      </w:r>
      <w:r w:rsidRPr="002F2BC8">
        <w:rPr>
          <w:rFonts w:ascii="Times New Roman" w:hAnsi="Times New Roman"/>
          <w:sz w:val="25"/>
          <w:szCs w:val="25"/>
        </w:rPr>
        <w:t xml:space="preserve">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14:paraId="6A7F575B"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lang w:eastAsia="ru-RU"/>
        </w:rPr>
        <w:t>ребенок</w:t>
      </w:r>
      <w:r w:rsidRPr="002F2BC8">
        <w:rPr>
          <w:rFonts w:ascii="Times New Roman" w:hAnsi="Times New Roman"/>
          <w:sz w:val="25"/>
          <w:szCs w:val="25"/>
        </w:rPr>
        <w:t xml:space="preserve">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324726CF"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lang w:eastAsia="ru-RU"/>
        </w:rPr>
        <w:t>ребенок</w:t>
      </w:r>
      <w:r w:rsidRPr="002F2BC8">
        <w:rPr>
          <w:rFonts w:ascii="Times New Roman" w:hAnsi="Times New Roman"/>
          <w:sz w:val="25"/>
          <w:szCs w:val="25"/>
        </w:rPr>
        <w:t xml:space="preserve">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w:t>
      </w:r>
      <w:r w:rsidRPr="002F2BC8">
        <w:rPr>
          <w:rFonts w:ascii="Times New Roman" w:hAnsi="Times New Roman"/>
          <w:sz w:val="25"/>
          <w:szCs w:val="25"/>
        </w:rPr>
        <w:lastRenderedPageBreak/>
        <w:t>учитывает их в своем поведении, откликается на просьбу помочь, в оценке поступков опирается на нравственные представления;</w:t>
      </w:r>
    </w:p>
    <w:p w14:paraId="6EA8AA7D"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lang w:eastAsia="ru-RU"/>
        </w:rPr>
        <w:t>ребенок</w:t>
      </w:r>
      <w:r w:rsidRPr="002F2BC8">
        <w:rPr>
          <w:rFonts w:ascii="Times New Roman" w:hAnsi="Times New Roman"/>
          <w:sz w:val="25"/>
          <w:szCs w:val="25"/>
        </w:rPr>
        <w:t xml:space="preserve">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7A16EB3"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lang w:eastAsia="ru-RU"/>
        </w:rPr>
        <w:t>ребенок</w:t>
      </w:r>
      <w:r w:rsidRPr="002F2BC8">
        <w:rPr>
          <w:rFonts w:ascii="Times New Roman" w:hAnsi="Times New Roman"/>
          <w:sz w:val="25"/>
          <w:szCs w:val="25"/>
        </w:rPr>
        <w:t xml:space="preserve">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14:paraId="6720BB71"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lang w:eastAsia="ru-RU"/>
        </w:rPr>
        <w:t>ребенок</w:t>
      </w:r>
      <w:r w:rsidRPr="002F2BC8">
        <w:rPr>
          <w:rFonts w:ascii="Times New Roman" w:hAnsi="Times New Roman"/>
          <w:sz w:val="25"/>
          <w:szCs w:val="25"/>
        </w:rPr>
        <w:t xml:space="preserve">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DC3C5E6"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lang w:eastAsia="ru-RU"/>
        </w:rPr>
        <w:t>ребенок</w:t>
      </w:r>
      <w:r w:rsidRPr="002F2BC8">
        <w:rPr>
          <w:rFonts w:ascii="Times New Roman" w:hAnsi="Times New Roman"/>
          <w:sz w:val="25"/>
          <w:szCs w:val="25"/>
        </w:rPr>
        <w:t xml:space="preserve"> проявляет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0A8BFF52" w14:textId="77777777" w:rsidR="00C1236B" w:rsidRPr="002F2BC8" w:rsidRDefault="00C1236B" w:rsidP="00742C6D">
      <w:pPr>
        <w:shd w:val="clear" w:color="auto" w:fill="FFFFFF"/>
        <w:spacing w:after="0" w:line="240" w:lineRule="auto"/>
        <w:ind w:firstLine="709"/>
        <w:jc w:val="both"/>
        <w:rPr>
          <w:rFonts w:ascii="Times New Roman" w:hAnsi="Times New Roman"/>
          <w:sz w:val="25"/>
          <w:szCs w:val="25"/>
          <w:highlight w:val="green"/>
        </w:rPr>
      </w:pPr>
      <w:r w:rsidRPr="002F2BC8">
        <w:rPr>
          <w:rFonts w:ascii="Times New Roman" w:hAnsi="Times New Roman"/>
          <w:sz w:val="25"/>
          <w:szCs w:val="25"/>
          <w:lang w:eastAsia="ru-RU"/>
        </w:rPr>
        <w:t>принимать собственные решения и проявлять инициативу;</w:t>
      </w:r>
      <w:r w:rsidRPr="002F2BC8">
        <w:rPr>
          <w:rFonts w:ascii="Times New Roman" w:hAnsi="Times New Roman"/>
          <w:sz w:val="25"/>
          <w:szCs w:val="25"/>
          <w:highlight w:val="green"/>
        </w:rPr>
        <w:t xml:space="preserve"> </w:t>
      </w:r>
    </w:p>
    <w:p w14:paraId="37CE9C85" w14:textId="77777777" w:rsidR="00C1236B" w:rsidRPr="002F2BC8" w:rsidRDefault="00C1236B" w:rsidP="00742C6D">
      <w:pPr>
        <w:spacing w:after="0" w:line="240" w:lineRule="auto"/>
        <w:ind w:firstLine="709"/>
        <w:jc w:val="both"/>
        <w:rPr>
          <w:rFonts w:ascii="Times New Roman" w:hAnsi="Times New Roman"/>
          <w:b/>
          <w:sz w:val="25"/>
          <w:szCs w:val="25"/>
        </w:rPr>
      </w:pPr>
      <w:r w:rsidRPr="002F2BC8">
        <w:rPr>
          <w:rFonts w:ascii="Times New Roman" w:hAnsi="Times New Roman"/>
          <w:sz w:val="25"/>
          <w:szCs w:val="25"/>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C5768D8" w14:textId="77777777" w:rsidR="00C1236B" w:rsidRPr="002F2BC8" w:rsidRDefault="00C1236B" w:rsidP="00742C6D">
      <w:pPr>
        <w:spacing w:after="0" w:line="240" w:lineRule="auto"/>
        <w:jc w:val="both"/>
        <w:rPr>
          <w:rFonts w:ascii="Times New Roman" w:hAnsi="Times New Roman"/>
          <w:b/>
          <w:sz w:val="25"/>
          <w:szCs w:val="25"/>
        </w:rPr>
      </w:pPr>
    </w:p>
    <w:p w14:paraId="105DE7BC" w14:textId="77777777" w:rsidR="00C1236B" w:rsidRPr="002F2BC8" w:rsidRDefault="00252DA7" w:rsidP="00742C6D">
      <w:pPr>
        <w:spacing w:after="0" w:line="240" w:lineRule="auto"/>
        <w:jc w:val="center"/>
        <w:rPr>
          <w:rFonts w:ascii="Times New Roman" w:hAnsi="Times New Roman"/>
          <w:b/>
          <w:sz w:val="25"/>
          <w:szCs w:val="25"/>
        </w:rPr>
      </w:pPr>
      <w:r w:rsidRPr="002F2BC8">
        <w:rPr>
          <w:rFonts w:ascii="Times New Roman" w:hAnsi="Times New Roman"/>
          <w:b/>
          <w:sz w:val="25"/>
          <w:szCs w:val="25"/>
        </w:rPr>
        <w:t>1.5</w:t>
      </w:r>
      <w:r w:rsidR="00C1236B" w:rsidRPr="002F2BC8">
        <w:rPr>
          <w:rFonts w:ascii="Times New Roman" w:hAnsi="Times New Roman"/>
          <w:b/>
          <w:sz w:val="25"/>
          <w:szCs w:val="25"/>
        </w:rPr>
        <w:t>. Значимые для разработки и реализации рабочей программы характеристики, в т.ч. характеристики особенностей развития детей 6-7</w:t>
      </w:r>
      <w:r w:rsidRPr="002F2BC8">
        <w:rPr>
          <w:rFonts w:ascii="Times New Roman" w:hAnsi="Times New Roman"/>
          <w:b/>
          <w:sz w:val="25"/>
          <w:szCs w:val="25"/>
        </w:rPr>
        <w:t>(8)</w:t>
      </w:r>
      <w:r w:rsidR="00C1236B" w:rsidRPr="002F2BC8">
        <w:rPr>
          <w:rFonts w:ascii="Times New Roman" w:hAnsi="Times New Roman"/>
          <w:b/>
          <w:sz w:val="25"/>
          <w:szCs w:val="25"/>
        </w:rPr>
        <w:t xml:space="preserve"> лет</w:t>
      </w:r>
    </w:p>
    <w:p w14:paraId="7D8FD2C9" w14:textId="77777777" w:rsidR="00C1236B" w:rsidRPr="002F2BC8" w:rsidRDefault="00C1236B" w:rsidP="00742C6D">
      <w:pPr>
        <w:spacing w:after="0" w:line="240" w:lineRule="auto"/>
        <w:jc w:val="center"/>
        <w:rPr>
          <w:rFonts w:ascii="Times New Roman" w:hAnsi="Times New Roman"/>
          <w:b/>
          <w:sz w:val="25"/>
          <w:szCs w:val="25"/>
        </w:rPr>
      </w:pPr>
    </w:p>
    <w:p w14:paraId="119671C4" w14:textId="77777777" w:rsidR="00C1236B" w:rsidRPr="002F2BC8" w:rsidRDefault="00C1236B" w:rsidP="005B05AC">
      <w:pPr>
        <w:spacing w:after="0" w:line="240" w:lineRule="auto"/>
        <w:rPr>
          <w:rFonts w:ascii="Times New Roman" w:hAnsi="Times New Roman"/>
          <w:sz w:val="25"/>
          <w:szCs w:val="25"/>
        </w:rPr>
      </w:pPr>
      <w:r w:rsidRPr="002F2BC8">
        <w:rPr>
          <w:rFonts w:ascii="Times New Roman" w:hAnsi="Times New Roman"/>
          <w:sz w:val="25"/>
          <w:szCs w:val="25"/>
        </w:rPr>
        <w:t>При разработке рабочей программы учитывались следующие значимые характеристики: географическое местора</w:t>
      </w:r>
      <w:r w:rsidR="00FA4260">
        <w:rPr>
          <w:rFonts w:ascii="Times New Roman" w:hAnsi="Times New Roman"/>
          <w:sz w:val="25"/>
          <w:szCs w:val="25"/>
        </w:rPr>
        <w:t>сположение; социокультурная сре</w:t>
      </w:r>
      <w:r w:rsidRPr="002F2BC8">
        <w:rPr>
          <w:rFonts w:ascii="Times New Roman" w:hAnsi="Times New Roman"/>
          <w:sz w:val="25"/>
          <w:szCs w:val="25"/>
        </w:rPr>
        <w:t>да; контингент воспитанников; характеристики особенностей развития детей.</w:t>
      </w:r>
    </w:p>
    <w:p w14:paraId="539732B6" w14:textId="77777777" w:rsidR="00C1236B" w:rsidRPr="002F2BC8" w:rsidRDefault="00C1236B" w:rsidP="00742C6D">
      <w:pPr>
        <w:spacing w:after="0" w:line="240" w:lineRule="auto"/>
        <w:jc w:val="both"/>
        <w:rPr>
          <w:rFonts w:ascii="Times New Roman" w:hAnsi="Times New Roman"/>
          <w:b/>
          <w:sz w:val="25"/>
          <w:szCs w:val="25"/>
        </w:rPr>
      </w:pPr>
    </w:p>
    <w:p w14:paraId="6A814708" w14:textId="77777777" w:rsidR="00C1236B" w:rsidRPr="002F2BC8" w:rsidRDefault="00C1236B" w:rsidP="00742C6D">
      <w:pPr>
        <w:spacing w:after="0" w:line="240" w:lineRule="auto"/>
        <w:jc w:val="center"/>
        <w:rPr>
          <w:rFonts w:ascii="Times New Roman" w:hAnsi="Times New Roman"/>
          <w:b/>
          <w:sz w:val="25"/>
          <w:szCs w:val="25"/>
        </w:rPr>
      </w:pPr>
      <w:r w:rsidRPr="002F2BC8">
        <w:rPr>
          <w:rFonts w:ascii="Times New Roman" w:hAnsi="Times New Roman"/>
          <w:b/>
          <w:sz w:val="25"/>
          <w:szCs w:val="25"/>
        </w:rPr>
        <w:t>Характеристика контингента обучающихся 6-7</w:t>
      </w:r>
      <w:r w:rsidR="00252DA7" w:rsidRPr="002F2BC8">
        <w:rPr>
          <w:rFonts w:ascii="Times New Roman" w:hAnsi="Times New Roman"/>
          <w:b/>
          <w:sz w:val="25"/>
          <w:szCs w:val="25"/>
        </w:rPr>
        <w:t>(8)</w:t>
      </w:r>
      <w:r w:rsidRPr="002F2BC8">
        <w:rPr>
          <w:rFonts w:ascii="Times New Roman" w:hAnsi="Times New Roman"/>
          <w:b/>
          <w:sz w:val="25"/>
          <w:szCs w:val="25"/>
        </w:rPr>
        <w:t xml:space="preserve"> лет.</w:t>
      </w:r>
    </w:p>
    <w:p w14:paraId="7C8EF2B7" w14:textId="77777777" w:rsidR="00C1236B" w:rsidRPr="002F2BC8" w:rsidRDefault="00C1236B" w:rsidP="00742C6D">
      <w:pPr>
        <w:spacing w:after="0" w:line="240" w:lineRule="auto"/>
        <w:jc w:val="center"/>
        <w:rPr>
          <w:rFonts w:ascii="Times New Roman" w:hAnsi="Times New Roman"/>
          <w:b/>
          <w:sz w:val="25"/>
          <w:szCs w:val="25"/>
        </w:rPr>
      </w:pPr>
    </w:p>
    <w:p w14:paraId="13025D81" w14:textId="77777777" w:rsidR="00C1236B" w:rsidRPr="002F2BC8" w:rsidRDefault="00C1236B" w:rsidP="005B05AC">
      <w:pPr>
        <w:shd w:val="clear" w:color="auto" w:fill="FFFFFF"/>
        <w:spacing w:after="0" w:line="240" w:lineRule="auto"/>
        <w:jc w:val="center"/>
        <w:rPr>
          <w:rFonts w:ascii="Times New Roman" w:hAnsi="Times New Roman"/>
          <w:b/>
          <w:color w:val="1A1A1A"/>
          <w:sz w:val="25"/>
          <w:szCs w:val="25"/>
          <w:lang w:eastAsia="ru-RU"/>
        </w:rPr>
      </w:pPr>
      <w:r w:rsidRPr="002F2BC8">
        <w:rPr>
          <w:rFonts w:ascii="Times New Roman" w:hAnsi="Times New Roman"/>
          <w:b/>
          <w:color w:val="1A1A1A"/>
          <w:sz w:val="25"/>
          <w:szCs w:val="25"/>
          <w:lang w:eastAsia="ru-RU"/>
        </w:rPr>
        <w:t>Подготовительная к школе группа (седьмой год жизни)</w:t>
      </w:r>
    </w:p>
    <w:p w14:paraId="5CC9DDA0" w14:textId="77777777" w:rsidR="00C1236B" w:rsidRPr="002F2BC8" w:rsidRDefault="00C1236B"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Росто-весовые характеристики</w:t>
      </w:r>
      <w:r w:rsidR="005B05AC" w:rsidRPr="002F2BC8">
        <w:rPr>
          <w:rFonts w:ascii="Times New Roman" w:hAnsi="Times New Roman"/>
          <w:color w:val="1A1A1A"/>
          <w:sz w:val="25"/>
          <w:szCs w:val="25"/>
          <w:lang w:eastAsia="ru-RU"/>
        </w:rPr>
        <w:t>:</w:t>
      </w:r>
    </w:p>
    <w:p w14:paraId="47483311" w14:textId="77777777" w:rsidR="00C1236B" w:rsidRPr="002F2BC8" w:rsidRDefault="00C1236B"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Средний вес мальчиков к семи годам достигает 24,9 кг, девочек – 24,7 кг. Сред</w:t>
      </w:r>
      <w:r w:rsidR="005B05AC" w:rsidRPr="002F2BC8">
        <w:rPr>
          <w:rFonts w:ascii="Times New Roman" w:hAnsi="Times New Roman"/>
          <w:color w:val="1A1A1A"/>
          <w:sz w:val="25"/>
          <w:szCs w:val="25"/>
          <w:lang w:eastAsia="ru-RU"/>
        </w:rPr>
        <w:t xml:space="preserve">няя длина </w:t>
      </w:r>
      <w:r w:rsidRPr="002F2BC8">
        <w:rPr>
          <w:rFonts w:ascii="Times New Roman" w:hAnsi="Times New Roman"/>
          <w:color w:val="1A1A1A"/>
          <w:sz w:val="25"/>
          <w:szCs w:val="25"/>
          <w:lang w:eastAsia="ru-RU"/>
        </w:rPr>
        <w:t>тела у мальчиков к семи годам достигает 123,9, у девочек – 123,6 см.</w:t>
      </w:r>
    </w:p>
    <w:p w14:paraId="37DBFB41" w14:textId="77777777" w:rsidR="00C1236B" w:rsidRPr="002F2BC8" w:rsidRDefault="00C1236B"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В период от пяти до семи лет наблюдается выраженное</w:t>
      </w:r>
      <w:r w:rsidR="005B05AC" w:rsidRPr="002F2BC8">
        <w:rPr>
          <w:rFonts w:ascii="Times New Roman" w:hAnsi="Times New Roman"/>
          <w:color w:val="1A1A1A"/>
          <w:sz w:val="25"/>
          <w:szCs w:val="25"/>
          <w:lang w:eastAsia="ru-RU"/>
        </w:rPr>
        <w:t xml:space="preserve"> увеличение скорости роста тела </w:t>
      </w:r>
      <w:r w:rsidRPr="002F2BC8">
        <w:rPr>
          <w:rFonts w:ascii="Times New Roman" w:hAnsi="Times New Roman"/>
          <w:color w:val="1A1A1A"/>
          <w:sz w:val="25"/>
          <w:szCs w:val="25"/>
          <w:lang w:eastAsia="ru-RU"/>
        </w:rPr>
        <w:t>ребенка в длину («</w:t>
      </w:r>
      <w:proofErr w:type="spellStart"/>
      <w:r w:rsidRPr="002F2BC8">
        <w:rPr>
          <w:rFonts w:ascii="Times New Roman" w:hAnsi="Times New Roman"/>
          <w:color w:val="1A1A1A"/>
          <w:sz w:val="25"/>
          <w:szCs w:val="25"/>
          <w:lang w:eastAsia="ru-RU"/>
        </w:rPr>
        <w:t>полуростовой</w:t>
      </w:r>
      <w:proofErr w:type="spellEnd"/>
      <w:r w:rsidRPr="002F2BC8">
        <w:rPr>
          <w:rFonts w:ascii="Times New Roman" w:hAnsi="Times New Roman"/>
          <w:color w:val="1A1A1A"/>
          <w:sz w:val="25"/>
          <w:szCs w:val="25"/>
          <w:lang w:eastAsia="ru-RU"/>
        </w:rPr>
        <w:t xml:space="preserve"> скачок роста»), причем конечности в это время растут</w:t>
      </w:r>
      <w:r w:rsidR="005B05AC" w:rsidRPr="002F2BC8">
        <w:rPr>
          <w:rFonts w:ascii="Times New Roman" w:hAnsi="Times New Roman"/>
          <w:color w:val="1A1A1A"/>
          <w:sz w:val="25"/>
          <w:szCs w:val="25"/>
          <w:lang w:eastAsia="ru-RU"/>
        </w:rPr>
        <w:t xml:space="preserve"> быстрее, </w:t>
      </w:r>
      <w:r w:rsidRPr="002F2BC8">
        <w:rPr>
          <w:rFonts w:ascii="Times New Roman" w:hAnsi="Times New Roman"/>
          <w:color w:val="1A1A1A"/>
          <w:sz w:val="25"/>
          <w:szCs w:val="25"/>
          <w:lang w:eastAsia="ru-RU"/>
        </w:rPr>
        <w:t>чем туловище. Изменяются кости, формирующие облик лица.</w:t>
      </w:r>
    </w:p>
    <w:p w14:paraId="0D42AB8E" w14:textId="77777777" w:rsidR="005B05AC" w:rsidRPr="002F2BC8" w:rsidRDefault="005B05AC" w:rsidP="00742C6D">
      <w:pPr>
        <w:shd w:val="clear" w:color="auto" w:fill="FFFFFF"/>
        <w:spacing w:after="0" w:line="240" w:lineRule="auto"/>
        <w:rPr>
          <w:rFonts w:ascii="Times New Roman" w:hAnsi="Times New Roman"/>
          <w:color w:val="1A1A1A"/>
          <w:sz w:val="25"/>
          <w:szCs w:val="25"/>
          <w:lang w:eastAsia="ru-RU"/>
        </w:rPr>
      </w:pPr>
    </w:p>
    <w:p w14:paraId="51BC303D" w14:textId="77777777" w:rsidR="00C1236B" w:rsidRPr="002F2BC8" w:rsidRDefault="00C1236B" w:rsidP="00742C6D">
      <w:pPr>
        <w:spacing w:after="0" w:line="240" w:lineRule="auto"/>
        <w:ind w:firstLine="709"/>
        <w:jc w:val="both"/>
        <w:rPr>
          <w:rFonts w:ascii="Times New Roman" w:hAnsi="Times New Roman"/>
          <w:sz w:val="25"/>
          <w:szCs w:val="25"/>
        </w:rPr>
      </w:pPr>
    </w:p>
    <w:p w14:paraId="3B938334" w14:textId="77777777" w:rsidR="0094382F" w:rsidRPr="002F2BC8" w:rsidRDefault="0094382F" w:rsidP="00742C6D">
      <w:pPr>
        <w:spacing w:after="0" w:line="240" w:lineRule="auto"/>
        <w:jc w:val="both"/>
        <w:rPr>
          <w:rFonts w:ascii="Times New Roman" w:hAnsi="Times New Roman"/>
          <w:b/>
          <w:sz w:val="25"/>
          <w:szCs w:val="25"/>
        </w:rPr>
      </w:pPr>
    </w:p>
    <w:p w14:paraId="251D4313" w14:textId="77777777" w:rsidR="00252DA7" w:rsidRPr="002F2BC8" w:rsidRDefault="00252DA7" w:rsidP="00742C6D">
      <w:pPr>
        <w:spacing w:after="0" w:line="240" w:lineRule="auto"/>
        <w:jc w:val="both"/>
        <w:rPr>
          <w:rFonts w:ascii="Times New Roman" w:hAnsi="Times New Roman"/>
          <w:b/>
          <w:sz w:val="25"/>
          <w:szCs w:val="25"/>
        </w:rPr>
      </w:pPr>
    </w:p>
    <w:p w14:paraId="6EA2F9EE" w14:textId="77777777" w:rsidR="00252DA7" w:rsidRPr="002F2BC8" w:rsidRDefault="00252DA7" w:rsidP="00742C6D">
      <w:pPr>
        <w:spacing w:after="0" w:line="240" w:lineRule="auto"/>
        <w:jc w:val="both"/>
        <w:rPr>
          <w:rFonts w:ascii="Times New Roman" w:hAnsi="Times New Roman"/>
          <w:b/>
          <w:sz w:val="25"/>
          <w:szCs w:val="25"/>
        </w:rPr>
      </w:pPr>
    </w:p>
    <w:p w14:paraId="7D5B0AFB" w14:textId="77777777" w:rsidR="00834BDD" w:rsidRDefault="00834BDD" w:rsidP="00742C6D">
      <w:pPr>
        <w:spacing w:after="0" w:line="240" w:lineRule="auto"/>
        <w:jc w:val="both"/>
        <w:rPr>
          <w:rFonts w:ascii="Times New Roman" w:hAnsi="Times New Roman"/>
          <w:b/>
          <w:sz w:val="25"/>
          <w:szCs w:val="25"/>
        </w:rPr>
      </w:pPr>
    </w:p>
    <w:p w14:paraId="28C13233" w14:textId="77777777" w:rsidR="00324C47" w:rsidRDefault="00324C47" w:rsidP="009564BA">
      <w:pPr>
        <w:spacing w:after="0" w:line="240" w:lineRule="auto"/>
        <w:jc w:val="center"/>
        <w:rPr>
          <w:rFonts w:ascii="Times New Roman" w:hAnsi="Times New Roman"/>
          <w:b/>
          <w:sz w:val="25"/>
          <w:szCs w:val="25"/>
        </w:rPr>
      </w:pPr>
      <w:r>
        <w:rPr>
          <w:rFonts w:ascii="Times New Roman" w:hAnsi="Times New Roman"/>
          <w:b/>
          <w:sz w:val="25"/>
          <w:szCs w:val="25"/>
        </w:rPr>
        <w:br w:type="page"/>
      </w:r>
    </w:p>
    <w:p w14:paraId="16AFA17A" w14:textId="77777777" w:rsidR="0094382F" w:rsidRPr="002F2BC8" w:rsidRDefault="00252DA7" w:rsidP="009564BA">
      <w:pPr>
        <w:spacing w:after="0" w:line="240" w:lineRule="auto"/>
        <w:jc w:val="center"/>
        <w:rPr>
          <w:rFonts w:ascii="Times New Roman" w:hAnsi="Times New Roman"/>
          <w:b/>
          <w:sz w:val="25"/>
          <w:szCs w:val="25"/>
        </w:rPr>
      </w:pPr>
      <w:r w:rsidRPr="002F2BC8">
        <w:rPr>
          <w:rFonts w:ascii="Times New Roman" w:hAnsi="Times New Roman"/>
          <w:b/>
          <w:sz w:val="25"/>
          <w:szCs w:val="25"/>
        </w:rPr>
        <w:lastRenderedPageBreak/>
        <w:t>1.6</w:t>
      </w:r>
      <w:r w:rsidR="0094382F" w:rsidRPr="002F2BC8">
        <w:rPr>
          <w:rFonts w:ascii="Times New Roman" w:hAnsi="Times New Roman"/>
          <w:b/>
          <w:sz w:val="25"/>
          <w:szCs w:val="25"/>
        </w:rPr>
        <w:t>. Планируемые образовательные результаты на этапе завершения освоения Федеральной программы</w:t>
      </w:r>
    </w:p>
    <w:p w14:paraId="6AD27BB7" w14:textId="77777777" w:rsidR="0094382F" w:rsidRPr="002F2BC8" w:rsidRDefault="0094382F" w:rsidP="00742C6D">
      <w:pPr>
        <w:spacing w:after="0" w:line="240" w:lineRule="auto"/>
        <w:jc w:val="both"/>
        <w:rPr>
          <w:rFonts w:ascii="Times New Roman" w:hAnsi="Times New Roman"/>
          <w:b/>
          <w:bCs/>
          <w:i/>
          <w:sz w:val="25"/>
          <w:szCs w:val="25"/>
        </w:rPr>
      </w:pPr>
    </w:p>
    <w:p w14:paraId="27E116BD" w14:textId="77777777" w:rsidR="0094382F" w:rsidRPr="002F2BC8" w:rsidRDefault="0094382F" w:rsidP="00742C6D">
      <w:pPr>
        <w:spacing w:after="0" w:line="240" w:lineRule="auto"/>
        <w:ind w:firstLine="709"/>
        <w:jc w:val="both"/>
        <w:rPr>
          <w:rFonts w:ascii="Times New Roman" w:hAnsi="Times New Roman"/>
          <w:i/>
          <w:sz w:val="25"/>
          <w:szCs w:val="25"/>
        </w:rPr>
      </w:pPr>
      <w:r w:rsidRPr="002F2BC8">
        <w:rPr>
          <w:rFonts w:ascii="Times New Roman" w:hAnsi="Times New Roman"/>
          <w:b/>
          <w:bCs/>
          <w:i/>
          <w:sz w:val="25"/>
          <w:szCs w:val="25"/>
        </w:rPr>
        <w:t xml:space="preserve">К концу дошкольного возраста: </w:t>
      </w:r>
    </w:p>
    <w:p w14:paraId="013222DC" w14:textId="77777777" w:rsidR="0094382F" w:rsidRPr="002F2BC8" w:rsidRDefault="0094382F" w:rsidP="00742C6D">
      <w:pPr>
        <w:shd w:val="clear" w:color="auto" w:fill="FFFFFF"/>
        <w:spacing w:after="0" w:line="240" w:lineRule="auto"/>
        <w:ind w:firstLine="709"/>
        <w:jc w:val="both"/>
        <w:rPr>
          <w:rFonts w:ascii="Times New Roman" w:hAnsi="Times New Roman"/>
          <w:sz w:val="25"/>
          <w:szCs w:val="25"/>
          <w:lang w:eastAsia="ru-RU"/>
        </w:rPr>
      </w:pPr>
      <w:r w:rsidRPr="002F2BC8">
        <w:rPr>
          <w:rFonts w:ascii="Times New Roman" w:hAnsi="Times New Roman"/>
          <w:sz w:val="25"/>
          <w:szCs w:val="25"/>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14:paraId="7B700F5C"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14:paraId="150A3A88"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 xml:space="preserve">проявляет элементы творчества в двигательной деятельности; </w:t>
      </w:r>
    </w:p>
    <w:p w14:paraId="44742708"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 xml:space="preserve">проявляет морально-волевые качества, самоконтроль и может осуществлять самооценку своей двигательной деятельности; </w:t>
      </w:r>
    </w:p>
    <w:p w14:paraId="370A3D84"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1EE6C21A"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 xml:space="preserve">владеет </w:t>
      </w:r>
      <w:proofErr w:type="spellStart"/>
      <w:r w:rsidRPr="002F2BC8">
        <w:rPr>
          <w:rFonts w:ascii="Times New Roman" w:hAnsi="Times New Roman"/>
          <w:sz w:val="25"/>
          <w:szCs w:val="25"/>
        </w:rPr>
        <w:t>здоровьесберегающими</w:t>
      </w:r>
      <w:proofErr w:type="spellEnd"/>
      <w:r w:rsidRPr="002F2BC8">
        <w:rPr>
          <w:rFonts w:ascii="Times New Roman" w:hAnsi="Times New Roman"/>
          <w:sz w:val="25"/>
          <w:szCs w:val="25"/>
        </w:rPr>
        <w:t xml:space="preserve">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14:paraId="15B12E6C" w14:textId="77777777" w:rsidR="0094382F" w:rsidRPr="002F2BC8" w:rsidRDefault="0094382F" w:rsidP="00742C6D">
      <w:pPr>
        <w:shd w:val="clear" w:color="auto" w:fill="FFFFFF"/>
        <w:spacing w:after="0" w:line="240" w:lineRule="auto"/>
        <w:ind w:firstLine="709"/>
        <w:jc w:val="both"/>
        <w:rPr>
          <w:rFonts w:ascii="Times New Roman" w:hAnsi="Times New Roman"/>
          <w:sz w:val="25"/>
          <w:szCs w:val="25"/>
          <w:lang w:eastAsia="ru-RU"/>
        </w:rPr>
      </w:pPr>
      <w:r w:rsidRPr="002F2BC8">
        <w:rPr>
          <w:rFonts w:ascii="Times New Roman" w:hAnsi="Times New Roman"/>
          <w:sz w:val="25"/>
          <w:szCs w:val="25"/>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94EA9F2" w14:textId="77777777" w:rsidR="0094382F" w:rsidRPr="002F2BC8" w:rsidRDefault="0094382F" w:rsidP="00742C6D">
      <w:pPr>
        <w:shd w:val="clear" w:color="auto" w:fill="FFFFFF"/>
        <w:spacing w:after="0" w:line="240" w:lineRule="auto"/>
        <w:ind w:firstLine="709"/>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14:paraId="69DA720B" w14:textId="77777777" w:rsidR="0094382F" w:rsidRPr="002F2BC8" w:rsidRDefault="0094382F" w:rsidP="00742C6D">
      <w:pPr>
        <w:shd w:val="clear" w:color="auto" w:fill="FFFFFF"/>
        <w:spacing w:after="0" w:line="240" w:lineRule="auto"/>
        <w:ind w:firstLine="709"/>
        <w:jc w:val="both"/>
        <w:rPr>
          <w:rFonts w:ascii="Times New Roman" w:hAnsi="Times New Roman"/>
          <w:sz w:val="25"/>
          <w:szCs w:val="25"/>
          <w:lang w:eastAsia="ru-RU"/>
        </w:rPr>
      </w:pPr>
      <w:r w:rsidRPr="002F2BC8">
        <w:rPr>
          <w:rFonts w:ascii="Times New Roman" w:hAnsi="Times New Roman"/>
          <w:sz w:val="25"/>
          <w:szCs w:val="25"/>
          <w:lang w:eastAsia="ru-RU"/>
        </w:rPr>
        <w:t>у ребенка выражено стремление заниматься социально значимой деятельностью;</w:t>
      </w:r>
    </w:p>
    <w:p w14:paraId="7C55F49F" w14:textId="77777777" w:rsidR="0094382F" w:rsidRPr="002F2BC8" w:rsidRDefault="0094382F" w:rsidP="00D3290A">
      <w:pPr>
        <w:shd w:val="clear" w:color="auto" w:fill="FFFFFF"/>
        <w:spacing w:after="0" w:line="240" w:lineRule="auto"/>
        <w:ind w:firstLine="709"/>
        <w:rPr>
          <w:rFonts w:ascii="Times New Roman" w:hAnsi="Times New Roman"/>
          <w:sz w:val="25"/>
          <w:szCs w:val="25"/>
          <w:lang w:eastAsia="ru-RU"/>
        </w:rPr>
      </w:pPr>
      <w:r w:rsidRPr="002F2BC8">
        <w:rPr>
          <w:rFonts w:ascii="Times New Roman" w:hAnsi="Times New Roman"/>
          <w:sz w:val="25"/>
          <w:szCs w:val="25"/>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00D3290A" w:rsidRPr="002F2BC8">
        <w:rPr>
          <w:rFonts w:ascii="Times New Roman" w:hAnsi="Times New Roman"/>
          <w:sz w:val="25"/>
          <w:szCs w:val="25"/>
          <w:lang w:eastAsia="ru-RU"/>
        </w:rPr>
        <w:t xml:space="preserve"> </w:t>
      </w:r>
      <w:r w:rsidRPr="002F2BC8">
        <w:rPr>
          <w:rFonts w:ascii="Times New Roman" w:hAnsi="Times New Roman"/>
          <w:sz w:val="25"/>
          <w:szCs w:val="25"/>
          <w:lang w:eastAsia="ru-RU"/>
        </w:rPr>
        <w:t>со сверстниками; старается разрешать возникающие конфликты конструктивными способами;</w:t>
      </w:r>
    </w:p>
    <w:p w14:paraId="089675CB" w14:textId="77777777" w:rsidR="0094382F" w:rsidRPr="002F2BC8" w:rsidRDefault="0094382F" w:rsidP="00742C6D">
      <w:pPr>
        <w:shd w:val="clear" w:color="auto" w:fill="FFFFFF"/>
        <w:spacing w:after="0" w:line="240" w:lineRule="auto"/>
        <w:ind w:firstLine="709"/>
        <w:jc w:val="both"/>
        <w:rPr>
          <w:rFonts w:ascii="Times New Roman" w:hAnsi="Times New Roman"/>
          <w:sz w:val="25"/>
          <w:szCs w:val="25"/>
          <w:lang w:eastAsia="ru-RU"/>
        </w:rPr>
      </w:pPr>
      <w:r w:rsidRPr="002F2BC8">
        <w:rPr>
          <w:rFonts w:ascii="Times New Roman" w:hAnsi="Times New Roman"/>
          <w:sz w:val="25"/>
          <w:szCs w:val="25"/>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14:paraId="0F31B44E" w14:textId="77777777" w:rsidR="0094382F" w:rsidRPr="002F2BC8" w:rsidRDefault="0094382F" w:rsidP="00742C6D">
      <w:pPr>
        <w:shd w:val="clear" w:color="auto" w:fill="FFFFFF"/>
        <w:spacing w:after="0" w:line="240" w:lineRule="auto"/>
        <w:ind w:firstLine="709"/>
        <w:jc w:val="both"/>
        <w:rPr>
          <w:rFonts w:ascii="Times New Roman" w:hAnsi="Times New Roman"/>
          <w:sz w:val="25"/>
          <w:szCs w:val="25"/>
          <w:lang w:eastAsia="ru-RU"/>
        </w:rPr>
      </w:pPr>
      <w:r w:rsidRPr="002F2BC8">
        <w:rPr>
          <w:rFonts w:ascii="Times New Roman" w:hAnsi="Times New Roman"/>
          <w:sz w:val="25"/>
          <w:szCs w:val="25"/>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14:paraId="00DED9B9" w14:textId="77777777" w:rsidR="0094382F" w:rsidRPr="002F2BC8" w:rsidRDefault="0094382F" w:rsidP="00742C6D">
      <w:pPr>
        <w:shd w:val="clear" w:color="auto" w:fill="FFFFFF"/>
        <w:spacing w:after="0" w:line="240" w:lineRule="auto"/>
        <w:ind w:firstLine="709"/>
        <w:jc w:val="both"/>
        <w:rPr>
          <w:rFonts w:ascii="Times New Roman" w:hAnsi="Times New Roman"/>
          <w:sz w:val="25"/>
          <w:szCs w:val="25"/>
          <w:lang w:eastAsia="ru-RU"/>
        </w:rPr>
      </w:pPr>
      <w:r w:rsidRPr="002F2BC8">
        <w:rPr>
          <w:rFonts w:ascii="Times New Roman" w:hAnsi="Times New Roman"/>
          <w:sz w:val="25"/>
          <w:szCs w:val="25"/>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14:paraId="00534954" w14:textId="77777777" w:rsidR="0094382F" w:rsidRPr="002F2BC8" w:rsidRDefault="0094382F" w:rsidP="00742C6D">
      <w:pPr>
        <w:shd w:val="clear" w:color="auto" w:fill="FFFFFF"/>
        <w:spacing w:after="0" w:line="240" w:lineRule="auto"/>
        <w:ind w:firstLine="709"/>
        <w:jc w:val="both"/>
        <w:rPr>
          <w:rFonts w:ascii="Times New Roman" w:hAnsi="Times New Roman"/>
          <w:sz w:val="25"/>
          <w:szCs w:val="25"/>
          <w:lang w:eastAsia="ru-RU"/>
        </w:rPr>
      </w:pPr>
      <w:r w:rsidRPr="002F2BC8">
        <w:rPr>
          <w:rFonts w:ascii="Times New Roman" w:hAnsi="Times New Roman"/>
          <w:sz w:val="25"/>
          <w:szCs w:val="25"/>
          <w:lang w:eastAsia="ru-RU"/>
        </w:rPr>
        <w:t>ребенок способен предложить собственный замысел и воплотить его в различных деятельностях;</w:t>
      </w:r>
      <w:r w:rsidRPr="002F2BC8">
        <w:rPr>
          <w:rFonts w:ascii="Times New Roman" w:hAnsi="Times New Roman"/>
          <w:sz w:val="25"/>
          <w:szCs w:val="25"/>
        </w:rPr>
        <w:t xml:space="preserve"> владеет разными формами и видами игры, различает условную и реальную ситуации;</w:t>
      </w:r>
    </w:p>
    <w:p w14:paraId="1630DB0F" w14:textId="77777777" w:rsidR="0094382F" w:rsidRPr="002F2BC8" w:rsidRDefault="0094382F" w:rsidP="00742C6D">
      <w:pPr>
        <w:shd w:val="clear" w:color="auto" w:fill="FFFFFF"/>
        <w:spacing w:after="0" w:line="240" w:lineRule="auto"/>
        <w:ind w:firstLine="709"/>
        <w:jc w:val="both"/>
        <w:rPr>
          <w:rFonts w:ascii="Times New Roman" w:hAnsi="Times New Roman"/>
          <w:sz w:val="25"/>
          <w:szCs w:val="25"/>
          <w:lang w:eastAsia="ru-RU"/>
        </w:rPr>
      </w:pPr>
      <w:r w:rsidRPr="002F2BC8">
        <w:rPr>
          <w:rFonts w:ascii="Times New Roman" w:hAnsi="Times New Roman"/>
          <w:sz w:val="25"/>
          <w:szCs w:val="25"/>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6B508E9F" w14:textId="77777777" w:rsidR="0094382F" w:rsidRPr="002F2BC8" w:rsidRDefault="0094382F" w:rsidP="00742C6D">
      <w:pPr>
        <w:shd w:val="clear" w:color="auto" w:fill="FFFFFF"/>
        <w:spacing w:after="0" w:line="240" w:lineRule="auto"/>
        <w:ind w:firstLine="709"/>
        <w:jc w:val="both"/>
        <w:rPr>
          <w:rFonts w:ascii="Times New Roman" w:hAnsi="Times New Roman"/>
          <w:sz w:val="25"/>
          <w:szCs w:val="25"/>
        </w:rPr>
      </w:pPr>
      <w:r w:rsidRPr="002F2BC8">
        <w:rPr>
          <w:rFonts w:ascii="Times New Roman" w:hAnsi="Times New Roman"/>
          <w:sz w:val="25"/>
          <w:szCs w:val="25"/>
          <w:lang w:eastAsia="ru-RU"/>
        </w:rPr>
        <w:t xml:space="preserve">ребенок владеет речью как средством коммуникации, познания и творческого самовыражения; </w:t>
      </w:r>
      <w:r w:rsidRPr="002F2BC8">
        <w:rPr>
          <w:rFonts w:ascii="Times New Roman" w:hAnsi="Times New Roman"/>
          <w:sz w:val="25"/>
          <w:szCs w:val="25"/>
        </w:rPr>
        <w:t>знает и осмысленно воспринимает литературные произведения различных жанров; демонстрирует готовность к обучению грамоте;</w:t>
      </w:r>
    </w:p>
    <w:p w14:paraId="0C7C58BC" w14:textId="77777777" w:rsidR="0094382F" w:rsidRPr="002F2BC8" w:rsidRDefault="0094382F" w:rsidP="00742C6D">
      <w:pPr>
        <w:spacing w:after="0" w:line="240" w:lineRule="auto"/>
        <w:ind w:firstLine="709"/>
        <w:rPr>
          <w:rFonts w:ascii="Times New Roman" w:hAnsi="Times New Roman"/>
          <w:sz w:val="25"/>
          <w:szCs w:val="25"/>
        </w:rPr>
      </w:pPr>
      <w:r w:rsidRPr="002F2BC8">
        <w:rPr>
          <w:rFonts w:ascii="Times New Roman" w:hAnsi="Times New Roman"/>
          <w:sz w:val="25"/>
          <w:szCs w:val="25"/>
        </w:rPr>
        <w:lastRenderedPageBreak/>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14:paraId="1964D83A" w14:textId="77777777" w:rsidR="0094382F" w:rsidRPr="002F2BC8" w:rsidRDefault="0094382F" w:rsidP="00742C6D">
      <w:pPr>
        <w:spacing w:after="0" w:line="240" w:lineRule="auto"/>
        <w:ind w:firstLine="709"/>
        <w:jc w:val="both"/>
        <w:rPr>
          <w:rFonts w:ascii="Times New Roman" w:hAnsi="Times New Roman"/>
          <w:sz w:val="25"/>
          <w:szCs w:val="25"/>
          <w:lang w:eastAsia="ru-RU"/>
        </w:rPr>
      </w:pPr>
      <w:r w:rsidRPr="002F2BC8">
        <w:rPr>
          <w:rFonts w:ascii="Times New Roman" w:hAnsi="Times New Roman"/>
          <w:sz w:val="25"/>
          <w:szCs w:val="25"/>
          <w:lang w:eastAsia="ru-RU"/>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14:paraId="4CC7D7D3" w14:textId="77777777" w:rsidR="00C1236B" w:rsidRPr="002F2BC8" w:rsidRDefault="0094382F" w:rsidP="00742C6D">
      <w:pPr>
        <w:shd w:val="clear" w:color="auto" w:fill="FFFFFF"/>
        <w:spacing w:after="0" w:line="240" w:lineRule="auto"/>
        <w:ind w:firstLine="709"/>
        <w:jc w:val="both"/>
        <w:rPr>
          <w:rFonts w:ascii="Times New Roman" w:hAnsi="Times New Roman"/>
          <w:color w:val="1A1A1A"/>
          <w:sz w:val="25"/>
          <w:szCs w:val="25"/>
          <w:lang w:eastAsia="ru-RU"/>
        </w:rPr>
      </w:pPr>
      <w:r w:rsidRPr="002F2BC8">
        <w:rPr>
          <w:rFonts w:ascii="Times New Roman" w:hAnsi="Times New Roman"/>
          <w:sz w:val="25"/>
          <w:szCs w:val="25"/>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Pr="002F2BC8">
        <w:rPr>
          <w:rFonts w:ascii="Times New Roman" w:hAnsi="Times New Roman"/>
          <w:sz w:val="25"/>
          <w:szCs w:val="25"/>
        </w:rPr>
        <w:t xml:space="preserve"> </w:t>
      </w:r>
    </w:p>
    <w:p w14:paraId="29AFA0AE" w14:textId="77777777" w:rsidR="00C1236B" w:rsidRPr="002F2BC8" w:rsidRDefault="00C1236B" w:rsidP="00742C6D">
      <w:pPr>
        <w:shd w:val="clear" w:color="auto" w:fill="FFFFFF"/>
        <w:spacing w:after="0" w:line="240" w:lineRule="auto"/>
        <w:rPr>
          <w:rFonts w:ascii="Times New Roman" w:hAnsi="Times New Roman"/>
          <w:color w:val="1A1A1A"/>
          <w:sz w:val="25"/>
          <w:szCs w:val="25"/>
          <w:lang w:eastAsia="ru-RU"/>
        </w:rPr>
      </w:pPr>
    </w:p>
    <w:p w14:paraId="51B403AF" w14:textId="77777777" w:rsidR="00FC6240" w:rsidRPr="002F2BC8" w:rsidRDefault="00252DA7" w:rsidP="00742C6D">
      <w:pPr>
        <w:shd w:val="clear" w:color="auto" w:fill="FFFFFF"/>
        <w:spacing w:after="0" w:line="240" w:lineRule="auto"/>
        <w:jc w:val="center"/>
        <w:rPr>
          <w:rFonts w:ascii="Times New Roman" w:hAnsi="Times New Roman"/>
          <w:b/>
          <w:color w:val="1A1A1A"/>
          <w:sz w:val="25"/>
          <w:szCs w:val="25"/>
          <w:shd w:val="clear" w:color="auto" w:fill="FFFFFF"/>
        </w:rPr>
      </w:pPr>
      <w:r w:rsidRPr="002F2BC8">
        <w:rPr>
          <w:rFonts w:ascii="Times New Roman" w:hAnsi="Times New Roman"/>
          <w:b/>
          <w:color w:val="1A1A1A"/>
          <w:sz w:val="25"/>
          <w:szCs w:val="25"/>
          <w:shd w:val="clear" w:color="auto" w:fill="FFFFFF"/>
        </w:rPr>
        <w:t>1.7</w:t>
      </w:r>
      <w:r w:rsidR="00C1236B" w:rsidRPr="002F2BC8">
        <w:rPr>
          <w:rFonts w:ascii="Times New Roman" w:hAnsi="Times New Roman"/>
          <w:b/>
          <w:color w:val="1A1A1A"/>
          <w:sz w:val="25"/>
          <w:szCs w:val="25"/>
          <w:shd w:val="clear" w:color="auto" w:fill="FFFFFF"/>
        </w:rPr>
        <w:t>. Педагогическая диагностика достижения планируемых результатов</w:t>
      </w:r>
    </w:p>
    <w:p w14:paraId="01FE2D90" w14:textId="77777777" w:rsidR="00C1236B" w:rsidRPr="002F2BC8" w:rsidRDefault="00C1236B"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Педагогическая диагностика в дошкольной образовательной организации (далее - ДОО) –</w:t>
      </w:r>
    </w:p>
    <w:p w14:paraId="0F26B0C0" w14:textId="77777777" w:rsidR="00C1236B" w:rsidRPr="002F2BC8" w:rsidRDefault="00C1236B"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это особый вид профессиональной деятельности, позволяющий выявлять динамику и особенности</w:t>
      </w:r>
    </w:p>
    <w:p w14:paraId="5A577B82" w14:textId="77777777" w:rsidR="00C1236B" w:rsidRPr="002F2BC8" w:rsidRDefault="00C1236B"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развития ребенка, составлять на основе полученных данных индивидуальные образовательные</w:t>
      </w:r>
    </w:p>
    <w:p w14:paraId="692A1F30" w14:textId="77777777" w:rsidR="00C1236B" w:rsidRPr="002F2BC8" w:rsidRDefault="00C1236B"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маршруты освоения образовательной программы, своевременно вносить изменения планирование, содержание и организацию образовательной деятельности.</w:t>
      </w:r>
    </w:p>
    <w:p w14:paraId="0FFB6309" w14:textId="77777777" w:rsidR="00B36CB5" w:rsidRPr="002F2BC8" w:rsidRDefault="00B36CB5" w:rsidP="00742C6D">
      <w:pPr>
        <w:tabs>
          <w:tab w:val="left" w:pos="2410"/>
        </w:tabs>
        <w:autoSpaceDE w:val="0"/>
        <w:autoSpaceDN w:val="0"/>
        <w:adjustRightInd w:val="0"/>
        <w:spacing w:after="0" w:line="240" w:lineRule="auto"/>
        <w:ind w:firstLine="567"/>
        <w:jc w:val="both"/>
        <w:rPr>
          <w:rFonts w:ascii="Times New Roman" w:hAnsi="Times New Roman"/>
          <w:bCs/>
          <w:sz w:val="25"/>
          <w:szCs w:val="25"/>
        </w:rPr>
      </w:pPr>
      <w:r w:rsidRPr="002F2BC8">
        <w:rPr>
          <w:rFonts w:ascii="Times New Roman" w:hAnsi="Times New Roman"/>
          <w:color w:val="1A1A1A"/>
          <w:sz w:val="25"/>
          <w:szCs w:val="25"/>
          <w:lang w:eastAsia="ru-RU"/>
        </w:rPr>
        <w:t xml:space="preserve">     </w:t>
      </w:r>
      <w:r w:rsidRPr="002F2BC8">
        <w:rPr>
          <w:rFonts w:ascii="Times New Roman" w:hAnsi="Times New Roman"/>
          <w:bCs/>
          <w:sz w:val="25"/>
          <w:szCs w:val="25"/>
        </w:rPr>
        <w:t xml:space="preserve">Оценивание качества образовательной деятельности по рабочей </w:t>
      </w:r>
      <w:r w:rsidR="00BC679E" w:rsidRPr="002F2BC8">
        <w:rPr>
          <w:rFonts w:ascii="Times New Roman" w:hAnsi="Times New Roman"/>
          <w:bCs/>
          <w:sz w:val="25"/>
          <w:szCs w:val="25"/>
        </w:rPr>
        <w:t>программе осуществляется</w:t>
      </w:r>
      <w:r w:rsidRPr="002F2BC8">
        <w:rPr>
          <w:rFonts w:ascii="Times New Roman" w:hAnsi="Times New Roman"/>
          <w:bCs/>
          <w:sz w:val="25"/>
          <w:szCs w:val="25"/>
        </w:rPr>
        <w:t xml:space="preserve"> в форме педагогической диагностики.</w:t>
      </w:r>
    </w:p>
    <w:p w14:paraId="3A1307A4"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14:paraId="07190156" w14:textId="77777777" w:rsidR="00D3290A" w:rsidRPr="002F2BC8" w:rsidRDefault="00D3290A" w:rsidP="00742C6D">
      <w:pPr>
        <w:widowControl w:val="0"/>
        <w:autoSpaceDE w:val="0"/>
        <w:autoSpaceDN w:val="0"/>
        <w:adjustRightInd w:val="0"/>
        <w:spacing w:after="0" w:line="240" w:lineRule="auto"/>
        <w:ind w:firstLine="567"/>
        <w:jc w:val="both"/>
        <w:rPr>
          <w:rFonts w:ascii="Times New Roman" w:hAnsi="Times New Roman"/>
          <w:sz w:val="25"/>
          <w:szCs w:val="25"/>
        </w:rPr>
      </w:pPr>
    </w:p>
    <w:p w14:paraId="65550327"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Педагогическая диагностика достижения планируемых результатов:</w:t>
      </w:r>
    </w:p>
    <w:p w14:paraId="0966D0E1"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i/>
          <w:sz w:val="25"/>
          <w:szCs w:val="25"/>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2F2BC8">
        <w:rPr>
          <w:rFonts w:ascii="Times New Roman" w:hAnsi="Times New Roman"/>
          <w:sz w:val="25"/>
          <w:szCs w:val="25"/>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4867F5D2"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i/>
          <w:sz w:val="25"/>
          <w:szCs w:val="25"/>
        </w:rPr>
        <w:t xml:space="preserve">2. Цели педагогической диагностики, а также особенности её проведения определяются требованиями ФГОС ДО. </w:t>
      </w:r>
      <w:r w:rsidRPr="002F2BC8">
        <w:rPr>
          <w:rFonts w:ascii="Times New Roman" w:hAnsi="Times New Roman"/>
          <w:sz w:val="25"/>
          <w:szCs w:val="25"/>
        </w:rPr>
        <w:t xml:space="preserve">Может проводиться оценка индивидуального развития детей, которая осуществляется педагогом в рамках педагогической диагностики. </w:t>
      </w:r>
    </w:p>
    <w:p w14:paraId="574E47F6"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3. Специфика педагогической диагностики достижения планируемых образовательных результатов обусловлена следующими требованиями ФГОС ДО:</w:t>
      </w:r>
    </w:p>
    <w:p w14:paraId="712B9DED"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31568D14"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606EF508"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освоение ООП ДО не сопровождается проведением промежуточных аттестаций и итоговой аттестации обучающихся.</w:t>
      </w:r>
    </w:p>
    <w:p w14:paraId="1BBB19A9"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73D4357E"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4. Результаты педагогической диагностики (мониторинга) могут использоваться исключительно для решения следующих образовательных задач:</w:t>
      </w:r>
    </w:p>
    <w:p w14:paraId="2F151F75"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14:paraId="58648892"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2) оптимизации работы с группой детей.</w:t>
      </w:r>
    </w:p>
    <w:p w14:paraId="23D8244E"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w:t>
      </w:r>
      <w:r w:rsidRPr="002F2BC8">
        <w:rPr>
          <w:rFonts w:ascii="Times New Roman" w:hAnsi="Times New Roman"/>
          <w:i/>
          <w:sz w:val="25"/>
          <w:szCs w:val="25"/>
        </w:rPr>
        <w:lastRenderedPageBreak/>
        <w:t xml:space="preserve">диагностика) и на завершающем этапе освоения рабочей программы его возрастной группой (заключительная, финальная диагностика). </w:t>
      </w:r>
    </w:p>
    <w:p w14:paraId="35F580F4"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При проведении диагностики на начальном этапе учитывается адаптационный период пребывания ребёнка в группе. </w:t>
      </w:r>
    </w:p>
    <w:p w14:paraId="2660E875"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color w:val="FF0000"/>
          <w:sz w:val="25"/>
          <w:szCs w:val="25"/>
        </w:rPr>
      </w:pPr>
      <w:r w:rsidRPr="002F2BC8">
        <w:rPr>
          <w:rFonts w:ascii="Times New Roman" w:hAnsi="Times New Roman"/>
          <w:sz w:val="25"/>
          <w:szCs w:val="25"/>
        </w:rPr>
        <w:t>Сравнение результатов стартовой и финальной диагностики позволяет выявить индивидуальную динамику развития ребёнка.</w:t>
      </w:r>
    </w:p>
    <w:p w14:paraId="6EC2A5D8"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i/>
          <w:sz w:val="25"/>
          <w:szCs w:val="25"/>
        </w:rPr>
        <w:t>6. Педагогическая диагностика индивидуального развития</w:t>
      </w:r>
      <w:r w:rsidRPr="002F2BC8">
        <w:rPr>
          <w:rFonts w:ascii="Times New Roman" w:hAnsi="Times New Roman"/>
          <w:sz w:val="25"/>
          <w:szCs w:val="25"/>
        </w:rPr>
        <w:t xml:space="preserve"> детей проводится педагогом в произвольной форме на основе </w:t>
      </w:r>
      <w:proofErr w:type="spellStart"/>
      <w:r w:rsidRPr="002F2BC8">
        <w:rPr>
          <w:rFonts w:ascii="Times New Roman" w:hAnsi="Times New Roman"/>
          <w:sz w:val="25"/>
          <w:szCs w:val="25"/>
        </w:rPr>
        <w:t>малоформализованных</w:t>
      </w:r>
      <w:proofErr w:type="spellEnd"/>
      <w:r w:rsidRPr="002F2BC8">
        <w:rPr>
          <w:rFonts w:ascii="Times New Roman" w:hAnsi="Times New Roman"/>
          <w:sz w:val="25"/>
          <w:szCs w:val="25"/>
        </w:rPr>
        <w:t xml:space="preserve"> диагностических методов: </w:t>
      </w:r>
    </w:p>
    <w:p w14:paraId="3C614B67"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 наблюдения, </w:t>
      </w:r>
    </w:p>
    <w:p w14:paraId="7B9672AD"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 свободных бесед с детьми, </w:t>
      </w:r>
    </w:p>
    <w:p w14:paraId="55BA42E5"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 анализа продуктов детской деятельности (рисунков, работ по лепке, аппликации, построек, поделок и тому подобное), </w:t>
      </w:r>
    </w:p>
    <w:p w14:paraId="65A52255"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специальных диагностических ситуаций,</w:t>
      </w:r>
    </w:p>
    <w:p w14:paraId="0B22FA3D"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специальные методики диагностики физического, коммуникативного, познавательного, речевого, художественно-эстетического развития.</w:t>
      </w:r>
    </w:p>
    <w:p w14:paraId="57E6A417"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 xml:space="preserve">7. Основным методом педагогической диагностики является наблюдение. </w:t>
      </w:r>
    </w:p>
    <w:p w14:paraId="4631ED75"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14:paraId="046F78F3"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14:paraId="437FB4C7"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15472078"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14:paraId="64B55DD4"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1CDD7DBC"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Результаты наблюдения фиксируются, способ и форму их регистрации педагог выбирает самостоятельно. </w:t>
      </w:r>
    </w:p>
    <w:p w14:paraId="782D6877"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Оптимальной формой фиксации результатов наблюдения может являться </w:t>
      </w:r>
      <w:r w:rsidRPr="002F2BC8">
        <w:rPr>
          <w:rFonts w:ascii="Times New Roman" w:hAnsi="Times New Roman"/>
          <w:i/>
          <w:sz w:val="25"/>
          <w:szCs w:val="25"/>
        </w:rPr>
        <w:t>карта развития ребёнка.</w:t>
      </w:r>
    </w:p>
    <w:p w14:paraId="010D8EE7"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002FD62A"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Результаты наблюдения могут быть дополнены </w:t>
      </w:r>
      <w:r w:rsidRPr="002F2BC8">
        <w:rPr>
          <w:rFonts w:ascii="Times New Roman" w:hAnsi="Times New Roman"/>
          <w:i/>
          <w:sz w:val="25"/>
          <w:szCs w:val="25"/>
        </w:rPr>
        <w:t>беседами</w:t>
      </w:r>
      <w:r w:rsidRPr="002F2BC8">
        <w:rPr>
          <w:rFonts w:ascii="Times New Roman" w:hAnsi="Times New Roman"/>
          <w:sz w:val="25"/>
          <w:szCs w:val="25"/>
        </w:rPr>
        <w:t xml:space="preserve">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4637BD1C"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i/>
          <w:sz w:val="25"/>
          <w:szCs w:val="25"/>
        </w:rPr>
        <w:t>8. Анализ продуктов детской деятельности</w:t>
      </w:r>
      <w:r w:rsidRPr="002F2BC8">
        <w:rPr>
          <w:rFonts w:ascii="Times New Roman" w:hAnsi="Times New Roman"/>
          <w:sz w:val="25"/>
          <w:szCs w:val="25"/>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635EB4D2"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i/>
          <w:sz w:val="25"/>
          <w:szCs w:val="25"/>
        </w:rPr>
        <w:t>9. Педагогическая диагностика завершается анализом полученных данных</w:t>
      </w:r>
      <w:r w:rsidRPr="002F2BC8">
        <w:rPr>
          <w:rFonts w:ascii="Times New Roman" w:hAnsi="Times New Roman"/>
          <w:sz w:val="25"/>
          <w:szCs w:val="25"/>
        </w:rPr>
        <w:t xml:space="preserve">,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w:t>
      </w:r>
      <w:r w:rsidRPr="002F2BC8">
        <w:rPr>
          <w:rFonts w:ascii="Times New Roman" w:hAnsi="Times New Roman"/>
          <w:sz w:val="25"/>
          <w:szCs w:val="25"/>
        </w:rPr>
        <w:lastRenderedPageBreak/>
        <w:t>освоения образовательной рабочей программы, осознанно и целенаправленно проектирует образовательный процесс.</w:t>
      </w:r>
    </w:p>
    <w:p w14:paraId="434BC1F8"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i/>
          <w:sz w:val="25"/>
          <w:szCs w:val="25"/>
        </w:rPr>
        <w:t>10. При необходимости используется психологическая диагностика развития детей</w:t>
      </w:r>
      <w:r w:rsidRPr="002F2BC8">
        <w:rPr>
          <w:rFonts w:ascii="Times New Roman" w:hAnsi="Times New Roman"/>
          <w:sz w:val="25"/>
          <w:szCs w:val="25"/>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14:paraId="4C5D0D3A" w14:textId="77777777" w:rsidR="00B36CB5" w:rsidRPr="002F2BC8" w:rsidRDefault="00B36CB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28D14483" w14:textId="77777777" w:rsidR="00C1236B" w:rsidRPr="002F2BC8" w:rsidRDefault="00C1236B" w:rsidP="00742C6D">
      <w:pPr>
        <w:shd w:val="clear" w:color="auto" w:fill="FFFFFF"/>
        <w:spacing w:after="0" w:line="240" w:lineRule="auto"/>
        <w:rPr>
          <w:rFonts w:ascii="Times New Roman" w:hAnsi="Times New Roman"/>
          <w:b/>
          <w:color w:val="1A1A1A"/>
          <w:sz w:val="25"/>
          <w:szCs w:val="25"/>
          <w:lang w:eastAsia="ru-RU"/>
        </w:rPr>
      </w:pPr>
    </w:p>
    <w:p w14:paraId="7F3E1247" w14:textId="77777777" w:rsidR="0094382F" w:rsidRPr="002F2BC8" w:rsidRDefault="0094382F" w:rsidP="00742C6D">
      <w:pPr>
        <w:shd w:val="clear" w:color="auto" w:fill="FFFFFF"/>
        <w:spacing w:after="0" w:line="240" w:lineRule="auto"/>
        <w:rPr>
          <w:rFonts w:ascii="Times New Roman" w:hAnsi="Times New Roman"/>
          <w:b/>
          <w:sz w:val="25"/>
          <w:szCs w:val="25"/>
        </w:rPr>
      </w:pPr>
    </w:p>
    <w:p w14:paraId="0B5032F2" w14:textId="77777777" w:rsidR="0094382F" w:rsidRPr="002F2BC8" w:rsidRDefault="0094382F" w:rsidP="00BC679E">
      <w:pPr>
        <w:spacing w:after="0" w:line="240" w:lineRule="auto"/>
        <w:jc w:val="center"/>
        <w:rPr>
          <w:rFonts w:ascii="Times New Roman" w:hAnsi="Times New Roman"/>
          <w:b/>
          <w:sz w:val="25"/>
          <w:szCs w:val="25"/>
        </w:rPr>
      </w:pPr>
      <w:r w:rsidRPr="002F2BC8">
        <w:rPr>
          <w:rFonts w:ascii="Times New Roman" w:hAnsi="Times New Roman"/>
          <w:b/>
          <w:sz w:val="25"/>
          <w:szCs w:val="25"/>
        </w:rPr>
        <w:t>2. СОДЕРЖАТЕЛЬНЫЙ РАЗДЕЛ</w:t>
      </w:r>
    </w:p>
    <w:p w14:paraId="1EBF18DA" w14:textId="77777777" w:rsidR="0094382F" w:rsidRPr="002F2BC8" w:rsidRDefault="0094382F" w:rsidP="00742C6D">
      <w:pPr>
        <w:spacing w:after="0" w:line="240" w:lineRule="auto"/>
        <w:jc w:val="both"/>
        <w:rPr>
          <w:rFonts w:ascii="Times New Roman" w:hAnsi="Times New Roman"/>
          <w:sz w:val="25"/>
          <w:szCs w:val="25"/>
        </w:rPr>
      </w:pPr>
    </w:p>
    <w:p w14:paraId="242919BF" w14:textId="77777777" w:rsidR="0094382F" w:rsidRPr="002F2BC8" w:rsidRDefault="00B36CB5" w:rsidP="009564BA">
      <w:pPr>
        <w:spacing w:after="0" w:line="240" w:lineRule="auto"/>
        <w:jc w:val="center"/>
        <w:rPr>
          <w:rFonts w:ascii="Times New Roman" w:hAnsi="Times New Roman"/>
          <w:b/>
          <w:sz w:val="25"/>
          <w:szCs w:val="25"/>
        </w:rPr>
      </w:pPr>
      <w:r w:rsidRPr="002F2BC8">
        <w:rPr>
          <w:rFonts w:ascii="Times New Roman" w:hAnsi="Times New Roman"/>
          <w:b/>
          <w:sz w:val="25"/>
          <w:szCs w:val="25"/>
        </w:rPr>
        <w:t>2.1. Общие положения</w:t>
      </w:r>
    </w:p>
    <w:p w14:paraId="57CD70DA" w14:textId="77777777" w:rsidR="0094382F" w:rsidRPr="002F2BC8" w:rsidRDefault="0094382F" w:rsidP="00742C6D">
      <w:pPr>
        <w:spacing w:after="0" w:line="240" w:lineRule="auto"/>
        <w:ind w:firstLine="709"/>
        <w:jc w:val="both"/>
        <w:rPr>
          <w:rFonts w:ascii="Times New Roman" w:hAnsi="Times New Roman"/>
          <w:kern w:val="2"/>
          <w:sz w:val="25"/>
          <w:szCs w:val="25"/>
        </w:rPr>
      </w:pPr>
      <w:r w:rsidRPr="002F2BC8">
        <w:rPr>
          <w:rFonts w:ascii="Times New Roman" w:hAnsi="Times New Roman"/>
          <w:sz w:val="25"/>
          <w:szCs w:val="25"/>
        </w:rPr>
        <w:t xml:space="preserve">В содержательном разделе представлены: </w:t>
      </w:r>
      <w:r w:rsidRPr="002F2BC8">
        <w:rPr>
          <w:rFonts w:ascii="Times New Roman" w:hAnsi="Times New Roman"/>
          <w:kern w:val="2"/>
          <w:sz w:val="25"/>
          <w:szCs w:val="25"/>
        </w:rPr>
        <w:t>Федеральная рабочая программа образования; Федеральная рабочая программа воспитания; Программа коррекционно-развивающей работы.</w:t>
      </w:r>
    </w:p>
    <w:p w14:paraId="7F6F4B6F" w14:textId="77777777" w:rsidR="0094382F" w:rsidRPr="002F2BC8" w:rsidRDefault="0094382F" w:rsidP="00742C6D">
      <w:pPr>
        <w:spacing w:after="0" w:line="240" w:lineRule="auto"/>
        <w:ind w:firstLine="709"/>
        <w:jc w:val="both"/>
        <w:rPr>
          <w:rFonts w:ascii="Times New Roman" w:hAnsi="Times New Roman"/>
          <w:kern w:val="2"/>
          <w:sz w:val="25"/>
          <w:szCs w:val="25"/>
        </w:rPr>
      </w:pPr>
      <w:r w:rsidRPr="002F2BC8">
        <w:rPr>
          <w:rFonts w:ascii="Times New Roman" w:hAnsi="Times New Roman"/>
          <w:kern w:val="2"/>
          <w:sz w:val="25"/>
          <w:szCs w:val="25"/>
        </w:rPr>
        <w:t>Федеральная рабочая программа образования включает пояснительную записку, задачи и содержание образования, примерный перечень литературных, музыкальных, художественных и кинематографических произведений для реализации Федеральной программы.</w:t>
      </w:r>
    </w:p>
    <w:p w14:paraId="6BADE545"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 xml:space="preserve">Содержание дошкольного образования раскрывает основные направления развития ребенка и изложено </w:t>
      </w:r>
      <w:r w:rsidRPr="002F2BC8">
        <w:rPr>
          <w:rFonts w:ascii="Times New Roman" w:hAnsi="Times New Roman"/>
          <w:kern w:val="2"/>
          <w:sz w:val="25"/>
          <w:szCs w:val="25"/>
        </w:rPr>
        <w:t>по образовательным областям (</w:t>
      </w:r>
      <w:r w:rsidRPr="002F2BC8">
        <w:rPr>
          <w:rFonts w:ascii="Times New Roman" w:hAnsi="Times New Roman"/>
          <w:sz w:val="25"/>
          <w:szCs w:val="25"/>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sidRPr="002F2BC8">
        <w:rPr>
          <w:rFonts w:ascii="Times New Roman" w:hAnsi="Times New Roman"/>
          <w:color w:val="000000"/>
          <w:sz w:val="25"/>
          <w:szCs w:val="25"/>
        </w:rPr>
        <w:t>от двух месяцев до 7-8 лет)</w:t>
      </w:r>
      <w:r w:rsidRPr="002F2BC8">
        <w:rPr>
          <w:rFonts w:ascii="Times New Roman" w:hAnsi="Times New Roman"/>
          <w:sz w:val="25"/>
          <w:szCs w:val="25"/>
        </w:rPr>
        <w:t xml:space="preserve">. В каждой области представлены результаты освоения детьми содержания, которые могут </w:t>
      </w:r>
      <w:r w:rsidRPr="002F2BC8">
        <w:rPr>
          <w:rFonts w:ascii="Times New Roman" w:hAnsi="Times New Roman"/>
          <w:color w:val="000000"/>
          <w:sz w:val="25"/>
          <w:szCs w:val="25"/>
        </w:rPr>
        <w:t>быть достигнуты детьми при целенаправленной систематической работе с ними</w:t>
      </w:r>
      <w:r w:rsidRPr="002F2BC8">
        <w:rPr>
          <w:rFonts w:ascii="Times New Roman" w:hAnsi="Times New Roman"/>
          <w:sz w:val="25"/>
          <w:szCs w:val="25"/>
        </w:rPr>
        <w:t xml:space="preserve">. </w:t>
      </w:r>
    </w:p>
    <w:p w14:paraId="09418354" w14:textId="77777777" w:rsidR="0094382F" w:rsidRPr="002F2BC8" w:rsidRDefault="0094382F" w:rsidP="00742C6D">
      <w:pPr>
        <w:spacing w:after="0" w:line="240" w:lineRule="auto"/>
        <w:ind w:firstLine="709"/>
        <w:jc w:val="both"/>
        <w:rPr>
          <w:rFonts w:ascii="Times New Roman" w:hAnsi="Times New Roman"/>
          <w:kern w:val="2"/>
          <w:sz w:val="25"/>
          <w:szCs w:val="25"/>
        </w:rPr>
      </w:pPr>
      <w:r w:rsidRPr="002F2BC8">
        <w:rPr>
          <w:rFonts w:ascii="Times New Roman" w:hAnsi="Times New Roman"/>
          <w:sz w:val="25"/>
          <w:szCs w:val="25"/>
        </w:rPr>
        <w:t>В перечень</w:t>
      </w:r>
      <w:r w:rsidRPr="002F2BC8">
        <w:rPr>
          <w:rFonts w:ascii="Times New Roman" w:hAnsi="Times New Roman"/>
          <w:kern w:val="2"/>
          <w:sz w:val="25"/>
          <w:szCs w:val="25"/>
        </w:rPr>
        <w:t xml:space="preserve"> литературных, музыкальных, художественных и кинематографических произведений включены как классические, так и современные произведения. </w:t>
      </w:r>
    </w:p>
    <w:p w14:paraId="3157D95A" w14:textId="77777777" w:rsidR="0094382F" w:rsidRPr="002F2BC8" w:rsidRDefault="0094382F" w:rsidP="00742C6D">
      <w:pPr>
        <w:pStyle w:val="afc"/>
        <w:shd w:val="clear" w:color="auto" w:fill="FFFFFF"/>
        <w:spacing w:before="0" w:beforeAutospacing="0" w:after="0" w:afterAutospacing="0"/>
        <w:ind w:firstLine="709"/>
        <w:jc w:val="both"/>
        <w:rPr>
          <w:sz w:val="25"/>
          <w:szCs w:val="25"/>
        </w:rPr>
      </w:pPr>
      <w:r w:rsidRPr="002F2BC8">
        <w:rPr>
          <w:kern w:val="2"/>
          <w:sz w:val="25"/>
          <w:szCs w:val="25"/>
        </w:rPr>
        <w:t>Федеральная 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w:t>
      </w:r>
      <w:r w:rsidR="00FA4260">
        <w:rPr>
          <w:kern w:val="2"/>
          <w:sz w:val="25"/>
          <w:szCs w:val="25"/>
        </w:rPr>
        <w:t>ана цель воспитания в дошкольном образовательном</w:t>
      </w:r>
      <w:r w:rsidRPr="002F2BC8">
        <w:rPr>
          <w:kern w:val="2"/>
          <w:sz w:val="25"/>
          <w:szCs w:val="25"/>
        </w:rPr>
        <w:t xml:space="preserve"> </w:t>
      </w:r>
      <w:r w:rsidR="00FA4260">
        <w:rPr>
          <w:kern w:val="2"/>
          <w:sz w:val="25"/>
          <w:szCs w:val="25"/>
        </w:rPr>
        <w:t>учреждении (далее - ДОУ</w:t>
      </w:r>
      <w:r w:rsidRPr="002F2BC8">
        <w:rPr>
          <w:kern w:val="2"/>
          <w:sz w:val="25"/>
          <w:szCs w:val="25"/>
        </w:rPr>
        <w:t xml:space="preserve">),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w:t>
      </w:r>
      <w:r w:rsidRPr="002F2BC8">
        <w:rPr>
          <w:sz w:val="25"/>
          <w:szCs w:val="25"/>
        </w:rPr>
        <w:t xml:space="preserve">требования к планируемым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14:paraId="123A0F24" w14:textId="77777777" w:rsidR="0094382F" w:rsidRPr="002F2BC8" w:rsidRDefault="0094382F" w:rsidP="00742C6D">
      <w:pPr>
        <w:spacing w:after="0" w:line="240" w:lineRule="auto"/>
        <w:ind w:firstLine="709"/>
        <w:jc w:val="both"/>
        <w:rPr>
          <w:rFonts w:ascii="Times New Roman" w:hAnsi="Times New Roman"/>
          <w:bCs/>
          <w:sz w:val="25"/>
          <w:szCs w:val="25"/>
        </w:rPr>
      </w:pPr>
      <w:r w:rsidRPr="002F2BC8">
        <w:rPr>
          <w:rFonts w:ascii="Times New Roman" w:hAnsi="Times New Roman"/>
          <w:kern w:val="2"/>
          <w:sz w:val="25"/>
          <w:szCs w:val="25"/>
        </w:rPr>
        <w:t>В Программе коррекционно-развивающей работы представлены направления и задачи</w:t>
      </w:r>
      <w:r w:rsidRPr="002F2BC8">
        <w:rPr>
          <w:rFonts w:ascii="Times New Roman" w:hAnsi="Times New Roman"/>
          <w:i/>
          <w:iCs/>
          <w:sz w:val="25"/>
          <w:szCs w:val="25"/>
        </w:rPr>
        <w:t xml:space="preserve"> </w:t>
      </w:r>
      <w:r w:rsidRPr="002F2BC8">
        <w:rPr>
          <w:rFonts w:ascii="Times New Roman" w:hAnsi="Times New Roman"/>
          <w:sz w:val="25"/>
          <w:szCs w:val="25"/>
        </w:rPr>
        <w:t>коррекционно-развивающей работы с детьми дошкольного возраста с особыми образовательными потребностями различных целевых групп</w:t>
      </w:r>
      <w:r w:rsidRPr="002F2BC8">
        <w:rPr>
          <w:rFonts w:ascii="Times New Roman" w:hAnsi="Times New Roman"/>
          <w:bCs/>
          <w:sz w:val="25"/>
          <w:szCs w:val="25"/>
        </w:rPr>
        <w:t xml:space="preserve">. </w:t>
      </w:r>
    </w:p>
    <w:p w14:paraId="58638974"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w:t>
      </w:r>
      <w:r w:rsidRPr="002F2BC8">
        <w:rPr>
          <w:rFonts w:ascii="Times New Roman" w:hAnsi="Times New Roman"/>
          <w:sz w:val="25"/>
          <w:szCs w:val="25"/>
        </w:rPr>
        <w:lastRenderedPageBreak/>
        <w:t xml:space="preserve">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7D9D1BE0" w14:textId="77777777" w:rsidR="0094382F" w:rsidRPr="002F2BC8" w:rsidRDefault="0094382F" w:rsidP="00742C6D">
      <w:pPr>
        <w:pStyle w:val="afc"/>
        <w:shd w:val="clear" w:color="auto" w:fill="FFFFFF"/>
        <w:spacing w:before="0" w:beforeAutospacing="0" w:after="0" w:afterAutospacing="0"/>
        <w:ind w:firstLine="709"/>
        <w:jc w:val="both"/>
        <w:rPr>
          <w:sz w:val="25"/>
          <w:szCs w:val="25"/>
        </w:rPr>
      </w:pPr>
      <w:r w:rsidRPr="002F2BC8">
        <w:rPr>
          <w:sz w:val="25"/>
          <w:szCs w:val="25"/>
        </w:rPr>
        <w:t xml:space="preserve">Цели и задачи каждой Программ реализуются в образовательных областях во всех видах деятельности детей раннего и дошкольника, обозначенных во ФГОС ДО: </w:t>
      </w:r>
    </w:p>
    <w:p w14:paraId="0F43606E"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b/>
          <w:bCs/>
          <w:i/>
          <w:iCs/>
          <w:sz w:val="25"/>
          <w:szCs w:val="25"/>
        </w:rPr>
        <w:t>в дошкольном возрасте</w:t>
      </w:r>
      <w:r w:rsidRPr="002F2BC8">
        <w:rPr>
          <w:rFonts w:ascii="Times New Roman" w:hAnsi="Times New Roman"/>
          <w:sz w:val="25"/>
          <w:szCs w:val="25"/>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w:t>
      </w:r>
      <w:proofErr w:type="spellStart"/>
      <w:r w:rsidRPr="002F2BC8">
        <w:rPr>
          <w:rFonts w:ascii="Times New Roman" w:hAnsi="Times New Roman"/>
          <w:sz w:val="25"/>
          <w:szCs w:val="25"/>
        </w:rPr>
        <w:t>внеситуативно</w:t>
      </w:r>
      <w:proofErr w:type="spellEnd"/>
      <w:r w:rsidRPr="002F2BC8">
        <w:rPr>
          <w:rFonts w:ascii="Times New Roman" w:hAnsi="Times New Roman"/>
          <w:sz w:val="25"/>
          <w:szCs w:val="25"/>
        </w:rPr>
        <w:t xml:space="preserve">-познавательное, </w:t>
      </w:r>
      <w:proofErr w:type="spellStart"/>
      <w:r w:rsidRPr="002F2BC8">
        <w:rPr>
          <w:rFonts w:ascii="Times New Roman" w:hAnsi="Times New Roman"/>
          <w:sz w:val="25"/>
          <w:szCs w:val="25"/>
        </w:rPr>
        <w:t>внеситуативно</w:t>
      </w:r>
      <w:proofErr w:type="spellEnd"/>
      <w:r w:rsidRPr="002F2BC8">
        <w:rPr>
          <w:rFonts w:ascii="Times New Roman" w:hAnsi="Times New Roman"/>
          <w:sz w:val="25"/>
          <w:szCs w:val="25"/>
        </w:rPr>
        <w:t xml:space="preserve">-личностное) и сверстниками (ситуативно-деловое, </w:t>
      </w:r>
      <w:proofErr w:type="spellStart"/>
      <w:r w:rsidRPr="002F2BC8">
        <w:rPr>
          <w:rFonts w:ascii="Times New Roman" w:hAnsi="Times New Roman"/>
          <w:sz w:val="25"/>
          <w:szCs w:val="25"/>
        </w:rPr>
        <w:t>внеситуативно</w:t>
      </w:r>
      <w:proofErr w:type="spellEnd"/>
      <w:r w:rsidRPr="002F2BC8">
        <w:rPr>
          <w:rFonts w:ascii="Times New Roman" w:hAnsi="Times New Roman"/>
          <w:sz w:val="25"/>
          <w:szCs w:val="25"/>
        </w:rPr>
        <w:t>-деловое);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14:paraId="26D71FC6"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возможностей.</w:t>
      </w:r>
    </w:p>
    <w:p w14:paraId="25EAB12B" w14:textId="77777777" w:rsidR="0094382F" w:rsidRPr="002F2BC8" w:rsidRDefault="0094382F" w:rsidP="00742C6D">
      <w:pPr>
        <w:spacing w:after="0" w:line="240" w:lineRule="auto"/>
        <w:ind w:firstLine="709"/>
        <w:jc w:val="both"/>
        <w:rPr>
          <w:rFonts w:ascii="Times New Roman" w:hAnsi="Times New Roman"/>
          <w:color w:val="000000"/>
          <w:sz w:val="25"/>
          <w:szCs w:val="25"/>
        </w:rPr>
      </w:pPr>
      <w:r w:rsidRPr="002F2BC8">
        <w:rPr>
          <w:rFonts w:ascii="Times New Roman" w:hAnsi="Times New Roman"/>
          <w:sz w:val="25"/>
          <w:szCs w:val="25"/>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sidRPr="002F2BC8">
        <w:rPr>
          <w:rFonts w:ascii="Times New Roman" w:hAnsi="Times New Roman"/>
          <w:color w:val="000000"/>
          <w:sz w:val="25"/>
          <w:szCs w:val="25"/>
        </w:rPr>
        <w:t>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14:paraId="379B87FA" w14:textId="77777777" w:rsidR="0094382F" w:rsidRPr="002F2BC8" w:rsidRDefault="0094382F" w:rsidP="00742C6D">
      <w:pPr>
        <w:pStyle w:val="afc"/>
        <w:spacing w:before="0" w:beforeAutospacing="0" w:after="0" w:afterAutospacing="0"/>
        <w:ind w:firstLine="709"/>
        <w:jc w:val="both"/>
        <w:rPr>
          <w:rFonts w:eastAsia="TimesNewRomanPSMT"/>
          <w:sz w:val="25"/>
          <w:szCs w:val="25"/>
        </w:rPr>
      </w:pPr>
      <w:r w:rsidRPr="002F2BC8">
        <w:rPr>
          <w:rFonts w:eastAsia="TimesNewRomanPSMT"/>
          <w:sz w:val="25"/>
          <w:szCs w:val="25"/>
        </w:rPr>
        <w:t xml:space="preserve">При соблюдении требований к реализации Программ и создании единой образовательной среды создается основа для преемственности дошкольного и начального общего образования. </w:t>
      </w:r>
    </w:p>
    <w:p w14:paraId="64BC54FD" w14:textId="77777777" w:rsidR="00B36CB5" w:rsidRPr="002F2BC8" w:rsidRDefault="00B36CB5" w:rsidP="00742C6D">
      <w:pPr>
        <w:pStyle w:val="afc"/>
        <w:spacing w:before="0" w:beforeAutospacing="0" w:after="0" w:afterAutospacing="0"/>
        <w:ind w:firstLine="709"/>
        <w:jc w:val="both"/>
        <w:rPr>
          <w:rFonts w:eastAsia="TimesNewRomanPSMT"/>
          <w:sz w:val="25"/>
          <w:szCs w:val="25"/>
        </w:rPr>
      </w:pPr>
    </w:p>
    <w:p w14:paraId="28155F94" w14:textId="77777777" w:rsidR="00B36CB5" w:rsidRPr="002F2BC8" w:rsidRDefault="00252DA7" w:rsidP="00BC679E">
      <w:pPr>
        <w:spacing w:after="0" w:line="240" w:lineRule="auto"/>
        <w:jc w:val="center"/>
        <w:rPr>
          <w:rFonts w:ascii="Times New Roman" w:hAnsi="Times New Roman"/>
          <w:b/>
          <w:color w:val="1A1A1A"/>
          <w:sz w:val="25"/>
          <w:szCs w:val="25"/>
          <w:shd w:val="clear" w:color="auto" w:fill="FFFFFF"/>
        </w:rPr>
      </w:pPr>
      <w:r w:rsidRPr="002F2BC8">
        <w:rPr>
          <w:rFonts w:ascii="Times New Roman" w:hAnsi="Times New Roman"/>
          <w:b/>
          <w:sz w:val="25"/>
          <w:szCs w:val="25"/>
        </w:rPr>
        <w:t>2.2.</w:t>
      </w:r>
      <w:r w:rsidR="00B36CB5" w:rsidRPr="002F2BC8">
        <w:rPr>
          <w:rFonts w:ascii="Times New Roman" w:hAnsi="Times New Roman"/>
          <w:b/>
          <w:sz w:val="25"/>
          <w:szCs w:val="25"/>
        </w:rPr>
        <w:t> </w:t>
      </w:r>
      <w:r w:rsidR="00B36CB5" w:rsidRPr="002F2BC8">
        <w:rPr>
          <w:rFonts w:ascii="Times New Roman" w:hAnsi="Times New Roman"/>
          <w:b/>
          <w:color w:val="1A1A1A"/>
          <w:sz w:val="25"/>
          <w:szCs w:val="25"/>
          <w:shd w:val="clear" w:color="auto" w:fill="FFFFFF"/>
        </w:rPr>
        <w:t>Задачи и содержание образования по образовательным областям</w:t>
      </w:r>
    </w:p>
    <w:p w14:paraId="5700794C" w14:textId="77777777" w:rsidR="00B36CB5" w:rsidRPr="002F2BC8" w:rsidRDefault="00B36CB5" w:rsidP="00742C6D">
      <w:pPr>
        <w:spacing w:after="0" w:line="240" w:lineRule="auto"/>
        <w:jc w:val="both"/>
        <w:rPr>
          <w:rFonts w:ascii="Times New Roman" w:hAnsi="Times New Roman"/>
          <w:b/>
          <w:color w:val="1A1A1A"/>
          <w:sz w:val="25"/>
          <w:szCs w:val="25"/>
          <w:shd w:val="clear" w:color="auto" w:fill="FFFFFF"/>
        </w:rPr>
      </w:pPr>
      <w:r w:rsidRPr="002F2BC8">
        <w:rPr>
          <w:rFonts w:ascii="Times New Roman" w:hAnsi="Times New Roman"/>
          <w:b/>
          <w:color w:val="1A1A1A"/>
          <w:sz w:val="25"/>
          <w:szCs w:val="25"/>
          <w:shd w:val="clear" w:color="auto" w:fill="FFFFFF"/>
        </w:rPr>
        <w:t xml:space="preserve"> </w:t>
      </w:r>
    </w:p>
    <w:p w14:paraId="483A2BDB" w14:textId="77777777" w:rsidR="00B36CB5" w:rsidRPr="002F2BC8" w:rsidRDefault="00B36CB5" w:rsidP="00BC679E">
      <w:pPr>
        <w:spacing w:after="0" w:line="240" w:lineRule="auto"/>
        <w:ind w:left="708"/>
        <w:jc w:val="center"/>
        <w:rPr>
          <w:rFonts w:ascii="Times New Roman" w:hAnsi="Times New Roman"/>
          <w:b/>
          <w:color w:val="1A1A1A"/>
          <w:sz w:val="25"/>
          <w:szCs w:val="25"/>
          <w:shd w:val="clear" w:color="auto" w:fill="FFFFFF"/>
        </w:rPr>
      </w:pPr>
      <w:r w:rsidRPr="002F2BC8">
        <w:rPr>
          <w:rFonts w:ascii="Times New Roman" w:hAnsi="Times New Roman"/>
          <w:b/>
          <w:color w:val="1A1A1A"/>
          <w:sz w:val="25"/>
          <w:szCs w:val="25"/>
          <w:shd w:val="clear" w:color="auto" w:fill="FFFFFF"/>
        </w:rPr>
        <w:t>Социально-коммуникативное развитие</w:t>
      </w:r>
    </w:p>
    <w:p w14:paraId="7AB142D4" w14:textId="77777777" w:rsidR="00B36CB5" w:rsidRPr="002F2BC8" w:rsidRDefault="00B36CB5"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К концу 6 года жизни, ребенок положительно настроен по отношению к</w:t>
      </w:r>
    </w:p>
    <w:p w14:paraId="7D5DA9C9" w14:textId="77777777" w:rsidR="00B36CB5" w:rsidRPr="002F2BC8" w:rsidRDefault="00B36CB5"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окружающим, охотно вступает в общение с близкими взрослыми и сверстниками, проявляет</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сдержанность по отношению к незнакомым людям; ориентируется на известные общепринятые</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нормы и правила культуры поведения в контактах со взрослыми и сверстниками; интересуется</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жизнью семьи и детского сада; в общении со сверстниками дружелюбен, доброжелателен, умеет</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принимать общий замысел, договариваться, вносить предложения, соблюдает общие правила в</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игре и совместной деятельности; различает разные эмоциональные состояния, учитывает их в</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своем поведении, откликается на просьбу помочь, научить другого тому, что хорошо освоил;</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имеет представления о том, что хорошо и что плохо, в оценке поступков опирается на</w:t>
      </w:r>
    </w:p>
    <w:p w14:paraId="0D477E15" w14:textId="77777777" w:rsidR="00B36CB5" w:rsidRPr="002F2BC8" w:rsidRDefault="00B36CB5"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нравственные представления.</w:t>
      </w:r>
    </w:p>
    <w:p w14:paraId="0ABC9B10" w14:textId="77777777" w:rsidR="00B36CB5" w:rsidRPr="002F2BC8" w:rsidRDefault="00B36CB5"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Проявляет уважение к Родине, родному краю, к людям разных национальностей, их</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обычаям и традициям. Знает государственные праздники, уважает традиции их празднования,</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демонстрирует гордость за поступки героев Отечества.</w:t>
      </w:r>
    </w:p>
    <w:p w14:paraId="00956778" w14:textId="77777777" w:rsidR="00B36CB5" w:rsidRPr="002F2BC8" w:rsidRDefault="00B36CB5"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lastRenderedPageBreak/>
        <w:t xml:space="preserve">         Активен в стремлении к познанию разных видов труда и профессий, применению техники,</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современных машин и механизмов в труде; бережно относится к предметному миру как</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 xml:space="preserve">результату труда взрослых, стремится участвовать в труде взрослых; самостоятелен, </w:t>
      </w:r>
      <w:r w:rsidR="00BC679E" w:rsidRPr="002F2BC8">
        <w:rPr>
          <w:rFonts w:ascii="Times New Roman" w:hAnsi="Times New Roman"/>
          <w:color w:val="1A1A1A"/>
          <w:sz w:val="25"/>
          <w:szCs w:val="25"/>
          <w:lang w:eastAsia="ru-RU"/>
        </w:rPr>
        <w:t>инициативен</w:t>
      </w:r>
      <w:r w:rsidRPr="002F2BC8">
        <w:rPr>
          <w:rFonts w:ascii="Times New Roman" w:hAnsi="Times New Roman"/>
          <w:color w:val="1A1A1A"/>
          <w:sz w:val="25"/>
          <w:szCs w:val="25"/>
          <w:lang w:eastAsia="ru-RU"/>
        </w:rPr>
        <w:t xml:space="preserve"> самообслуживании; с готовностью участвует со сверстниками в разных видах повседневного и</w:t>
      </w:r>
    </w:p>
    <w:p w14:paraId="7EAF11F9" w14:textId="77777777" w:rsidR="00B36CB5" w:rsidRPr="002F2BC8" w:rsidRDefault="00B36CB5"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ручного труда.</w:t>
      </w:r>
    </w:p>
    <w:p w14:paraId="1D51842F" w14:textId="77777777" w:rsidR="00B36CB5" w:rsidRPr="002F2BC8" w:rsidRDefault="00B36CB5"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Представления о безопасном поведении достаточно осмысленны; ребенок способен</w:t>
      </w:r>
    </w:p>
    <w:p w14:paraId="5B48AE5A" w14:textId="77777777" w:rsidR="00B36CB5" w:rsidRPr="002F2BC8" w:rsidRDefault="00B36CB5"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соблюдать правила безопасного поведения в подвижных играх; пользоваться под присмотром</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животными; соблюдать правила перехода дороги, правильно вести себя в транспорте;</w:t>
      </w:r>
    </w:p>
    <w:p w14:paraId="0E55A424" w14:textId="77777777" w:rsidR="00B36CB5" w:rsidRPr="002F2BC8" w:rsidRDefault="00B36CB5" w:rsidP="00742C6D">
      <w:pPr>
        <w:shd w:val="clear" w:color="auto" w:fill="FFFFFF"/>
        <w:spacing w:after="0" w:line="240" w:lineRule="auto"/>
        <w:jc w:val="center"/>
        <w:rPr>
          <w:rFonts w:ascii="Times New Roman" w:hAnsi="Times New Roman"/>
          <w:b/>
          <w:color w:val="1A1A1A"/>
          <w:sz w:val="25"/>
          <w:szCs w:val="25"/>
          <w:lang w:eastAsia="ru-RU"/>
        </w:rPr>
      </w:pPr>
      <w:r w:rsidRPr="002F2BC8">
        <w:rPr>
          <w:rFonts w:ascii="Times New Roman" w:hAnsi="Times New Roman"/>
          <w:b/>
          <w:color w:val="1A1A1A"/>
          <w:sz w:val="25"/>
          <w:szCs w:val="25"/>
          <w:lang w:eastAsia="ru-RU"/>
        </w:rPr>
        <w:t>От 6 лет до 7</w:t>
      </w:r>
      <w:r w:rsidR="00252DA7" w:rsidRPr="002F2BC8">
        <w:rPr>
          <w:rFonts w:ascii="Times New Roman" w:hAnsi="Times New Roman"/>
          <w:b/>
          <w:color w:val="1A1A1A"/>
          <w:sz w:val="25"/>
          <w:szCs w:val="25"/>
          <w:lang w:eastAsia="ru-RU"/>
        </w:rPr>
        <w:t>(8)</w:t>
      </w:r>
      <w:r w:rsidRPr="002F2BC8">
        <w:rPr>
          <w:rFonts w:ascii="Times New Roman" w:hAnsi="Times New Roman"/>
          <w:b/>
          <w:color w:val="1A1A1A"/>
          <w:sz w:val="25"/>
          <w:szCs w:val="25"/>
          <w:lang w:eastAsia="ru-RU"/>
        </w:rPr>
        <w:t xml:space="preserve"> лет</w:t>
      </w:r>
    </w:p>
    <w:p w14:paraId="0686ACB5" w14:textId="77777777" w:rsidR="005D2EB1" w:rsidRPr="002F2BC8" w:rsidRDefault="00B36CB5"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color w:val="1A1A1A"/>
          <w:sz w:val="25"/>
          <w:szCs w:val="25"/>
          <w:lang w:eastAsia="ru-RU"/>
        </w:rPr>
        <w:t xml:space="preserve">       </w:t>
      </w:r>
      <w:r w:rsidR="005D2EB1" w:rsidRPr="002F2BC8">
        <w:rPr>
          <w:rFonts w:ascii="Times New Roman" w:hAnsi="Times New Roman"/>
          <w:b/>
          <w:i/>
          <w:sz w:val="25"/>
          <w:szCs w:val="25"/>
        </w:rPr>
        <w:t>В области социально-коммуникативного развития основными задачами образовательной деятельности являются:</w:t>
      </w:r>
    </w:p>
    <w:p w14:paraId="779C54FF"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1) в сфере социальных отношений:</w:t>
      </w:r>
    </w:p>
    <w:p w14:paraId="4375B226"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 обогащать представления детей о формах поведения и действиях в различных ситуациях в семье и ДОО;</w:t>
      </w:r>
    </w:p>
    <w:p w14:paraId="15402ADB"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 xml:space="preserve">- содействовать пониманию детьми собственных и чужих эмоциональных состояний и переживаний, овладению способами </w:t>
      </w:r>
      <w:proofErr w:type="spellStart"/>
      <w:r w:rsidRPr="002F2BC8">
        <w:rPr>
          <w:rFonts w:ascii="Times New Roman" w:hAnsi="Times New Roman"/>
          <w:sz w:val="25"/>
          <w:szCs w:val="25"/>
        </w:rPr>
        <w:t>эмпатийного</w:t>
      </w:r>
      <w:proofErr w:type="spellEnd"/>
      <w:r w:rsidRPr="002F2BC8">
        <w:rPr>
          <w:rFonts w:ascii="Times New Roman" w:hAnsi="Times New Roman"/>
          <w:sz w:val="25"/>
          <w:szCs w:val="25"/>
        </w:rPr>
        <w:t xml:space="preserve"> поведения в ответ на разнообразные эмоциональные проявления сверстников и взрослых;</w:t>
      </w:r>
    </w:p>
    <w:p w14:paraId="59B8DF3C"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2458EC2C"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26912A1"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 расширять представления о правилах поведения в общественных местах; об обязанностях в группе;</w:t>
      </w:r>
    </w:p>
    <w:p w14:paraId="13FC5846"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2) в области формирования основ гражданственности и патриотизма:</w:t>
      </w:r>
    </w:p>
    <w:p w14:paraId="52D3283C"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 воспитывать уважительное отношение к Родине, к людям разных национальностей, проживающим на территории России, их культурному наследию;</w:t>
      </w:r>
    </w:p>
    <w:p w14:paraId="09BB5620"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72E3B24F"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243C72BE"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3) в сфере трудового воспитания:</w:t>
      </w:r>
    </w:p>
    <w:p w14:paraId="3E0AA82F"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 формировать представления о профессиях и трудовых процессах;</w:t>
      </w:r>
    </w:p>
    <w:p w14:paraId="39E2DFA7"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 воспитывать бережное отношение к труду взрослых, к результатам их труда;</w:t>
      </w:r>
    </w:p>
    <w:p w14:paraId="4FAAD592"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7D01BF3"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 знакомить детей с элементарными экономическими знаниями, формировать первоначальные представления о финансовой грамотности;</w:t>
      </w:r>
    </w:p>
    <w:p w14:paraId="35CD3848"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4) в области формирования безопасного поведения:</w:t>
      </w:r>
    </w:p>
    <w:p w14:paraId="1CF4F76D" w14:textId="4ED5B24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w:t>
      </w:r>
      <w:r w:rsidR="001F1798">
        <w:rPr>
          <w:rFonts w:ascii="Times New Roman" w:hAnsi="Times New Roman"/>
          <w:sz w:val="25"/>
          <w:szCs w:val="25"/>
        </w:rPr>
        <w:t xml:space="preserve"> </w:t>
      </w:r>
      <w:r w:rsidRPr="002F2BC8">
        <w:rPr>
          <w:rFonts w:ascii="Times New Roman" w:hAnsi="Times New Roman"/>
          <w:sz w:val="25"/>
          <w:szCs w:val="25"/>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CC4DF32"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 формировать осмотрительное отношение к потенциально опасным для человека ситуациям;</w:t>
      </w:r>
    </w:p>
    <w:p w14:paraId="27B36FC3"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D34337"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Содержание образовательной деятельности</w:t>
      </w:r>
    </w:p>
    <w:p w14:paraId="28C65160" w14:textId="77777777" w:rsidR="005D2EB1" w:rsidRPr="002F2BC8" w:rsidRDefault="005D2EB1" w:rsidP="00742C6D">
      <w:pPr>
        <w:shd w:val="clear" w:color="auto" w:fill="FFFFFF"/>
        <w:spacing w:after="0" w:line="240" w:lineRule="auto"/>
        <w:rPr>
          <w:rFonts w:ascii="Times New Roman" w:hAnsi="Times New Roman"/>
          <w:b/>
          <w:i/>
          <w:color w:val="1A1A1A"/>
          <w:sz w:val="25"/>
          <w:szCs w:val="25"/>
          <w:lang w:eastAsia="ru-RU"/>
        </w:rPr>
      </w:pPr>
      <w:r w:rsidRPr="002F2BC8">
        <w:rPr>
          <w:rFonts w:ascii="Times New Roman" w:hAnsi="Times New Roman"/>
          <w:b/>
          <w:i/>
          <w:color w:val="1A1A1A"/>
          <w:sz w:val="25"/>
          <w:szCs w:val="25"/>
          <w:lang w:eastAsia="ru-RU"/>
        </w:rPr>
        <w:lastRenderedPageBreak/>
        <w:t>В сфере социальных отношений.</w:t>
      </w:r>
    </w:p>
    <w:p w14:paraId="5B2C92C9"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1) В сфере социальных отношений</w:t>
      </w:r>
    </w:p>
    <w:p w14:paraId="58080ABA"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w:t>
      </w:r>
      <w:r w:rsidR="00FA4260">
        <w:rPr>
          <w:rFonts w:ascii="Times New Roman" w:hAnsi="Times New Roman"/>
          <w:sz w:val="25"/>
          <w:szCs w:val="25"/>
        </w:rPr>
        <w:t>ие и поддержка детей с ОВЗ в ДОУ</w:t>
      </w:r>
      <w:r w:rsidRPr="002F2BC8">
        <w:rPr>
          <w:rFonts w:ascii="Times New Roman" w:hAnsi="Times New Roman"/>
          <w:sz w:val="25"/>
          <w:szCs w:val="25"/>
        </w:rPr>
        <w:t>; забота и поддержка младших).</w:t>
      </w:r>
    </w:p>
    <w:p w14:paraId="47905604"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740A622"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56320F30"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597D7E0D"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3E599BDA"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EBCDFF4"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Разв</w:t>
      </w:r>
      <w:r w:rsidR="00FA4260">
        <w:rPr>
          <w:rFonts w:ascii="Times New Roman" w:hAnsi="Times New Roman"/>
          <w:sz w:val="25"/>
          <w:szCs w:val="25"/>
        </w:rPr>
        <w:t>ивает позитивное отношение к ДОУ</w:t>
      </w:r>
      <w:r w:rsidRPr="002F2BC8">
        <w:rPr>
          <w:rFonts w:ascii="Times New Roman" w:hAnsi="Times New Roman"/>
          <w:sz w:val="25"/>
          <w:szCs w:val="25"/>
        </w:rPr>
        <w:t>: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w:t>
      </w:r>
      <w:r w:rsidR="00FA4260">
        <w:rPr>
          <w:rFonts w:ascii="Times New Roman" w:hAnsi="Times New Roman"/>
          <w:sz w:val="25"/>
          <w:szCs w:val="25"/>
        </w:rPr>
        <w:t xml:space="preserve"> пространству и оборудованию ДОУ</w:t>
      </w:r>
      <w:r w:rsidRPr="002F2BC8">
        <w:rPr>
          <w:rFonts w:ascii="Times New Roman" w:hAnsi="Times New Roman"/>
          <w:sz w:val="25"/>
          <w:szCs w:val="25"/>
        </w:rPr>
        <w:t>. Включает детей в подготовку мероприятий для родителей (законных представителей), по</w:t>
      </w:r>
      <w:r w:rsidR="00FA4260">
        <w:rPr>
          <w:rFonts w:ascii="Times New Roman" w:hAnsi="Times New Roman"/>
          <w:sz w:val="25"/>
          <w:szCs w:val="25"/>
        </w:rPr>
        <w:t>жилых людей, младших детей в ДОУ</w:t>
      </w:r>
      <w:r w:rsidRPr="002F2BC8">
        <w:rPr>
          <w:rFonts w:ascii="Times New Roman" w:hAnsi="Times New Roman"/>
          <w:sz w:val="25"/>
          <w:szCs w:val="25"/>
        </w:rPr>
        <w:t>. Поддерживает чувство гордости детей, удовлетворение от проведенных мероприятий.</w:t>
      </w:r>
    </w:p>
    <w:p w14:paraId="7EE83A60"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2) В области формирования основ гражданственности и патриотизма</w:t>
      </w:r>
    </w:p>
    <w:p w14:paraId="2E14718F"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61553804"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lastRenderedPageBreak/>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1D52CCB8"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C846B77"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3) В сфере трудового воспитания</w:t>
      </w:r>
    </w:p>
    <w:p w14:paraId="4F1B65AF"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918BFEA"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как техника способствует ускорению получения результата труда и облегчению труда взрослых.</w:t>
      </w:r>
    </w:p>
    <w:p w14:paraId="75876FF0"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67DE34A9"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2971594"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0923B4F9"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4) В области формирования безопасного поведения</w:t>
      </w:r>
    </w:p>
    <w:p w14:paraId="39E25EA4"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w:t>
      </w:r>
      <w:r w:rsidRPr="002F2BC8">
        <w:rPr>
          <w:rFonts w:ascii="Times New Roman" w:hAnsi="Times New Roman"/>
          <w:sz w:val="25"/>
          <w:szCs w:val="25"/>
        </w:rPr>
        <w:lastRenderedPageBreak/>
        <w:t>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3C559D88"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3B895016"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обсуждает с детьми правила пользования сетью Интернет, цифровыми ресурсами.</w:t>
      </w:r>
    </w:p>
    <w:p w14:paraId="1DD22221"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Решение совокупных задач воспитания в рамках образовательной области «Социально-коммуникативное развитие»</w:t>
      </w:r>
    </w:p>
    <w:p w14:paraId="21740011" w14:textId="77254021"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b/>
          <w:sz w:val="25"/>
          <w:szCs w:val="25"/>
        </w:rPr>
      </w:pPr>
      <w:r w:rsidRPr="002F2BC8">
        <w:rPr>
          <w:rFonts w:ascii="Times New Roman" w:hAnsi="Times New Roman"/>
          <w:sz w:val="25"/>
          <w:szCs w:val="25"/>
        </w:rPr>
        <w:t>Решение совокупных задач воспитания в рамках образовательной области «Социально-коммуникативное развитие»</w:t>
      </w:r>
      <w:r w:rsidR="001F1798">
        <w:rPr>
          <w:rFonts w:ascii="Times New Roman" w:hAnsi="Times New Roman"/>
          <w:sz w:val="25"/>
          <w:szCs w:val="25"/>
        </w:rPr>
        <w:t xml:space="preserve"> </w:t>
      </w:r>
      <w:r w:rsidRPr="002F2BC8">
        <w:rPr>
          <w:rFonts w:ascii="Times New Roman" w:hAnsi="Times New Roman"/>
          <w:sz w:val="25"/>
          <w:szCs w:val="25"/>
        </w:rPr>
        <w:t xml:space="preserve">направлено на приобщение детей к ценностям «Родина», «Природа», «Семья», «Человек», «Жизнь», «Милосердие», «Добро», «Дружба», «Сотрудничество», «Труд». </w:t>
      </w:r>
    </w:p>
    <w:p w14:paraId="7A3348DD" w14:textId="77777777" w:rsidR="005D2EB1" w:rsidRPr="002F2BC8" w:rsidRDefault="005D2EB1"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Это предполагает решение задач нескольких направлений воспитания:</w:t>
      </w:r>
    </w:p>
    <w:p w14:paraId="1C7F4B6F"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 воспитание уважения к своей семье, своему населенному пункту, родному краю, своей стране;</w:t>
      </w:r>
    </w:p>
    <w:p w14:paraId="5A7DB29F"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33A5AAD"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воспитание ценностного отношения к культурному наследию своего народа, к нравственным и культурным традициям России;</w:t>
      </w:r>
    </w:p>
    <w:p w14:paraId="10B55B51"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содействие становлению целостной картины мира, основанной на представлениях о добре и зле, красоте и уродстве, правде и лжи;</w:t>
      </w:r>
    </w:p>
    <w:p w14:paraId="187CFC4F"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DE819ED"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1C37478E" w14:textId="77777777" w:rsidR="005D2EB1" w:rsidRPr="002F2BC8" w:rsidRDefault="005D2EB1" w:rsidP="00742C6D">
      <w:pPr>
        <w:widowControl w:val="0"/>
        <w:autoSpaceDE w:val="0"/>
        <w:autoSpaceDN w:val="0"/>
        <w:adjustRightInd w:val="0"/>
        <w:spacing w:after="0" w:line="240" w:lineRule="auto"/>
        <w:ind w:right="-285"/>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FC0DDBE" w14:textId="77777777" w:rsidR="005D2EB1" w:rsidRPr="002F2BC8" w:rsidRDefault="005D2EB1" w:rsidP="00742C6D">
      <w:pPr>
        <w:widowControl w:val="0"/>
        <w:autoSpaceDE w:val="0"/>
        <w:autoSpaceDN w:val="0"/>
        <w:adjustRightInd w:val="0"/>
        <w:spacing w:after="0" w:line="240" w:lineRule="auto"/>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формирование способности бережно и уважительно относиться к результатам своего труда и труда других людей.</w:t>
      </w:r>
    </w:p>
    <w:p w14:paraId="75077C9D" w14:textId="77777777" w:rsidR="005D2EB1" w:rsidRPr="002F2BC8" w:rsidRDefault="005D2EB1"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b/>
          <w:color w:val="1A1A1A"/>
          <w:sz w:val="25"/>
          <w:szCs w:val="25"/>
          <w:shd w:val="clear" w:color="auto" w:fill="FFFFFF"/>
        </w:rPr>
        <w:t xml:space="preserve">        </w:t>
      </w:r>
      <w:r w:rsidRPr="002F2BC8">
        <w:rPr>
          <w:rFonts w:ascii="Times New Roman" w:hAnsi="Times New Roman"/>
          <w:color w:val="1A1A1A"/>
          <w:sz w:val="25"/>
          <w:szCs w:val="25"/>
          <w:lang w:eastAsia="ru-RU"/>
        </w:rPr>
        <w:t>В результате, к концу 7 года жизни, ребенок проявляет положительное отношение к</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миру, другим людям и самому себе; стремится сохранять позитивную самооценку; способен к</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распознаванию и пониманию основных эмоций и чувств (радость, печаль, гнев, страх, удивление,</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обида, вина, зависть, сочувствие, любовь), называет их, ориентируется в особенностях их</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выражения и причинах возникновения у себя и других людей; способен откликаться на эмоции</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б</w:t>
      </w:r>
      <w:r w:rsidR="00BC679E" w:rsidRPr="002F2BC8">
        <w:rPr>
          <w:rFonts w:ascii="Times New Roman" w:hAnsi="Times New Roman"/>
          <w:color w:val="1A1A1A"/>
          <w:sz w:val="25"/>
          <w:szCs w:val="25"/>
          <w:lang w:eastAsia="ru-RU"/>
        </w:rPr>
        <w:t xml:space="preserve">лизких людей, проявлять эмпатию </w:t>
      </w:r>
      <w:r w:rsidRPr="002F2BC8">
        <w:rPr>
          <w:rFonts w:ascii="Times New Roman" w:hAnsi="Times New Roman"/>
          <w:color w:val="1A1A1A"/>
          <w:sz w:val="25"/>
          <w:szCs w:val="25"/>
          <w:lang w:eastAsia="ru-RU"/>
        </w:rPr>
        <w:t>(сочувствие, сопереживание, содействие); старается понять</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свои переживания и переживания окружающих людей (задает вопросы о настроении, рассказывает</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w:t>
      </w:r>
      <w:r w:rsidR="00BC679E" w:rsidRPr="002F2BC8">
        <w:rPr>
          <w:rFonts w:ascii="Times New Roman" w:hAnsi="Times New Roman"/>
          <w:color w:val="1A1A1A"/>
          <w:sz w:val="25"/>
          <w:szCs w:val="25"/>
          <w:lang w:eastAsia="ru-RU"/>
        </w:rPr>
        <w:t>ать свои ценностные ориентации.</w:t>
      </w:r>
    </w:p>
    <w:p w14:paraId="3B4494E3" w14:textId="77777777" w:rsidR="005D2EB1" w:rsidRPr="002F2BC8" w:rsidRDefault="005D2EB1"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b/>
          <w:color w:val="1A1A1A"/>
          <w:sz w:val="25"/>
          <w:szCs w:val="25"/>
          <w:shd w:val="clear" w:color="auto" w:fill="FFFFFF"/>
        </w:rPr>
        <w:t xml:space="preserve">        </w:t>
      </w:r>
      <w:r w:rsidRPr="002F2BC8">
        <w:rPr>
          <w:rFonts w:ascii="Times New Roman" w:hAnsi="Times New Roman"/>
          <w:color w:val="1A1A1A"/>
          <w:sz w:val="25"/>
          <w:szCs w:val="25"/>
          <w:lang w:eastAsia="ru-RU"/>
        </w:rPr>
        <w:t>Владеет средствами общения и способами взаимодействия со взрослыми и сверстниками;</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 xml:space="preserve">способен понимать и учитывать интересы и чувства других; договариваться и дружить </w:t>
      </w:r>
      <w:r w:rsidR="00BC679E" w:rsidRPr="002F2BC8">
        <w:rPr>
          <w:rFonts w:ascii="Times New Roman" w:hAnsi="Times New Roman"/>
          <w:color w:val="1A1A1A"/>
          <w:sz w:val="25"/>
          <w:szCs w:val="25"/>
          <w:lang w:eastAsia="ru-RU"/>
        </w:rPr>
        <w:t>со сверстниками</w:t>
      </w:r>
      <w:r w:rsidRPr="002F2BC8">
        <w:rPr>
          <w:rFonts w:ascii="Times New Roman" w:hAnsi="Times New Roman"/>
          <w:color w:val="1A1A1A"/>
          <w:sz w:val="25"/>
          <w:szCs w:val="25"/>
          <w:lang w:eastAsia="ru-RU"/>
        </w:rPr>
        <w:t>; старается разрешать возникающие конфликты конструктивными способами; у</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lastRenderedPageBreak/>
        <w:t>ребенка выражено стремление заниматься социально значимой деятельностью; он соблюдает</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элементарные социальные нормы и правила поведения в различных видах деятельности,</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взаимоотношениях со взрослыми и сверстниками. Проявляет стремление и мотивацию к</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школьному обучению, демонстрирует готовность к освоению новой социальной роли ученика.</w:t>
      </w:r>
    </w:p>
    <w:p w14:paraId="51109A10" w14:textId="77777777" w:rsidR="005D2EB1" w:rsidRPr="002F2BC8" w:rsidRDefault="005D2EB1"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Проявляет патриотические и интернациональные чувства, любовь и уважение к Родине, к</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представителям разных национальностей, интерес к культуре и обычаям; государственным</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праздникам, событиям, происходящим в стране, испытывает чувство гордости за достижения в</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области искусства, науки и спорта; стремится принимать участие при поддержке взрослых в</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социальных акциях, волонтерских мероприятиях, в праздновании событий, связанных с жизнью</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родного города (поселка).</w:t>
      </w:r>
    </w:p>
    <w:p w14:paraId="04F32A3D" w14:textId="77777777" w:rsidR="005D2EB1" w:rsidRPr="002F2BC8" w:rsidRDefault="005D2EB1"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Проявляет познавательный интерес к профессиям, предметному миру, созданному</w:t>
      </w:r>
    </w:p>
    <w:p w14:paraId="7FA81224" w14:textId="77777777" w:rsidR="005D2EB1" w:rsidRPr="002F2BC8" w:rsidRDefault="005D2EB1"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человеком; отражает представления о труде взрослых в играх, рисунках, конструировании;</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14:paraId="6DCCE0D1" w14:textId="77777777" w:rsidR="005D2EB1" w:rsidRPr="002F2BC8" w:rsidRDefault="005D2EB1"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Имеет представление о безопасном поведении; знает, как позвать на помощь, обратиться за</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помощью к взрослому; знает свой адрес, имена родителей, их контактную информацию; избегает</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контактов с незнакомыми людьми на улице; проявляет осторожность при встрече с незнакомыми</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животными, ядовитыми растениями, грибами; внимателен к соблюдению правил поведения на</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улице. Способен к соблюдению правил безопасности в реальном и цифровом взаимодействии.</w:t>
      </w:r>
    </w:p>
    <w:p w14:paraId="67D9A7F0" w14:textId="77777777" w:rsidR="00B36CB5" w:rsidRPr="002F2BC8" w:rsidRDefault="00B36CB5" w:rsidP="00742C6D">
      <w:pPr>
        <w:spacing w:after="0" w:line="240" w:lineRule="auto"/>
        <w:jc w:val="both"/>
        <w:rPr>
          <w:rFonts w:ascii="Times New Roman" w:hAnsi="Times New Roman"/>
          <w:b/>
          <w:color w:val="1A1A1A"/>
          <w:sz w:val="25"/>
          <w:szCs w:val="25"/>
          <w:shd w:val="clear" w:color="auto" w:fill="FFFFFF"/>
        </w:rPr>
      </w:pPr>
    </w:p>
    <w:p w14:paraId="240C7F53" w14:textId="77777777" w:rsidR="00BF395E" w:rsidRPr="002F2BC8" w:rsidRDefault="00BF395E" w:rsidP="009564BA">
      <w:pPr>
        <w:widowControl w:val="0"/>
        <w:autoSpaceDE w:val="0"/>
        <w:autoSpaceDN w:val="0"/>
        <w:adjustRightInd w:val="0"/>
        <w:spacing w:after="0" w:line="240" w:lineRule="auto"/>
        <w:ind w:firstLine="567"/>
        <w:jc w:val="center"/>
        <w:rPr>
          <w:rFonts w:ascii="Times New Roman" w:hAnsi="Times New Roman"/>
          <w:b/>
          <w:sz w:val="25"/>
          <w:szCs w:val="25"/>
        </w:rPr>
      </w:pPr>
      <w:r w:rsidRPr="002F2BC8">
        <w:rPr>
          <w:rFonts w:ascii="Times New Roman" w:hAnsi="Times New Roman"/>
          <w:b/>
          <w:sz w:val="25"/>
          <w:szCs w:val="25"/>
        </w:rPr>
        <w:t> Познавательное развитие</w:t>
      </w:r>
    </w:p>
    <w:p w14:paraId="0E7D6487"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В области познавательного развития основными задачами образовательной деятельности являются:</w:t>
      </w:r>
    </w:p>
    <w:p w14:paraId="7B864C8E"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развивать интерес детей к самостоятельному познанию объектов окружающего мира в его разнообразных проявлениях и простейших зависимостях;</w:t>
      </w:r>
    </w:p>
    <w:p w14:paraId="6A33E8A8"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формировать представления детей о цифровых средствах познания окружающего мира, способах их безопасного использования;</w:t>
      </w:r>
    </w:p>
    <w:p w14:paraId="647165A6"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2F2BC8">
        <w:rPr>
          <w:rFonts w:ascii="Times New Roman" w:hAnsi="Times New Roman"/>
          <w:sz w:val="25"/>
          <w:szCs w:val="25"/>
        </w:rPr>
        <w:t>сериация</w:t>
      </w:r>
      <w:proofErr w:type="spellEnd"/>
      <w:r w:rsidRPr="002F2BC8">
        <w:rPr>
          <w:rFonts w:ascii="Times New Roman" w:hAnsi="Times New Roman"/>
          <w:sz w:val="25"/>
          <w:szCs w:val="25"/>
        </w:rPr>
        <w:t xml:space="preserve"> и тому подобное); совершенствовать ориентировку в пространстве и времени;</w:t>
      </w:r>
    </w:p>
    <w:p w14:paraId="6D556B5E"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104DBBB"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26E3BAC"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продолжать учить детей использовать приемы экспериментирования для познания объектов живой и неживой природы и их свойств и качеств;</w:t>
      </w:r>
    </w:p>
    <w:p w14:paraId="49F40BCD"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3275A668"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Содержание образовательной деятельности</w:t>
      </w:r>
    </w:p>
    <w:p w14:paraId="667DA75D"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1) Сенсорные эталоны и познавательные действия:</w:t>
      </w:r>
    </w:p>
    <w:p w14:paraId="7D8A94D7"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w:t>
      </w:r>
      <w:r w:rsidRPr="002F2BC8">
        <w:rPr>
          <w:rFonts w:ascii="Times New Roman" w:hAnsi="Times New Roman"/>
          <w:sz w:val="25"/>
          <w:szCs w:val="25"/>
        </w:rPr>
        <w:lastRenderedPageBreak/>
        <w:t>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87CF830"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7D4A1B7B"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2) Математические представления:</w:t>
      </w:r>
    </w:p>
    <w:p w14:paraId="1F0D39EB"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5973A624"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педагог совершенствует умения выстраивать </w:t>
      </w:r>
      <w:proofErr w:type="spellStart"/>
      <w:r w:rsidRPr="002F2BC8">
        <w:rPr>
          <w:rFonts w:ascii="Times New Roman" w:hAnsi="Times New Roman"/>
          <w:sz w:val="25"/>
          <w:szCs w:val="25"/>
        </w:rPr>
        <w:t>сериационные</w:t>
      </w:r>
      <w:proofErr w:type="spellEnd"/>
      <w:r w:rsidRPr="002F2BC8">
        <w:rPr>
          <w:rFonts w:ascii="Times New Roman" w:hAnsi="Times New Roman"/>
          <w:sz w:val="25"/>
          <w:szCs w:val="25"/>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4B98EA4"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3) Окружающий мир:</w:t>
      </w:r>
    </w:p>
    <w:p w14:paraId="1DA20212"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B3633DE"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1970C8DB"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4) Природа:</w:t>
      </w:r>
    </w:p>
    <w:p w14:paraId="16D6411E"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348CE148"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w:t>
      </w:r>
      <w:r w:rsidRPr="002F2BC8">
        <w:rPr>
          <w:rFonts w:ascii="Times New Roman" w:hAnsi="Times New Roman"/>
          <w:sz w:val="25"/>
          <w:szCs w:val="25"/>
        </w:rPr>
        <w:lastRenderedPageBreak/>
        <w:t>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1BAB68A4"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Решение совокупных задач воспитания в рамках образовательной области «Познавательное развитие»</w:t>
      </w:r>
    </w:p>
    <w:p w14:paraId="19DA1B1F"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Решение совокупных задач воспитания в рамках образовательной области «Познавательное </w:t>
      </w:r>
      <w:r w:rsidR="00D3290A" w:rsidRPr="002F2BC8">
        <w:rPr>
          <w:rFonts w:ascii="Times New Roman" w:hAnsi="Times New Roman"/>
          <w:sz w:val="25"/>
          <w:szCs w:val="25"/>
        </w:rPr>
        <w:t>развитие «направлено</w:t>
      </w:r>
      <w:r w:rsidRPr="002F2BC8">
        <w:rPr>
          <w:rFonts w:ascii="Times New Roman" w:hAnsi="Times New Roman"/>
          <w:sz w:val="25"/>
          <w:szCs w:val="25"/>
        </w:rPr>
        <w:t xml:space="preserve"> на приобщение детей к ценностям «Человек», «Семья», «Познание», «</w:t>
      </w:r>
      <w:r w:rsidR="00D3290A" w:rsidRPr="002F2BC8">
        <w:rPr>
          <w:rFonts w:ascii="Times New Roman" w:hAnsi="Times New Roman"/>
          <w:sz w:val="25"/>
          <w:szCs w:val="25"/>
        </w:rPr>
        <w:t>Родина «и</w:t>
      </w:r>
      <w:r w:rsidRPr="002F2BC8">
        <w:rPr>
          <w:rFonts w:ascii="Times New Roman" w:hAnsi="Times New Roman"/>
          <w:sz w:val="25"/>
          <w:szCs w:val="25"/>
        </w:rPr>
        <w:t xml:space="preserve"> «Природа», что предполагает:</w:t>
      </w:r>
    </w:p>
    <w:p w14:paraId="5F4F28EF"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воспитание отношения к знанию как ценности, понимание значения образования для человека, общества, страны;</w:t>
      </w:r>
    </w:p>
    <w:p w14:paraId="7AE24D42"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приобщение к отечественным традициям и праздникам, к истории и достижениям родной страны, к культурному наследию народов России;</w:t>
      </w:r>
    </w:p>
    <w:p w14:paraId="56BAE785"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воспитание уважения к людям - представителям разных народов России независимо от их этнической принадлежности;</w:t>
      </w:r>
    </w:p>
    <w:p w14:paraId="5B50AD9C"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воспитание уважительного отношения к государственным символам страны (флагу, гербу, гимну);</w:t>
      </w:r>
    </w:p>
    <w:p w14:paraId="412120C6" w14:textId="77777777" w:rsidR="00BF395E" w:rsidRPr="002F2BC8" w:rsidRDefault="00BF395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EF3235F" w14:textId="77777777" w:rsidR="00BF395E" w:rsidRPr="002F2BC8" w:rsidRDefault="00BF395E" w:rsidP="00742C6D">
      <w:pPr>
        <w:shd w:val="clear" w:color="auto" w:fill="FFFFFF"/>
        <w:spacing w:after="0" w:line="240" w:lineRule="auto"/>
        <w:jc w:val="center"/>
        <w:rPr>
          <w:rFonts w:ascii="Times New Roman" w:hAnsi="Times New Roman"/>
          <w:b/>
          <w:color w:val="1A1A1A"/>
          <w:sz w:val="25"/>
          <w:szCs w:val="25"/>
          <w:lang w:eastAsia="ru-RU"/>
        </w:rPr>
      </w:pPr>
      <w:r w:rsidRPr="002F2BC8">
        <w:rPr>
          <w:rFonts w:ascii="Times New Roman" w:hAnsi="Times New Roman"/>
          <w:b/>
          <w:color w:val="1A1A1A"/>
          <w:sz w:val="25"/>
          <w:szCs w:val="25"/>
          <w:lang w:eastAsia="ru-RU"/>
        </w:rPr>
        <w:t>От 6 лет до 7</w:t>
      </w:r>
      <w:r w:rsidR="00252DA7" w:rsidRPr="002F2BC8">
        <w:rPr>
          <w:rFonts w:ascii="Times New Roman" w:hAnsi="Times New Roman"/>
          <w:b/>
          <w:color w:val="1A1A1A"/>
          <w:sz w:val="25"/>
          <w:szCs w:val="25"/>
          <w:lang w:eastAsia="ru-RU"/>
        </w:rPr>
        <w:t>(8)</w:t>
      </w:r>
      <w:r w:rsidRPr="002F2BC8">
        <w:rPr>
          <w:rFonts w:ascii="Times New Roman" w:hAnsi="Times New Roman"/>
          <w:b/>
          <w:color w:val="1A1A1A"/>
          <w:sz w:val="25"/>
          <w:szCs w:val="25"/>
          <w:lang w:eastAsia="ru-RU"/>
        </w:rPr>
        <w:t xml:space="preserve"> лет</w:t>
      </w:r>
    </w:p>
    <w:p w14:paraId="40A0CC61" w14:textId="77777777" w:rsidR="00BF395E" w:rsidRPr="002F2BC8" w:rsidRDefault="00BF395E"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В области познавательного развития основными задача</w:t>
      </w:r>
      <w:r w:rsidR="00D3290A" w:rsidRPr="002F2BC8">
        <w:rPr>
          <w:rFonts w:ascii="Times New Roman" w:hAnsi="Times New Roman"/>
          <w:color w:val="1A1A1A"/>
          <w:sz w:val="25"/>
          <w:szCs w:val="25"/>
          <w:lang w:eastAsia="ru-RU"/>
        </w:rPr>
        <w:t xml:space="preserve">ми образовательной деятельности </w:t>
      </w:r>
      <w:r w:rsidRPr="002F2BC8">
        <w:rPr>
          <w:rFonts w:ascii="Times New Roman" w:hAnsi="Times New Roman"/>
          <w:color w:val="1A1A1A"/>
          <w:sz w:val="25"/>
          <w:szCs w:val="25"/>
          <w:lang w:eastAsia="ru-RU"/>
        </w:rPr>
        <w:t>являются:</w:t>
      </w:r>
    </w:p>
    <w:p w14:paraId="73CD690C" w14:textId="77777777" w:rsidR="00BF395E" w:rsidRPr="002F2BC8" w:rsidRDefault="00BF395E"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2A43D9F6" w14:textId="77777777" w:rsidR="00BF395E" w:rsidRPr="002F2BC8" w:rsidRDefault="00BF395E"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развивать умения детей включаться в коллективное исследование, обсуждать его ход,</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80D7BBA" w14:textId="77777777" w:rsidR="00BF395E" w:rsidRPr="002F2BC8" w:rsidRDefault="00BF395E"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обогащать пространственные и временные представления, поощрять использование счета,</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вычислений, измерения, логических операций для познания и преобразования предметов</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окружающего мира;</w:t>
      </w:r>
    </w:p>
    <w:p w14:paraId="08503B62" w14:textId="77777777" w:rsidR="00BF395E" w:rsidRPr="002F2BC8" w:rsidRDefault="00BF395E"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развивать умения детей применять некоторые цифровые средства для познания окружающего мира, соблюдая правила их безопасного использования;</w:t>
      </w:r>
    </w:p>
    <w:p w14:paraId="0902C38B" w14:textId="77777777" w:rsidR="00BF395E" w:rsidRPr="002F2BC8" w:rsidRDefault="00BF395E"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закреплять и расширять представления детей о способах взаимодействия со взрослыми и</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сверстниками в разных видах деятельности, развивать чувство собственной компетентности в</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решении различных познавательных задач;</w:t>
      </w:r>
    </w:p>
    <w:p w14:paraId="4A147407" w14:textId="77777777" w:rsidR="00BC679E" w:rsidRPr="002F2BC8" w:rsidRDefault="00BF395E"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расширять представления о культурно-исторических событиях малой родины и Отечества,</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развивать интерес к достопримечательностям родной страны, ее традициях и праздниках;</w:t>
      </w:r>
      <w:r w:rsidR="00BC679E" w:rsidRPr="002F2BC8">
        <w:rPr>
          <w:rFonts w:ascii="Times New Roman" w:hAnsi="Times New Roman"/>
          <w:color w:val="1A1A1A"/>
          <w:sz w:val="25"/>
          <w:szCs w:val="25"/>
          <w:lang w:eastAsia="ru-RU"/>
        </w:rPr>
        <w:t xml:space="preserve"> </w:t>
      </w:r>
    </w:p>
    <w:p w14:paraId="0DB403CB" w14:textId="77777777" w:rsidR="00BF395E" w:rsidRPr="002F2BC8" w:rsidRDefault="00BC679E"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w:t>
      </w:r>
      <w:r w:rsidR="00BF395E" w:rsidRPr="002F2BC8">
        <w:rPr>
          <w:rFonts w:ascii="Times New Roman" w:hAnsi="Times New Roman"/>
          <w:color w:val="1A1A1A"/>
          <w:sz w:val="25"/>
          <w:szCs w:val="25"/>
          <w:lang w:eastAsia="ru-RU"/>
        </w:rPr>
        <w:t>воспитывать эмоционально-положительное отношение к ним,</w:t>
      </w:r>
    </w:p>
    <w:p w14:paraId="4E022EA7" w14:textId="77777777" w:rsidR="00BF395E" w:rsidRPr="002F2BC8" w:rsidRDefault="00BC679E"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w:t>
      </w:r>
      <w:r w:rsidR="00BF395E" w:rsidRPr="002F2BC8">
        <w:rPr>
          <w:rFonts w:ascii="Times New Roman" w:hAnsi="Times New Roman"/>
          <w:color w:val="1A1A1A"/>
          <w:sz w:val="25"/>
          <w:szCs w:val="25"/>
          <w:lang w:eastAsia="ru-RU"/>
        </w:rPr>
        <w:t xml:space="preserve">   формировать представления детей о многообразии стран и народов мира;</w:t>
      </w:r>
    </w:p>
    <w:p w14:paraId="44C4A771" w14:textId="77777777" w:rsidR="00BF395E" w:rsidRPr="002F2BC8" w:rsidRDefault="00BF395E"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расширять и уточнять представления детей о богатстве природного мира в разных регионах</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России и на планете, о некоторых способах приспособления животных и растений к среде</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обитания, их потребностях, образе жизни живой природы и человека в разные сезоны года,</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закреплять умения классифицировать объекты живой природы;</w:t>
      </w:r>
    </w:p>
    <w:p w14:paraId="47586DAC" w14:textId="77777777" w:rsidR="00BF395E" w:rsidRPr="002F2BC8" w:rsidRDefault="00BF395E"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расширять и углублять представления детей о неживой природе и ее свойствах, их</w:t>
      </w:r>
    </w:p>
    <w:p w14:paraId="26742E3C" w14:textId="77777777" w:rsidR="00BF395E" w:rsidRPr="002F2BC8" w:rsidRDefault="00BF395E"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использовании человеком, явлениях природы, воспитывать бережное и заботливое отношения к</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ней, формировать представления о профессиях, связанных с природой и ее защитой.</w:t>
      </w:r>
    </w:p>
    <w:p w14:paraId="521E89F7" w14:textId="77777777" w:rsidR="00BF395E" w:rsidRPr="002F2BC8" w:rsidRDefault="00BF395E" w:rsidP="00742C6D">
      <w:pPr>
        <w:shd w:val="clear" w:color="auto" w:fill="FFFFFF"/>
        <w:spacing w:after="0" w:line="240" w:lineRule="auto"/>
        <w:rPr>
          <w:rFonts w:ascii="Times New Roman" w:hAnsi="Times New Roman"/>
          <w:b/>
          <w:i/>
          <w:color w:val="1A1A1A"/>
          <w:sz w:val="25"/>
          <w:szCs w:val="25"/>
          <w:lang w:eastAsia="ru-RU"/>
        </w:rPr>
      </w:pPr>
      <w:r w:rsidRPr="002F2BC8">
        <w:rPr>
          <w:rFonts w:ascii="Times New Roman" w:hAnsi="Times New Roman"/>
          <w:b/>
          <w:i/>
          <w:color w:val="1A1A1A"/>
          <w:sz w:val="25"/>
          <w:szCs w:val="25"/>
          <w:lang w:eastAsia="ru-RU"/>
        </w:rPr>
        <w:t xml:space="preserve">                       Содержание образовательной деятельности</w:t>
      </w:r>
    </w:p>
    <w:p w14:paraId="789F9E38" w14:textId="77777777" w:rsidR="00BF395E" w:rsidRPr="002F2BC8" w:rsidRDefault="00BF395E"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w:t>
      </w:r>
      <w:r w:rsidR="005D62E4"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Сенсорные эталоны и познавательные действия. В процессе исследовательской</w:t>
      </w:r>
    </w:p>
    <w:p w14:paraId="1E85D437" w14:textId="77777777" w:rsidR="00BF395E" w:rsidRPr="002F2BC8" w:rsidRDefault="00BF395E"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lastRenderedPageBreak/>
        <w:t>деятельности педагог совершенствует способы познания свойств и отношений между различными</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развитие у детей способности к различению и называнию всех цветов спектра и ахроматических</w:t>
      </w:r>
    </w:p>
    <w:p w14:paraId="0F2AFDDA" w14:textId="77777777" w:rsidR="00BF395E" w:rsidRPr="002F2BC8" w:rsidRDefault="00BF395E"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цветов, оттенков цвета, умения смешивать цвета для получения нужного тона и оттенка.</w:t>
      </w:r>
    </w:p>
    <w:p w14:paraId="7F594CB0" w14:textId="77777777" w:rsidR="00BF395E"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w:t>
      </w:r>
      <w:r w:rsidR="00BF395E" w:rsidRPr="002F2BC8">
        <w:rPr>
          <w:rFonts w:ascii="Times New Roman" w:hAnsi="Times New Roman"/>
          <w:color w:val="1A1A1A"/>
          <w:sz w:val="25"/>
          <w:szCs w:val="25"/>
          <w:lang w:eastAsia="ru-RU"/>
        </w:rPr>
        <w:t>Педагог поддерживает стремление детей к самостоятельному выбору способов</w:t>
      </w:r>
    </w:p>
    <w:p w14:paraId="1FDFFA7E" w14:textId="77777777" w:rsidR="00BF395E" w:rsidRPr="002F2BC8" w:rsidRDefault="00BF395E"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осуществления разных видов познавательной деятельности, обеспечению самоконтроля и</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взаимоконтроля результатов деятельности и отдельных действий во взаимодействии со</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сверстниками, использованию разных форм совместной познавательной деятельности. Поощряет</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умение детей обсуждать проблему, совместно находить способы ее решения, проявлять</w:t>
      </w:r>
      <w:r w:rsidR="00BC679E"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инициативу.</w:t>
      </w:r>
    </w:p>
    <w:p w14:paraId="6E9985AB" w14:textId="77777777" w:rsidR="00BF395E"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w:t>
      </w:r>
      <w:r w:rsidR="00BF395E" w:rsidRPr="002F2BC8">
        <w:rPr>
          <w:rFonts w:ascii="Times New Roman" w:hAnsi="Times New Roman"/>
          <w:color w:val="1A1A1A"/>
          <w:sz w:val="25"/>
          <w:szCs w:val="25"/>
          <w:lang w:eastAsia="ru-RU"/>
        </w:rPr>
        <w:t>Обогащает представления о цифровых средствах познания окружающего мира, закрепляет</w:t>
      </w:r>
      <w:r w:rsidR="00BC679E" w:rsidRPr="002F2BC8">
        <w:rPr>
          <w:rFonts w:ascii="Times New Roman" w:hAnsi="Times New Roman"/>
          <w:color w:val="1A1A1A"/>
          <w:sz w:val="25"/>
          <w:szCs w:val="25"/>
          <w:lang w:eastAsia="ru-RU"/>
        </w:rPr>
        <w:t xml:space="preserve"> </w:t>
      </w:r>
      <w:r w:rsidR="00BF395E" w:rsidRPr="002F2BC8">
        <w:rPr>
          <w:rFonts w:ascii="Times New Roman" w:hAnsi="Times New Roman"/>
          <w:color w:val="1A1A1A"/>
          <w:sz w:val="25"/>
          <w:szCs w:val="25"/>
          <w:lang w:eastAsia="ru-RU"/>
        </w:rPr>
        <w:t>правила безопасного обращения с ними.</w:t>
      </w:r>
    </w:p>
    <w:p w14:paraId="12A9DF6B" w14:textId="77777777" w:rsidR="00BF395E"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w:t>
      </w:r>
      <w:r w:rsidR="00BF395E" w:rsidRPr="002F2BC8">
        <w:rPr>
          <w:rFonts w:ascii="Times New Roman" w:hAnsi="Times New Roman"/>
          <w:b/>
          <w:i/>
          <w:color w:val="1A1A1A"/>
          <w:sz w:val="25"/>
          <w:szCs w:val="25"/>
          <w:lang w:eastAsia="ru-RU"/>
        </w:rPr>
        <w:t>Математические представления</w:t>
      </w:r>
      <w:r w:rsidR="00BF395E" w:rsidRPr="002F2BC8">
        <w:rPr>
          <w:rFonts w:ascii="Times New Roman" w:hAnsi="Times New Roman"/>
          <w:i/>
          <w:color w:val="1A1A1A"/>
          <w:sz w:val="25"/>
          <w:szCs w:val="25"/>
          <w:lang w:eastAsia="ru-RU"/>
        </w:rPr>
        <w:t>.</w:t>
      </w:r>
      <w:r w:rsidR="00BF395E" w:rsidRPr="002F2BC8">
        <w:rPr>
          <w:rFonts w:ascii="Times New Roman" w:hAnsi="Times New Roman"/>
          <w:color w:val="1A1A1A"/>
          <w:sz w:val="25"/>
          <w:szCs w:val="25"/>
          <w:lang w:eastAsia="ru-RU"/>
        </w:rPr>
        <w:t xml:space="preserve"> Педагог формирует у детей умения использовать </w:t>
      </w:r>
      <w:r w:rsidR="00BC679E" w:rsidRPr="002F2BC8">
        <w:rPr>
          <w:rFonts w:ascii="Times New Roman" w:hAnsi="Times New Roman"/>
          <w:color w:val="1A1A1A"/>
          <w:sz w:val="25"/>
          <w:szCs w:val="25"/>
          <w:lang w:eastAsia="ru-RU"/>
        </w:rPr>
        <w:t>для познания</w:t>
      </w:r>
      <w:r w:rsidR="00BF395E" w:rsidRPr="002F2BC8">
        <w:rPr>
          <w:rFonts w:ascii="Times New Roman" w:hAnsi="Times New Roman"/>
          <w:color w:val="1A1A1A"/>
          <w:sz w:val="25"/>
          <w:szCs w:val="25"/>
          <w:lang w:eastAsia="ru-RU"/>
        </w:rPr>
        <w:t xml:space="preserve"> объектов и явлений окружающего мира математические способы нахождения решений:</w:t>
      </w:r>
      <w:r w:rsidR="00BC679E" w:rsidRPr="002F2BC8">
        <w:rPr>
          <w:rFonts w:ascii="Times New Roman" w:hAnsi="Times New Roman"/>
          <w:color w:val="1A1A1A"/>
          <w:sz w:val="25"/>
          <w:szCs w:val="25"/>
          <w:lang w:eastAsia="ru-RU"/>
        </w:rPr>
        <w:t xml:space="preserve"> </w:t>
      </w:r>
      <w:r w:rsidR="00BF395E" w:rsidRPr="002F2BC8">
        <w:rPr>
          <w:rFonts w:ascii="Times New Roman" w:hAnsi="Times New Roman"/>
          <w:color w:val="1A1A1A"/>
          <w:sz w:val="25"/>
          <w:szCs w:val="25"/>
          <w:lang w:eastAsia="ru-RU"/>
        </w:rPr>
        <w:t>вычисление, измерение, сравнение по количеству, форме и величине с помощью условной меры,</w:t>
      </w:r>
      <w:r w:rsidR="00BC679E" w:rsidRPr="002F2BC8">
        <w:rPr>
          <w:rFonts w:ascii="Times New Roman" w:hAnsi="Times New Roman"/>
          <w:color w:val="1A1A1A"/>
          <w:sz w:val="25"/>
          <w:szCs w:val="25"/>
          <w:lang w:eastAsia="ru-RU"/>
        </w:rPr>
        <w:t xml:space="preserve"> </w:t>
      </w:r>
      <w:r w:rsidR="00BF395E" w:rsidRPr="002F2BC8">
        <w:rPr>
          <w:rFonts w:ascii="Times New Roman" w:hAnsi="Times New Roman"/>
          <w:color w:val="1A1A1A"/>
          <w:sz w:val="25"/>
          <w:szCs w:val="25"/>
          <w:lang w:eastAsia="ru-RU"/>
        </w:rPr>
        <w:t>создание планов, схем, использование знаков, эталонов и др.</w:t>
      </w:r>
    </w:p>
    <w:p w14:paraId="19ECCDBC" w14:textId="77777777" w:rsidR="00BF395E"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w:t>
      </w:r>
      <w:r w:rsidR="00BF395E" w:rsidRPr="002F2BC8">
        <w:rPr>
          <w:rFonts w:ascii="Times New Roman" w:hAnsi="Times New Roman"/>
          <w:color w:val="1A1A1A"/>
          <w:sz w:val="25"/>
          <w:szCs w:val="25"/>
          <w:lang w:eastAsia="ru-RU"/>
        </w:rPr>
        <w:t>В процессе специально организованной деятельности совершенствует умения считать в</w:t>
      </w:r>
      <w:r w:rsidR="00BC679E" w:rsidRPr="002F2BC8">
        <w:rPr>
          <w:rFonts w:ascii="Times New Roman" w:hAnsi="Times New Roman"/>
          <w:color w:val="1A1A1A"/>
          <w:sz w:val="25"/>
          <w:szCs w:val="25"/>
          <w:lang w:eastAsia="ru-RU"/>
        </w:rPr>
        <w:t xml:space="preserve"> </w:t>
      </w:r>
      <w:r w:rsidR="00BF395E" w:rsidRPr="002F2BC8">
        <w:rPr>
          <w:rFonts w:ascii="Times New Roman" w:hAnsi="Times New Roman"/>
          <w:color w:val="1A1A1A"/>
          <w:sz w:val="25"/>
          <w:szCs w:val="25"/>
          <w:lang w:eastAsia="ru-RU"/>
        </w:rPr>
        <w:t>прямом и обратном порядке, знакомит с составом чисел из двух меньших в пределах первого</w:t>
      </w:r>
      <w:r w:rsidR="00BC679E" w:rsidRPr="002F2BC8">
        <w:rPr>
          <w:rFonts w:ascii="Times New Roman" w:hAnsi="Times New Roman"/>
          <w:color w:val="1A1A1A"/>
          <w:sz w:val="25"/>
          <w:szCs w:val="25"/>
          <w:lang w:eastAsia="ru-RU"/>
        </w:rPr>
        <w:t xml:space="preserve"> </w:t>
      </w:r>
      <w:r w:rsidR="00BF395E" w:rsidRPr="002F2BC8">
        <w:rPr>
          <w:rFonts w:ascii="Times New Roman" w:hAnsi="Times New Roman"/>
          <w:color w:val="1A1A1A"/>
          <w:sz w:val="25"/>
          <w:szCs w:val="25"/>
          <w:lang w:eastAsia="ru-RU"/>
        </w:rPr>
        <w:t>десятка, закрепляет знания о цифрах, развивает умение составлять и решать простые</w:t>
      </w:r>
      <w:r w:rsidR="00D3290A" w:rsidRPr="002F2BC8">
        <w:rPr>
          <w:rFonts w:ascii="Times New Roman" w:hAnsi="Times New Roman"/>
          <w:color w:val="1A1A1A"/>
          <w:sz w:val="25"/>
          <w:szCs w:val="25"/>
          <w:lang w:eastAsia="ru-RU"/>
        </w:rPr>
        <w:t xml:space="preserve"> арифметические задачи на сложение и вычитание.</w:t>
      </w:r>
    </w:p>
    <w:p w14:paraId="2C9D722D" w14:textId="77777777" w:rsidR="00BF395E"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w:t>
      </w:r>
      <w:r w:rsidR="00BF395E" w:rsidRPr="002F2BC8">
        <w:rPr>
          <w:rFonts w:ascii="Times New Roman" w:hAnsi="Times New Roman"/>
          <w:color w:val="1A1A1A"/>
          <w:sz w:val="25"/>
          <w:szCs w:val="25"/>
          <w:lang w:eastAsia="ru-RU"/>
        </w:rPr>
        <w:t>Обогащает представления о плоских и объемных геометр</w:t>
      </w:r>
      <w:r w:rsidR="00D3290A" w:rsidRPr="002F2BC8">
        <w:rPr>
          <w:rFonts w:ascii="Times New Roman" w:hAnsi="Times New Roman"/>
          <w:color w:val="1A1A1A"/>
          <w:sz w:val="25"/>
          <w:szCs w:val="25"/>
          <w:lang w:eastAsia="ru-RU"/>
        </w:rPr>
        <w:t xml:space="preserve">ических фигурах, совершенствует </w:t>
      </w:r>
      <w:r w:rsidR="00BF395E" w:rsidRPr="002F2BC8">
        <w:rPr>
          <w:rFonts w:ascii="Times New Roman" w:hAnsi="Times New Roman"/>
          <w:color w:val="1A1A1A"/>
          <w:sz w:val="25"/>
          <w:szCs w:val="25"/>
          <w:lang w:eastAsia="ru-RU"/>
        </w:rPr>
        <w:t>умение выделять структуру геометрических фигур и устанавливать взаимосвязи между ними.</w:t>
      </w:r>
    </w:p>
    <w:p w14:paraId="2F31E9C3" w14:textId="77777777" w:rsidR="00BF395E" w:rsidRPr="002F2BC8" w:rsidRDefault="00D3290A"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w:t>
      </w:r>
      <w:r w:rsidR="00BF395E" w:rsidRPr="002F2BC8">
        <w:rPr>
          <w:rFonts w:ascii="Times New Roman" w:hAnsi="Times New Roman"/>
          <w:color w:val="1A1A1A"/>
          <w:sz w:val="25"/>
          <w:szCs w:val="25"/>
          <w:lang w:eastAsia="ru-RU"/>
        </w:rPr>
        <w:t>Педагог способствует совершенствованию у детей умений кла</w:t>
      </w:r>
      <w:r w:rsidRPr="002F2BC8">
        <w:rPr>
          <w:rFonts w:ascii="Times New Roman" w:hAnsi="Times New Roman"/>
          <w:color w:val="1A1A1A"/>
          <w:sz w:val="25"/>
          <w:szCs w:val="25"/>
          <w:lang w:eastAsia="ru-RU"/>
        </w:rPr>
        <w:t xml:space="preserve">ссифицировать фигуры по внешним </w:t>
      </w:r>
      <w:r w:rsidR="00BF395E" w:rsidRPr="002F2BC8">
        <w:rPr>
          <w:rFonts w:ascii="Times New Roman" w:hAnsi="Times New Roman"/>
          <w:color w:val="1A1A1A"/>
          <w:sz w:val="25"/>
          <w:szCs w:val="25"/>
          <w:lang w:eastAsia="ru-RU"/>
        </w:rPr>
        <w:t>структурным признакам: округлые, многоугольники (треуголь</w:t>
      </w:r>
      <w:r w:rsidRPr="002F2BC8">
        <w:rPr>
          <w:rFonts w:ascii="Times New Roman" w:hAnsi="Times New Roman"/>
          <w:color w:val="1A1A1A"/>
          <w:sz w:val="25"/>
          <w:szCs w:val="25"/>
          <w:lang w:eastAsia="ru-RU"/>
        </w:rPr>
        <w:t xml:space="preserve">ники, четырехугольники и т.п.), </w:t>
      </w:r>
      <w:r w:rsidR="00BF395E" w:rsidRPr="002F2BC8">
        <w:rPr>
          <w:rFonts w:ascii="Times New Roman" w:hAnsi="Times New Roman"/>
          <w:color w:val="1A1A1A"/>
          <w:sz w:val="25"/>
          <w:szCs w:val="25"/>
          <w:lang w:eastAsia="ru-RU"/>
        </w:rPr>
        <w:t>овладению различными способами видоизменения геометрически</w:t>
      </w:r>
      <w:r w:rsidRPr="002F2BC8">
        <w:rPr>
          <w:rFonts w:ascii="Times New Roman" w:hAnsi="Times New Roman"/>
          <w:color w:val="1A1A1A"/>
          <w:sz w:val="25"/>
          <w:szCs w:val="25"/>
          <w:lang w:eastAsia="ru-RU"/>
        </w:rPr>
        <w:t xml:space="preserve">х фигур: наложение, соединение, </w:t>
      </w:r>
      <w:r w:rsidR="00BF395E" w:rsidRPr="002F2BC8">
        <w:rPr>
          <w:rFonts w:ascii="Times New Roman" w:hAnsi="Times New Roman"/>
          <w:color w:val="1A1A1A"/>
          <w:sz w:val="25"/>
          <w:szCs w:val="25"/>
          <w:lang w:eastAsia="ru-RU"/>
        </w:rPr>
        <w:t>разрезание и др.</w:t>
      </w:r>
    </w:p>
    <w:p w14:paraId="28E1A745" w14:textId="77777777" w:rsidR="00D3290A"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w:t>
      </w:r>
      <w:r w:rsidR="00BF395E" w:rsidRPr="002F2BC8">
        <w:rPr>
          <w:rFonts w:ascii="Times New Roman" w:hAnsi="Times New Roman"/>
          <w:color w:val="1A1A1A"/>
          <w:sz w:val="25"/>
          <w:szCs w:val="25"/>
          <w:lang w:eastAsia="ru-RU"/>
        </w:rPr>
        <w:t>Формирует представления и умение измерять протяженность, массу и объем веществ с</w:t>
      </w:r>
      <w:r w:rsidR="00D3290A" w:rsidRPr="002F2BC8">
        <w:rPr>
          <w:rFonts w:ascii="Times New Roman" w:hAnsi="Times New Roman"/>
          <w:color w:val="1A1A1A"/>
          <w:sz w:val="25"/>
          <w:szCs w:val="25"/>
          <w:lang w:eastAsia="ru-RU"/>
        </w:rPr>
        <w:t xml:space="preserve"> </w:t>
      </w:r>
      <w:r w:rsidR="00BF395E" w:rsidRPr="002F2BC8">
        <w:rPr>
          <w:rFonts w:ascii="Times New Roman" w:hAnsi="Times New Roman"/>
          <w:color w:val="1A1A1A"/>
          <w:sz w:val="25"/>
          <w:szCs w:val="25"/>
          <w:lang w:eastAsia="ru-RU"/>
        </w:rPr>
        <w:t>помощью условной меры и понимание взаимообратных отношений между мерой и результат</w:t>
      </w:r>
      <w:r w:rsidR="00D3290A" w:rsidRPr="002F2BC8">
        <w:rPr>
          <w:rFonts w:ascii="Times New Roman" w:hAnsi="Times New Roman"/>
          <w:color w:val="1A1A1A"/>
          <w:sz w:val="25"/>
          <w:szCs w:val="25"/>
          <w:lang w:eastAsia="ru-RU"/>
        </w:rPr>
        <w:t xml:space="preserve">ом </w:t>
      </w:r>
      <w:r w:rsidR="00BF395E" w:rsidRPr="002F2BC8">
        <w:rPr>
          <w:rFonts w:ascii="Times New Roman" w:hAnsi="Times New Roman"/>
          <w:color w:val="1A1A1A"/>
          <w:sz w:val="25"/>
          <w:szCs w:val="25"/>
          <w:lang w:eastAsia="ru-RU"/>
        </w:rPr>
        <w:t>измерения. Педагог закрепляет умения ориентироваться на</w:t>
      </w:r>
      <w:r w:rsidR="00D3290A" w:rsidRPr="002F2BC8">
        <w:rPr>
          <w:rFonts w:ascii="Times New Roman" w:hAnsi="Times New Roman"/>
          <w:color w:val="1A1A1A"/>
          <w:sz w:val="25"/>
          <w:szCs w:val="25"/>
          <w:lang w:eastAsia="ru-RU"/>
        </w:rPr>
        <w:t xml:space="preserve"> местности и показывает способы </w:t>
      </w:r>
      <w:r w:rsidR="00BF395E" w:rsidRPr="002F2BC8">
        <w:rPr>
          <w:rFonts w:ascii="Times New Roman" w:hAnsi="Times New Roman"/>
          <w:color w:val="1A1A1A"/>
          <w:sz w:val="25"/>
          <w:szCs w:val="25"/>
          <w:lang w:eastAsia="ru-RU"/>
        </w:rPr>
        <w:t>ориентировки в двухмерном пространстве, по схеме, плану, на л</w:t>
      </w:r>
      <w:r w:rsidR="00D3290A" w:rsidRPr="002F2BC8">
        <w:rPr>
          <w:rFonts w:ascii="Times New Roman" w:hAnsi="Times New Roman"/>
          <w:color w:val="1A1A1A"/>
          <w:sz w:val="25"/>
          <w:szCs w:val="25"/>
          <w:lang w:eastAsia="ru-RU"/>
        </w:rPr>
        <w:t xml:space="preserve">исте бумаги в клетку.       </w:t>
      </w:r>
    </w:p>
    <w:p w14:paraId="73DADC34" w14:textId="77777777" w:rsidR="00BF395E" w:rsidRPr="002F2BC8" w:rsidRDefault="00D3290A"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Формирует </w:t>
      </w:r>
      <w:r w:rsidR="00BF395E" w:rsidRPr="002F2BC8">
        <w:rPr>
          <w:rFonts w:ascii="Times New Roman" w:hAnsi="Times New Roman"/>
          <w:color w:val="1A1A1A"/>
          <w:sz w:val="25"/>
          <w:szCs w:val="25"/>
          <w:lang w:eastAsia="ru-RU"/>
        </w:rPr>
        <w:t>представления о календаре, как системе измерения времени, развивает чувст</w:t>
      </w:r>
      <w:r w:rsidRPr="002F2BC8">
        <w:rPr>
          <w:rFonts w:ascii="Times New Roman" w:hAnsi="Times New Roman"/>
          <w:color w:val="1A1A1A"/>
          <w:sz w:val="25"/>
          <w:szCs w:val="25"/>
          <w:lang w:eastAsia="ru-RU"/>
        </w:rPr>
        <w:t xml:space="preserve">во времени, умения </w:t>
      </w:r>
      <w:r w:rsidR="00BF395E" w:rsidRPr="002F2BC8">
        <w:rPr>
          <w:rFonts w:ascii="Times New Roman" w:hAnsi="Times New Roman"/>
          <w:color w:val="1A1A1A"/>
          <w:sz w:val="25"/>
          <w:szCs w:val="25"/>
          <w:lang w:eastAsia="ru-RU"/>
        </w:rPr>
        <w:t>определять время по часам с точностью до четверти часа.</w:t>
      </w:r>
    </w:p>
    <w:p w14:paraId="2E3EA470" w14:textId="77777777" w:rsidR="00BF395E"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b/>
          <w:i/>
          <w:color w:val="1A1A1A"/>
          <w:sz w:val="25"/>
          <w:szCs w:val="25"/>
          <w:lang w:eastAsia="ru-RU"/>
        </w:rPr>
        <w:t xml:space="preserve">         </w:t>
      </w:r>
      <w:r w:rsidR="00BF395E" w:rsidRPr="002F2BC8">
        <w:rPr>
          <w:rFonts w:ascii="Times New Roman" w:hAnsi="Times New Roman"/>
          <w:b/>
          <w:i/>
          <w:color w:val="1A1A1A"/>
          <w:sz w:val="25"/>
          <w:szCs w:val="25"/>
          <w:lang w:eastAsia="ru-RU"/>
        </w:rPr>
        <w:t>Окружающий мир.</w:t>
      </w:r>
      <w:r w:rsidR="00BF395E" w:rsidRPr="002F2BC8">
        <w:rPr>
          <w:rFonts w:ascii="Times New Roman" w:hAnsi="Times New Roman"/>
          <w:color w:val="1A1A1A"/>
          <w:sz w:val="25"/>
          <w:szCs w:val="25"/>
          <w:lang w:eastAsia="ru-RU"/>
        </w:rPr>
        <w:t xml:space="preserve"> В совместной с детьми деятельности, </w:t>
      </w:r>
      <w:r w:rsidR="00D3290A" w:rsidRPr="002F2BC8">
        <w:rPr>
          <w:rFonts w:ascii="Times New Roman" w:hAnsi="Times New Roman"/>
          <w:color w:val="1A1A1A"/>
          <w:sz w:val="25"/>
          <w:szCs w:val="25"/>
          <w:lang w:eastAsia="ru-RU"/>
        </w:rPr>
        <w:t xml:space="preserve">педагог обогащает представления </w:t>
      </w:r>
      <w:r w:rsidR="00BF395E" w:rsidRPr="002F2BC8">
        <w:rPr>
          <w:rFonts w:ascii="Times New Roman" w:hAnsi="Times New Roman"/>
          <w:color w:val="1A1A1A"/>
          <w:sz w:val="25"/>
          <w:szCs w:val="25"/>
          <w:lang w:eastAsia="ru-RU"/>
        </w:rPr>
        <w:t>о родном городе (название улиц, некото</w:t>
      </w:r>
      <w:r w:rsidR="00D3290A" w:rsidRPr="002F2BC8">
        <w:rPr>
          <w:rFonts w:ascii="Times New Roman" w:hAnsi="Times New Roman"/>
          <w:color w:val="1A1A1A"/>
          <w:sz w:val="25"/>
          <w:szCs w:val="25"/>
          <w:lang w:eastAsia="ru-RU"/>
        </w:rPr>
        <w:t xml:space="preserve">рых архитектурных особенностях, </w:t>
      </w:r>
      <w:r w:rsidR="00BF395E" w:rsidRPr="002F2BC8">
        <w:rPr>
          <w:rFonts w:ascii="Times New Roman" w:hAnsi="Times New Roman"/>
          <w:color w:val="1A1A1A"/>
          <w:sz w:val="25"/>
          <w:szCs w:val="25"/>
          <w:lang w:eastAsia="ru-RU"/>
        </w:rPr>
        <w:t>достопримечательностей), о стране (герб, гимн, атрибуты госу</w:t>
      </w:r>
      <w:r w:rsidR="00D3290A" w:rsidRPr="002F2BC8">
        <w:rPr>
          <w:rFonts w:ascii="Times New Roman" w:hAnsi="Times New Roman"/>
          <w:color w:val="1A1A1A"/>
          <w:sz w:val="25"/>
          <w:szCs w:val="25"/>
          <w:lang w:eastAsia="ru-RU"/>
        </w:rPr>
        <w:t xml:space="preserve">дарственной власти, президенте, </w:t>
      </w:r>
      <w:r w:rsidR="00BF395E" w:rsidRPr="002F2BC8">
        <w:rPr>
          <w:rFonts w:ascii="Times New Roman" w:hAnsi="Times New Roman"/>
          <w:color w:val="1A1A1A"/>
          <w:sz w:val="25"/>
          <w:szCs w:val="25"/>
          <w:lang w:eastAsia="ru-RU"/>
        </w:rPr>
        <w:t>столице и крупных городах, особенностях природы и на</w:t>
      </w:r>
      <w:r w:rsidR="00D3290A" w:rsidRPr="002F2BC8">
        <w:rPr>
          <w:rFonts w:ascii="Times New Roman" w:hAnsi="Times New Roman"/>
          <w:color w:val="1A1A1A"/>
          <w:sz w:val="25"/>
          <w:szCs w:val="25"/>
          <w:lang w:eastAsia="ru-RU"/>
        </w:rPr>
        <w:t xml:space="preserve">селения). Раскрывает и уточняет </w:t>
      </w:r>
      <w:r w:rsidR="00BF395E" w:rsidRPr="002F2BC8">
        <w:rPr>
          <w:rFonts w:ascii="Times New Roman" w:hAnsi="Times New Roman"/>
          <w:color w:val="1A1A1A"/>
          <w:sz w:val="25"/>
          <w:szCs w:val="25"/>
          <w:lang w:eastAsia="ru-RU"/>
        </w:rPr>
        <w:t>назначения общественных учреждений, разных видов транспорта</w:t>
      </w:r>
      <w:r w:rsidR="00D3290A" w:rsidRPr="002F2BC8">
        <w:rPr>
          <w:rFonts w:ascii="Times New Roman" w:hAnsi="Times New Roman"/>
          <w:color w:val="1A1A1A"/>
          <w:sz w:val="25"/>
          <w:szCs w:val="25"/>
          <w:lang w:eastAsia="ru-RU"/>
        </w:rPr>
        <w:t xml:space="preserve">, о местах труда и отдыха людей </w:t>
      </w:r>
      <w:r w:rsidR="00BF395E" w:rsidRPr="002F2BC8">
        <w:rPr>
          <w:rFonts w:ascii="Times New Roman" w:hAnsi="Times New Roman"/>
          <w:color w:val="1A1A1A"/>
          <w:sz w:val="25"/>
          <w:szCs w:val="25"/>
          <w:lang w:eastAsia="ru-RU"/>
        </w:rPr>
        <w:t>в городе, об истории города и выдающихся горожанах, традици</w:t>
      </w:r>
      <w:r w:rsidR="00D3290A" w:rsidRPr="002F2BC8">
        <w:rPr>
          <w:rFonts w:ascii="Times New Roman" w:hAnsi="Times New Roman"/>
          <w:color w:val="1A1A1A"/>
          <w:sz w:val="25"/>
          <w:szCs w:val="25"/>
          <w:lang w:eastAsia="ru-RU"/>
        </w:rPr>
        <w:t xml:space="preserve">ях городской жизни. Посредством </w:t>
      </w:r>
      <w:r w:rsidR="00BF395E" w:rsidRPr="002F2BC8">
        <w:rPr>
          <w:rFonts w:ascii="Times New Roman" w:hAnsi="Times New Roman"/>
          <w:color w:val="1A1A1A"/>
          <w:sz w:val="25"/>
          <w:szCs w:val="25"/>
          <w:lang w:eastAsia="ru-RU"/>
        </w:rPr>
        <w:t>поисковой и игровой деятельности педагог побуждает проявлени</w:t>
      </w:r>
      <w:r w:rsidR="00D3290A" w:rsidRPr="002F2BC8">
        <w:rPr>
          <w:rFonts w:ascii="Times New Roman" w:hAnsi="Times New Roman"/>
          <w:color w:val="1A1A1A"/>
          <w:sz w:val="25"/>
          <w:szCs w:val="25"/>
          <w:lang w:eastAsia="ru-RU"/>
        </w:rPr>
        <w:t xml:space="preserve">е интереса детей к ярким фактам </w:t>
      </w:r>
      <w:r w:rsidR="00BF395E" w:rsidRPr="002F2BC8">
        <w:rPr>
          <w:rFonts w:ascii="Times New Roman" w:hAnsi="Times New Roman"/>
          <w:color w:val="1A1A1A"/>
          <w:sz w:val="25"/>
          <w:szCs w:val="25"/>
          <w:lang w:eastAsia="ru-RU"/>
        </w:rPr>
        <w:t>из истории и культуры страны и общества, некоторым выдающимся людям России.</w:t>
      </w:r>
    </w:p>
    <w:p w14:paraId="343725BE" w14:textId="77777777" w:rsidR="00BF395E" w:rsidRPr="002F2BC8" w:rsidRDefault="00D3290A"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w:t>
      </w:r>
      <w:r w:rsidR="00BF395E" w:rsidRPr="002F2BC8">
        <w:rPr>
          <w:rFonts w:ascii="Times New Roman" w:hAnsi="Times New Roman"/>
          <w:color w:val="1A1A1A"/>
          <w:sz w:val="25"/>
          <w:szCs w:val="25"/>
          <w:lang w:eastAsia="ru-RU"/>
        </w:rPr>
        <w:t>Формирует представление о планете Земля, как общем доме люде</w:t>
      </w:r>
      <w:r w:rsidRPr="002F2BC8">
        <w:rPr>
          <w:rFonts w:ascii="Times New Roman" w:hAnsi="Times New Roman"/>
          <w:color w:val="1A1A1A"/>
          <w:sz w:val="25"/>
          <w:szCs w:val="25"/>
          <w:lang w:eastAsia="ru-RU"/>
        </w:rPr>
        <w:t xml:space="preserve">й, многообразии стран и народов </w:t>
      </w:r>
      <w:r w:rsidR="00BF395E" w:rsidRPr="002F2BC8">
        <w:rPr>
          <w:rFonts w:ascii="Times New Roman" w:hAnsi="Times New Roman"/>
          <w:color w:val="1A1A1A"/>
          <w:sz w:val="25"/>
          <w:szCs w:val="25"/>
          <w:lang w:eastAsia="ru-RU"/>
        </w:rPr>
        <w:t>мира на ней.</w:t>
      </w:r>
    </w:p>
    <w:p w14:paraId="42AFC7AF"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w:t>
      </w:r>
      <w:r w:rsidR="00BF395E" w:rsidRPr="002F2BC8">
        <w:rPr>
          <w:rFonts w:ascii="Times New Roman" w:hAnsi="Times New Roman"/>
          <w:b/>
          <w:i/>
          <w:color w:val="1A1A1A"/>
          <w:sz w:val="25"/>
          <w:szCs w:val="25"/>
          <w:lang w:eastAsia="ru-RU"/>
        </w:rPr>
        <w:t>Природа.</w:t>
      </w:r>
      <w:r w:rsidR="00BF395E" w:rsidRPr="002F2BC8">
        <w:rPr>
          <w:rFonts w:ascii="Times New Roman" w:hAnsi="Times New Roman"/>
          <w:color w:val="1A1A1A"/>
          <w:sz w:val="25"/>
          <w:szCs w:val="25"/>
          <w:lang w:eastAsia="ru-RU"/>
        </w:rPr>
        <w:t xml:space="preserve"> Педагог расширяет и актуализирует пре</w:t>
      </w:r>
      <w:r w:rsidR="00D3290A" w:rsidRPr="002F2BC8">
        <w:rPr>
          <w:rFonts w:ascii="Times New Roman" w:hAnsi="Times New Roman"/>
          <w:color w:val="1A1A1A"/>
          <w:sz w:val="25"/>
          <w:szCs w:val="25"/>
          <w:lang w:eastAsia="ru-RU"/>
        </w:rPr>
        <w:t xml:space="preserve">дставления детей о многообразии </w:t>
      </w:r>
      <w:r w:rsidR="00BF395E" w:rsidRPr="002F2BC8">
        <w:rPr>
          <w:rFonts w:ascii="Times New Roman" w:hAnsi="Times New Roman"/>
          <w:color w:val="1A1A1A"/>
          <w:sz w:val="25"/>
          <w:szCs w:val="25"/>
          <w:lang w:eastAsia="ru-RU"/>
        </w:rPr>
        <w:t>природного мира родного края, в различных областях и регионах Росс</w:t>
      </w:r>
      <w:r w:rsidR="00D3290A" w:rsidRPr="002F2BC8">
        <w:rPr>
          <w:rFonts w:ascii="Times New Roman" w:hAnsi="Times New Roman"/>
          <w:color w:val="1A1A1A"/>
          <w:sz w:val="25"/>
          <w:szCs w:val="25"/>
          <w:lang w:eastAsia="ru-RU"/>
        </w:rPr>
        <w:t xml:space="preserve">ии и на Земле, некоторых </w:t>
      </w:r>
      <w:r w:rsidR="00BF395E" w:rsidRPr="002F2BC8">
        <w:rPr>
          <w:rFonts w:ascii="Times New Roman" w:hAnsi="Times New Roman"/>
          <w:color w:val="1A1A1A"/>
          <w:sz w:val="25"/>
          <w:szCs w:val="25"/>
          <w:lang w:eastAsia="ru-RU"/>
        </w:rPr>
        <w:t>наиболее ярких представителей животных и растениях разных</w:t>
      </w:r>
      <w:r w:rsidR="00D3290A" w:rsidRPr="002F2BC8">
        <w:rPr>
          <w:rFonts w:ascii="Times New Roman" w:hAnsi="Times New Roman"/>
          <w:color w:val="1A1A1A"/>
          <w:sz w:val="25"/>
          <w:szCs w:val="25"/>
          <w:lang w:eastAsia="ru-RU"/>
        </w:rPr>
        <w:t xml:space="preserve"> природных зон (пустыня, степь, </w:t>
      </w:r>
      <w:r w:rsidR="00BF395E" w:rsidRPr="002F2BC8">
        <w:rPr>
          <w:rFonts w:ascii="Times New Roman" w:hAnsi="Times New Roman"/>
          <w:color w:val="1A1A1A"/>
          <w:sz w:val="25"/>
          <w:szCs w:val="25"/>
          <w:lang w:eastAsia="ru-RU"/>
        </w:rPr>
        <w:t>тайга, тундра и др.), их образе жизни и приспособлении к среде обитания, изменениях жизни в</w:t>
      </w:r>
      <w:r w:rsidRPr="002F2BC8">
        <w:rPr>
          <w:rFonts w:ascii="Times New Roman" w:hAnsi="Times New Roman"/>
          <w:color w:val="1A1A1A"/>
          <w:sz w:val="25"/>
          <w:szCs w:val="25"/>
          <w:lang w:eastAsia="ru-RU"/>
        </w:rPr>
        <w:t xml:space="preserve"> разные сезоны года. Закрепляет умение сравнивать, </w:t>
      </w:r>
      <w:r w:rsidR="00D3290A" w:rsidRPr="002F2BC8">
        <w:rPr>
          <w:rFonts w:ascii="Times New Roman" w:hAnsi="Times New Roman"/>
          <w:color w:val="1A1A1A"/>
          <w:sz w:val="25"/>
          <w:szCs w:val="25"/>
          <w:lang w:eastAsia="ru-RU"/>
        </w:rPr>
        <w:t xml:space="preserve">выделять свойства объектов, </w:t>
      </w:r>
      <w:r w:rsidRPr="002F2BC8">
        <w:rPr>
          <w:rFonts w:ascii="Times New Roman" w:hAnsi="Times New Roman"/>
          <w:color w:val="1A1A1A"/>
          <w:sz w:val="25"/>
          <w:szCs w:val="25"/>
          <w:lang w:eastAsia="ru-RU"/>
        </w:rPr>
        <w:t>классифицировать их по признакам, формирует представления о</w:t>
      </w:r>
      <w:r w:rsidR="00D3290A" w:rsidRPr="002F2BC8">
        <w:rPr>
          <w:rFonts w:ascii="Times New Roman" w:hAnsi="Times New Roman"/>
          <w:color w:val="1A1A1A"/>
          <w:sz w:val="25"/>
          <w:szCs w:val="25"/>
          <w:lang w:eastAsia="ru-RU"/>
        </w:rPr>
        <w:t xml:space="preserve">б отличии и сходстве животных и </w:t>
      </w:r>
      <w:r w:rsidRPr="002F2BC8">
        <w:rPr>
          <w:rFonts w:ascii="Times New Roman" w:hAnsi="Times New Roman"/>
          <w:color w:val="1A1A1A"/>
          <w:sz w:val="25"/>
          <w:szCs w:val="25"/>
          <w:lang w:eastAsia="ru-RU"/>
        </w:rPr>
        <w:t>растений, их жизненных потребностях, этапах роста и развития</w:t>
      </w:r>
      <w:r w:rsidR="00D3290A" w:rsidRPr="002F2BC8">
        <w:rPr>
          <w:rFonts w:ascii="Times New Roman" w:hAnsi="Times New Roman"/>
          <w:color w:val="1A1A1A"/>
          <w:sz w:val="25"/>
          <w:szCs w:val="25"/>
          <w:lang w:eastAsia="ru-RU"/>
        </w:rPr>
        <w:t xml:space="preserve">, об уходе взрослых животных за </w:t>
      </w:r>
      <w:r w:rsidRPr="002F2BC8">
        <w:rPr>
          <w:rFonts w:ascii="Times New Roman" w:hAnsi="Times New Roman"/>
          <w:color w:val="1A1A1A"/>
          <w:sz w:val="25"/>
          <w:szCs w:val="25"/>
          <w:lang w:eastAsia="ru-RU"/>
        </w:rPr>
        <w:lastRenderedPageBreak/>
        <w:t>своим потомством, способах выращивания человеком ра</w:t>
      </w:r>
      <w:r w:rsidR="00D3290A" w:rsidRPr="002F2BC8">
        <w:rPr>
          <w:rFonts w:ascii="Times New Roman" w:hAnsi="Times New Roman"/>
          <w:color w:val="1A1A1A"/>
          <w:sz w:val="25"/>
          <w:szCs w:val="25"/>
          <w:lang w:eastAsia="ru-RU"/>
        </w:rPr>
        <w:t xml:space="preserve">стений, животных (в том числе и </w:t>
      </w:r>
      <w:r w:rsidRPr="002F2BC8">
        <w:rPr>
          <w:rFonts w:ascii="Times New Roman" w:hAnsi="Times New Roman"/>
          <w:color w:val="1A1A1A"/>
          <w:sz w:val="25"/>
          <w:szCs w:val="25"/>
          <w:lang w:eastAsia="ru-RU"/>
        </w:rPr>
        <w:t>культурных, лекарственных растений), профессиях с этим связанных.</w:t>
      </w:r>
    </w:p>
    <w:p w14:paraId="6C8C605C"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Педагог поддерживает стремление детей к наблюдениям за природными явлениями,</w:t>
      </w:r>
      <w:r w:rsidR="00D3290A" w:rsidRPr="002F2BC8">
        <w:rPr>
          <w:rFonts w:ascii="Times New Roman" w:hAnsi="Times New Roman"/>
          <w:color w:val="1A1A1A"/>
          <w:sz w:val="25"/>
          <w:szCs w:val="25"/>
          <w:lang w:eastAsia="ru-RU"/>
        </w:rPr>
        <w:t xml:space="preserve"> </w:t>
      </w:r>
      <w:r w:rsidRPr="002F2BC8">
        <w:rPr>
          <w:rFonts w:ascii="Times New Roman" w:hAnsi="Times New Roman"/>
          <w:color w:val="1A1A1A"/>
          <w:sz w:val="25"/>
          <w:szCs w:val="25"/>
          <w:lang w:eastAsia="ru-RU"/>
        </w:rPr>
        <w:t>живимыми и нежив</w:t>
      </w:r>
      <w:r w:rsidR="00D3290A" w:rsidRPr="002F2BC8">
        <w:rPr>
          <w:rFonts w:ascii="Times New Roman" w:hAnsi="Times New Roman"/>
          <w:color w:val="1A1A1A"/>
          <w:sz w:val="25"/>
          <w:szCs w:val="25"/>
          <w:lang w:eastAsia="ru-RU"/>
        </w:rPr>
        <w:t xml:space="preserve">ыми объектами, самостоятельному </w:t>
      </w:r>
      <w:r w:rsidRPr="002F2BC8">
        <w:rPr>
          <w:rFonts w:ascii="Times New Roman" w:hAnsi="Times New Roman"/>
          <w:color w:val="1A1A1A"/>
          <w:sz w:val="25"/>
          <w:szCs w:val="25"/>
          <w:lang w:eastAsia="ru-RU"/>
        </w:rPr>
        <w:t>экспериментирова</w:t>
      </w:r>
      <w:r w:rsidR="00D3290A" w:rsidRPr="002F2BC8">
        <w:rPr>
          <w:rFonts w:ascii="Times New Roman" w:hAnsi="Times New Roman"/>
          <w:color w:val="1A1A1A"/>
          <w:sz w:val="25"/>
          <w:szCs w:val="25"/>
          <w:lang w:eastAsia="ru-RU"/>
        </w:rPr>
        <w:t xml:space="preserve">нию, наблюдению и </w:t>
      </w:r>
      <w:r w:rsidRPr="002F2BC8">
        <w:rPr>
          <w:rFonts w:ascii="Times New Roman" w:hAnsi="Times New Roman"/>
          <w:color w:val="1A1A1A"/>
          <w:sz w:val="25"/>
          <w:szCs w:val="25"/>
          <w:lang w:eastAsia="ru-RU"/>
        </w:rPr>
        <w:t xml:space="preserve">другим способам деятельности для познания свойств объектов </w:t>
      </w:r>
      <w:r w:rsidR="00004B66" w:rsidRPr="002F2BC8">
        <w:rPr>
          <w:rFonts w:ascii="Times New Roman" w:hAnsi="Times New Roman"/>
          <w:color w:val="1A1A1A"/>
          <w:sz w:val="25"/>
          <w:szCs w:val="25"/>
          <w:lang w:eastAsia="ru-RU"/>
        </w:rPr>
        <w:t xml:space="preserve">неживой природы (воды, воздуха, </w:t>
      </w:r>
      <w:r w:rsidRPr="002F2BC8">
        <w:rPr>
          <w:rFonts w:ascii="Times New Roman" w:hAnsi="Times New Roman"/>
          <w:color w:val="1A1A1A"/>
          <w:sz w:val="25"/>
          <w:szCs w:val="25"/>
          <w:lang w:eastAsia="ru-RU"/>
        </w:rPr>
        <w:t>песка, глины, почвы, камней и др.), знакомит с многообразием</w:t>
      </w:r>
      <w:r w:rsidR="00004B66" w:rsidRPr="002F2BC8">
        <w:rPr>
          <w:rFonts w:ascii="Times New Roman" w:hAnsi="Times New Roman"/>
          <w:color w:val="1A1A1A"/>
          <w:sz w:val="25"/>
          <w:szCs w:val="25"/>
          <w:lang w:eastAsia="ru-RU"/>
        </w:rPr>
        <w:t xml:space="preserve"> водных ресурсов (моря, океаны, </w:t>
      </w:r>
      <w:r w:rsidRPr="002F2BC8">
        <w:rPr>
          <w:rFonts w:ascii="Times New Roman" w:hAnsi="Times New Roman"/>
          <w:color w:val="1A1A1A"/>
          <w:sz w:val="25"/>
          <w:szCs w:val="25"/>
          <w:lang w:eastAsia="ru-RU"/>
        </w:rPr>
        <w:t>озера, реки, водопады), камней и минералов, некоторых п</w:t>
      </w:r>
      <w:r w:rsidR="00D3290A" w:rsidRPr="002F2BC8">
        <w:rPr>
          <w:rFonts w:ascii="Times New Roman" w:hAnsi="Times New Roman"/>
          <w:color w:val="1A1A1A"/>
          <w:sz w:val="25"/>
          <w:szCs w:val="25"/>
          <w:lang w:eastAsia="ru-RU"/>
        </w:rPr>
        <w:t xml:space="preserve">олезных ископаемых региона </w:t>
      </w:r>
      <w:r w:rsidRPr="002F2BC8">
        <w:rPr>
          <w:rFonts w:ascii="Times New Roman" w:hAnsi="Times New Roman"/>
          <w:color w:val="1A1A1A"/>
          <w:sz w:val="25"/>
          <w:szCs w:val="25"/>
          <w:lang w:eastAsia="ru-RU"/>
        </w:rPr>
        <w:t xml:space="preserve">проживания (нефть, уголь, серебро, золото, алмазы и др.); об </w:t>
      </w:r>
      <w:r w:rsidR="00004B66" w:rsidRPr="002F2BC8">
        <w:rPr>
          <w:rFonts w:ascii="Times New Roman" w:hAnsi="Times New Roman"/>
          <w:color w:val="1A1A1A"/>
          <w:sz w:val="25"/>
          <w:szCs w:val="25"/>
          <w:lang w:eastAsia="ru-RU"/>
        </w:rPr>
        <w:t xml:space="preserve">использовании человеком свойств </w:t>
      </w:r>
      <w:r w:rsidRPr="002F2BC8">
        <w:rPr>
          <w:rFonts w:ascii="Times New Roman" w:hAnsi="Times New Roman"/>
          <w:color w:val="1A1A1A"/>
          <w:sz w:val="25"/>
          <w:szCs w:val="25"/>
          <w:lang w:eastAsia="ru-RU"/>
        </w:rPr>
        <w:t>неживой природы для хозяйственных нужд (ветряные мел</w:t>
      </w:r>
      <w:r w:rsidR="00004B66" w:rsidRPr="002F2BC8">
        <w:rPr>
          <w:rFonts w:ascii="Times New Roman" w:hAnsi="Times New Roman"/>
          <w:color w:val="1A1A1A"/>
          <w:sz w:val="25"/>
          <w:szCs w:val="25"/>
          <w:lang w:eastAsia="ru-RU"/>
        </w:rPr>
        <w:t xml:space="preserve">ьницы, водохранилища, солнечные </w:t>
      </w:r>
      <w:r w:rsidRPr="002F2BC8">
        <w:rPr>
          <w:rFonts w:ascii="Times New Roman" w:hAnsi="Times New Roman"/>
          <w:color w:val="1A1A1A"/>
          <w:sz w:val="25"/>
          <w:szCs w:val="25"/>
          <w:lang w:eastAsia="ru-RU"/>
        </w:rPr>
        <w:t xml:space="preserve">батареи, ледяные катки.); о некоторых небесных телах </w:t>
      </w:r>
      <w:r w:rsidR="00004B66" w:rsidRPr="002F2BC8">
        <w:rPr>
          <w:rFonts w:ascii="Times New Roman" w:hAnsi="Times New Roman"/>
          <w:color w:val="1A1A1A"/>
          <w:sz w:val="25"/>
          <w:szCs w:val="25"/>
          <w:lang w:eastAsia="ru-RU"/>
        </w:rPr>
        <w:t xml:space="preserve">(планеты, кометы, звезды), роли </w:t>
      </w:r>
      <w:r w:rsidRPr="002F2BC8">
        <w:rPr>
          <w:rFonts w:ascii="Times New Roman" w:hAnsi="Times New Roman"/>
          <w:color w:val="1A1A1A"/>
          <w:sz w:val="25"/>
          <w:szCs w:val="25"/>
          <w:lang w:eastAsia="ru-RU"/>
        </w:rPr>
        <w:t>солнечного света, тепла в жизни живой природы.</w:t>
      </w:r>
    </w:p>
    <w:p w14:paraId="605996D1"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Углубляет представления о характерных явлениях природы в разные сезоны года</w:t>
      </w:r>
    </w:p>
    <w:p w14:paraId="67FBB141"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(изменение температуры воздуха, роль ветра, листопада и осадков в природе), изменениях в </w:t>
      </w:r>
      <w:r w:rsidR="00004B66" w:rsidRPr="002F2BC8">
        <w:rPr>
          <w:rFonts w:ascii="Times New Roman" w:hAnsi="Times New Roman"/>
          <w:color w:val="1A1A1A"/>
          <w:sz w:val="25"/>
          <w:szCs w:val="25"/>
          <w:lang w:eastAsia="ru-RU"/>
        </w:rPr>
        <w:t xml:space="preserve">жизни </w:t>
      </w:r>
      <w:r w:rsidRPr="002F2BC8">
        <w:rPr>
          <w:rFonts w:ascii="Times New Roman" w:hAnsi="Times New Roman"/>
          <w:color w:val="1A1A1A"/>
          <w:sz w:val="25"/>
          <w:szCs w:val="25"/>
          <w:lang w:eastAsia="ru-RU"/>
        </w:rPr>
        <w:t>животных, растений и человека, о влиянии деятельности человека на природу.</w:t>
      </w:r>
    </w:p>
    <w:p w14:paraId="3DCC08F1"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Закрепляет правила поведения в природе, воспитывается осознанное бережное и</w:t>
      </w:r>
    </w:p>
    <w:p w14:paraId="577FE8D4"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заботливое отношение к природе и ее ресурсам.</w:t>
      </w:r>
    </w:p>
    <w:p w14:paraId="611400B4"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b/>
          <w:i/>
          <w:color w:val="1A1A1A"/>
          <w:sz w:val="25"/>
          <w:szCs w:val="25"/>
          <w:lang w:eastAsia="ru-RU"/>
        </w:rPr>
        <w:t xml:space="preserve">          В результате, к концу 7 года жизни</w:t>
      </w:r>
      <w:r w:rsidRPr="002F2BC8">
        <w:rPr>
          <w:rFonts w:ascii="Times New Roman" w:hAnsi="Times New Roman"/>
          <w:color w:val="1A1A1A"/>
          <w:sz w:val="25"/>
          <w:szCs w:val="25"/>
          <w:lang w:eastAsia="ru-RU"/>
        </w:rPr>
        <w:t>, ребенок проявляет</w:t>
      </w:r>
      <w:r w:rsidR="00004B66" w:rsidRPr="002F2BC8">
        <w:rPr>
          <w:rFonts w:ascii="Times New Roman" w:hAnsi="Times New Roman"/>
          <w:color w:val="1A1A1A"/>
          <w:sz w:val="25"/>
          <w:szCs w:val="25"/>
          <w:lang w:eastAsia="ru-RU"/>
        </w:rPr>
        <w:t xml:space="preserve"> любознательность, интересуется </w:t>
      </w:r>
      <w:r w:rsidRPr="002F2BC8">
        <w:rPr>
          <w:rFonts w:ascii="Times New Roman" w:hAnsi="Times New Roman"/>
          <w:color w:val="1A1A1A"/>
          <w:sz w:val="25"/>
          <w:szCs w:val="25"/>
          <w:lang w:eastAsia="ru-RU"/>
        </w:rPr>
        <w:t xml:space="preserve">причинно-следственными связями, пытается самостоятельно </w:t>
      </w:r>
      <w:r w:rsidR="00004B66" w:rsidRPr="002F2BC8">
        <w:rPr>
          <w:rFonts w:ascii="Times New Roman" w:hAnsi="Times New Roman"/>
          <w:color w:val="1A1A1A"/>
          <w:sz w:val="25"/>
          <w:szCs w:val="25"/>
          <w:lang w:eastAsia="ru-RU"/>
        </w:rPr>
        <w:t xml:space="preserve">придумывать объяснения явлениям </w:t>
      </w:r>
      <w:r w:rsidRPr="002F2BC8">
        <w:rPr>
          <w:rFonts w:ascii="Times New Roman" w:hAnsi="Times New Roman"/>
          <w:color w:val="1A1A1A"/>
          <w:sz w:val="25"/>
          <w:szCs w:val="25"/>
          <w:lang w:eastAsia="ru-RU"/>
        </w:rPr>
        <w:t xml:space="preserve">природы и поступкам людей; проявляет творчество и самостоятельность в </w:t>
      </w:r>
      <w:r w:rsidR="00004B66" w:rsidRPr="002F2BC8">
        <w:rPr>
          <w:rFonts w:ascii="Times New Roman" w:hAnsi="Times New Roman"/>
          <w:color w:val="1A1A1A"/>
          <w:sz w:val="25"/>
          <w:szCs w:val="25"/>
          <w:lang w:eastAsia="ru-RU"/>
        </w:rPr>
        <w:t>познавательно-</w:t>
      </w:r>
      <w:r w:rsidRPr="002F2BC8">
        <w:rPr>
          <w:rFonts w:ascii="Times New Roman" w:hAnsi="Times New Roman"/>
          <w:color w:val="1A1A1A"/>
          <w:sz w:val="25"/>
          <w:szCs w:val="25"/>
          <w:lang w:eastAsia="ru-RU"/>
        </w:rPr>
        <w:t>исследовательской деятельности;</w:t>
      </w:r>
    </w:p>
    <w:p w14:paraId="576BE49D"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склонен наблюдать, экспериментировать, строи</w:t>
      </w:r>
      <w:r w:rsidR="00004B66" w:rsidRPr="002F2BC8">
        <w:rPr>
          <w:rFonts w:ascii="Times New Roman" w:hAnsi="Times New Roman"/>
          <w:color w:val="1A1A1A"/>
          <w:sz w:val="25"/>
          <w:szCs w:val="25"/>
          <w:lang w:eastAsia="ru-RU"/>
        </w:rPr>
        <w:t xml:space="preserve">ть смысловую картину окружающей </w:t>
      </w:r>
      <w:r w:rsidRPr="002F2BC8">
        <w:rPr>
          <w:rFonts w:ascii="Times New Roman" w:hAnsi="Times New Roman"/>
          <w:color w:val="1A1A1A"/>
          <w:sz w:val="25"/>
          <w:szCs w:val="25"/>
          <w:lang w:eastAsia="ru-RU"/>
        </w:rPr>
        <w:t>реальности, использует основные культурные способы деятельности;</w:t>
      </w:r>
    </w:p>
    <w:p w14:paraId="612E321A"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имеет разнообразные познавательные умения: определяет противоречия, формулирует</w:t>
      </w:r>
    </w:p>
    <w:p w14:paraId="4444EBD5"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задачу исследования, использует разные способы и средства пр</w:t>
      </w:r>
      <w:r w:rsidR="00004B66" w:rsidRPr="002F2BC8">
        <w:rPr>
          <w:rFonts w:ascii="Times New Roman" w:hAnsi="Times New Roman"/>
          <w:color w:val="1A1A1A"/>
          <w:sz w:val="25"/>
          <w:szCs w:val="25"/>
          <w:lang w:eastAsia="ru-RU"/>
        </w:rPr>
        <w:t xml:space="preserve">оверки предположений: сравнение </w:t>
      </w:r>
      <w:r w:rsidRPr="002F2BC8">
        <w:rPr>
          <w:rFonts w:ascii="Times New Roman" w:hAnsi="Times New Roman"/>
          <w:color w:val="1A1A1A"/>
          <w:sz w:val="25"/>
          <w:szCs w:val="25"/>
          <w:lang w:eastAsia="ru-RU"/>
        </w:rPr>
        <w:t>с эталонами, классификация, систематизация, счет, вычисление</w:t>
      </w:r>
      <w:r w:rsidR="00004B66" w:rsidRPr="002F2BC8">
        <w:rPr>
          <w:rFonts w:ascii="Times New Roman" w:hAnsi="Times New Roman"/>
          <w:color w:val="1A1A1A"/>
          <w:sz w:val="25"/>
          <w:szCs w:val="25"/>
          <w:lang w:eastAsia="ru-RU"/>
        </w:rPr>
        <w:t xml:space="preserve">, измерение, некоторые цифровые </w:t>
      </w:r>
      <w:r w:rsidRPr="002F2BC8">
        <w:rPr>
          <w:rFonts w:ascii="Times New Roman" w:hAnsi="Times New Roman"/>
          <w:color w:val="1A1A1A"/>
          <w:sz w:val="25"/>
          <w:szCs w:val="25"/>
          <w:lang w:eastAsia="ru-RU"/>
        </w:rPr>
        <w:t>средства и др.;</w:t>
      </w:r>
    </w:p>
    <w:p w14:paraId="231822CC"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способен применять в жизненных и игровых ситуациях знания о количестве, </w:t>
      </w:r>
      <w:r w:rsidR="00004B66" w:rsidRPr="002F2BC8">
        <w:rPr>
          <w:rFonts w:ascii="Times New Roman" w:hAnsi="Times New Roman"/>
          <w:color w:val="1A1A1A"/>
          <w:sz w:val="25"/>
          <w:szCs w:val="25"/>
          <w:lang w:eastAsia="ru-RU"/>
        </w:rPr>
        <w:t xml:space="preserve">форме, </w:t>
      </w:r>
      <w:r w:rsidRPr="002F2BC8">
        <w:rPr>
          <w:rFonts w:ascii="Times New Roman" w:hAnsi="Times New Roman"/>
          <w:color w:val="1A1A1A"/>
          <w:sz w:val="25"/>
          <w:szCs w:val="25"/>
          <w:lang w:eastAsia="ru-RU"/>
        </w:rPr>
        <w:t>величине предметов, пространстве и времени, умения считать, из</w:t>
      </w:r>
      <w:r w:rsidR="00004B66" w:rsidRPr="002F2BC8">
        <w:rPr>
          <w:rFonts w:ascii="Times New Roman" w:hAnsi="Times New Roman"/>
          <w:color w:val="1A1A1A"/>
          <w:sz w:val="25"/>
          <w:szCs w:val="25"/>
          <w:lang w:eastAsia="ru-RU"/>
        </w:rPr>
        <w:t xml:space="preserve">мерять, сравнивать, вычислять и </w:t>
      </w:r>
      <w:r w:rsidRPr="002F2BC8">
        <w:rPr>
          <w:rFonts w:ascii="Times New Roman" w:hAnsi="Times New Roman"/>
          <w:color w:val="1A1A1A"/>
          <w:sz w:val="25"/>
          <w:szCs w:val="25"/>
          <w:lang w:eastAsia="ru-RU"/>
        </w:rPr>
        <w:t>др.;</w:t>
      </w:r>
    </w:p>
    <w:p w14:paraId="6FFBAC78"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способен к принятию собственных решений, опираясь на свои знания и умения в</w:t>
      </w:r>
    </w:p>
    <w:p w14:paraId="251478EC"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различных видах деятельности, проявляет инициативу и самостоятельн</w:t>
      </w:r>
      <w:r w:rsidR="00004B66" w:rsidRPr="002F2BC8">
        <w:rPr>
          <w:rFonts w:ascii="Times New Roman" w:hAnsi="Times New Roman"/>
          <w:color w:val="1A1A1A"/>
          <w:sz w:val="25"/>
          <w:szCs w:val="25"/>
          <w:lang w:eastAsia="ru-RU"/>
        </w:rPr>
        <w:t xml:space="preserve">ость в разных видах </w:t>
      </w:r>
      <w:r w:rsidRPr="002F2BC8">
        <w:rPr>
          <w:rFonts w:ascii="Times New Roman" w:hAnsi="Times New Roman"/>
          <w:color w:val="1A1A1A"/>
          <w:sz w:val="25"/>
          <w:szCs w:val="25"/>
          <w:lang w:eastAsia="ru-RU"/>
        </w:rPr>
        <w:t>детской активности, способен выбирать себе род занятий, участников по совместной</w:t>
      </w:r>
    </w:p>
    <w:p w14:paraId="1D6FBCFE"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деятельности;</w:t>
      </w:r>
    </w:p>
    <w:p w14:paraId="62B22C25"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обладает начальными знаниями о себе, социальном мире, в котором он живет;</w:t>
      </w:r>
    </w:p>
    <w:p w14:paraId="68547968"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положительно относится к миру, другим людям и самому себе, о</w:t>
      </w:r>
      <w:r w:rsidR="00004B66" w:rsidRPr="002F2BC8">
        <w:rPr>
          <w:rFonts w:ascii="Times New Roman" w:hAnsi="Times New Roman"/>
          <w:color w:val="1A1A1A"/>
          <w:sz w:val="25"/>
          <w:szCs w:val="25"/>
          <w:lang w:eastAsia="ru-RU"/>
        </w:rPr>
        <w:t xml:space="preserve">бладает чувством собственного </w:t>
      </w:r>
      <w:r w:rsidRPr="002F2BC8">
        <w:rPr>
          <w:rFonts w:ascii="Times New Roman" w:hAnsi="Times New Roman"/>
          <w:color w:val="1A1A1A"/>
          <w:sz w:val="25"/>
          <w:szCs w:val="25"/>
          <w:lang w:eastAsia="ru-RU"/>
        </w:rPr>
        <w:t>достоинства, активно взаимодействует со сверстниками и вз</w:t>
      </w:r>
      <w:r w:rsidR="00004B66" w:rsidRPr="002F2BC8">
        <w:rPr>
          <w:rFonts w:ascii="Times New Roman" w:hAnsi="Times New Roman"/>
          <w:color w:val="1A1A1A"/>
          <w:sz w:val="25"/>
          <w:szCs w:val="25"/>
          <w:lang w:eastAsia="ru-RU"/>
        </w:rPr>
        <w:t xml:space="preserve">рослыми, участвует в совместной </w:t>
      </w:r>
      <w:r w:rsidRPr="002F2BC8">
        <w:rPr>
          <w:rFonts w:ascii="Times New Roman" w:hAnsi="Times New Roman"/>
          <w:color w:val="1A1A1A"/>
          <w:sz w:val="25"/>
          <w:szCs w:val="25"/>
          <w:lang w:eastAsia="ru-RU"/>
        </w:rPr>
        <w:t>деятельности;</w:t>
      </w:r>
    </w:p>
    <w:p w14:paraId="0BC26F30" w14:textId="77777777" w:rsidR="00BF395E"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проявляет познавательный интерес к социальным явл</w:t>
      </w:r>
      <w:r w:rsidR="00004B66" w:rsidRPr="002F2BC8">
        <w:rPr>
          <w:rFonts w:ascii="Times New Roman" w:hAnsi="Times New Roman"/>
          <w:color w:val="1A1A1A"/>
          <w:sz w:val="25"/>
          <w:szCs w:val="25"/>
          <w:lang w:eastAsia="ru-RU"/>
        </w:rPr>
        <w:t xml:space="preserve">ениям, к жизни людей в России и </w:t>
      </w:r>
      <w:r w:rsidRPr="002F2BC8">
        <w:rPr>
          <w:rFonts w:ascii="Times New Roman" w:hAnsi="Times New Roman"/>
          <w:color w:val="1A1A1A"/>
          <w:sz w:val="25"/>
          <w:szCs w:val="25"/>
          <w:lang w:eastAsia="ru-RU"/>
        </w:rPr>
        <w:t>разных странах и многообразию народов мира; знает названия с</w:t>
      </w:r>
      <w:r w:rsidR="00004B66" w:rsidRPr="002F2BC8">
        <w:rPr>
          <w:rFonts w:ascii="Times New Roman" w:hAnsi="Times New Roman"/>
          <w:color w:val="1A1A1A"/>
          <w:sz w:val="25"/>
          <w:szCs w:val="25"/>
          <w:lang w:eastAsia="ru-RU"/>
        </w:rPr>
        <w:t xml:space="preserve">воего города, столицы и страны, </w:t>
      </w:r>
      <w:r w:rsidRPr="002F2BC8">
        <w:rPr>
          <w:rFonts w:ascii="Times New Roman" w:hAnsi="Times New Roman"/>
          <w:color w:val="1A1A1A"/>
          <w:sz w:val="25"/>
          <w:szCs w:val="25"/>
          <w:lang w:eastAsia="ru-RU"/>
        </w:rPr>
        <w:t xml:space="preserve">их главные достопримечательности; государственные символы, </w:t>
      </w:r>
      <w:r w:rsidR="00004B66" w:rsidRPr="002F2BC8">
        <w:rPr>
          <w:rFonts w:ascii="Times New Roman" w:hAnsi="Times New Roman"/>
          <w:color w:val="1A1A1A"/>
          <w:sz w:val="25"/>
          <w:szCs w:val="25"/>
          <w:lang w:eastAsia="ru-RU"/>
        </w:rPr>
        <w:t xml:space="preserve">имеет некоторые представления о </w:t>
      </w:r>
      <w:r w:rsidRPr="002F2BC8">
        <w:rPr>
          <w:rFonts w:ascii="Times New Roman" w:hAnsi="Times New Roman"/>
          <w:color w:val="1A1A1A"/>
          <w:sz w:val="25"/>
          <w:szCs w:val="25"/>
          <w:lang w:eastAsia="ru-RU"/>
        </w:rPr>
        <w:t>важных исторических событиях Отечества;</w:t>
      </w:r>
    </w:p>
    <w:p w14:paraId="3D304733"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может назвать отдельных наиболее ярких представителей живой при</w:t>
      </w:r>
      <w:r w:rsidR="00004B66" w:rsidRPr="002F2BC8">
        <w:rPr>
          <w:rFonts w:ascii="Times New Roman" w:hAnsi="Times New Roman"/>
          <w:color w:val="1A1A1A"/>
          <w:sz w:val="25"/>
          <w:szCs w:val="25"/>
          <w:lang w:eastAsia="ru-RU"/>
        </w:rPr>
        <w:t xml:space="preserve">роды и особенности </w:t>
      </w:r>
      <w:r w:rsidRPr="002F2BC8">
        <w:rPr>
          <w:rFonts w:ascii="Times New Roman" w:hAnsi="Times New Roman"/>
          <w:color w:val="1A1A1A"/>
          <w:sz w:val="25"/>
          <w:szCs w:val="25"/>
          <w:lang w:eastAsia="ru-RU"/>
        </w:rPr>
        <w:t>среды разных природных зон России и планеты, некоторые от</w:t>
      </w:r>
      <w:r w:rsidR="00004B66" w:rsidRPr="002F2BC8">
        <w:rPr>
          <w:rFonts w:ascii="Times New Roman" w:hAnsi="Times New Roman"/>
          <w:color w:val="1A1A1A"/>
          <w:sz w:val="25"/>
          <w:szCs w:val="25"/>
          <w:lang w:eastAsia="ru-RU"/>
        </w:rPr>
        <w:t xml:space="preserve">личительные признаки животных и </w:t>
      </w:r>
      <w:r w:rsidRPr="002F2BC8">
        <w:rPr>
          <w:rFonts w:ascii="Times New Roman" w:hAnsi="Times New Roman"/>
          <w:color w:val="1A1A1A"/>
          <w:sz w:val="25"/>
          <w:szCs w:val="25"/>
          <w:lang w:eastAsia="ru-RU"/>
        </w:rPr>
        <w:t>растений, живого и неживого объекта, привести приме</w:t>
      </w:r>
      <w:r w:rsidR="00004B66" w:rsidRPr="002F2BC8">
        <w:rPr>
          <w:rFonts w:ascii="Times New Roman" w:hAnsi="Times New Roman"/>
          <w:color w:val="1A1A1A"/>
          <w:sz w:val="25"/>
          <w:szCs w:val="25"/>
          <w:lang w:eastAsia="ru-RU"/>
        </w:rPr>
        <w:t xml:space="preserve">р приспособления животных среде </w:t>
      </w:r>
      <w:r w:rsidRPr="002F2BC8">
        <w:rPr>
          <w:rFonts w:ascii="Times New Roman" w:hAnsi="Times New Roman"/>
          <w:color w:val="1A1A1A"/>
          <w:sz w:val="25"/>
          <w:szCs w:val="25"/>
          <w:lang w:eastAsia="ru-RU"/>
        </w:rPr>
        <w:t>обитания, рассказать об образе жизни животных в разные сезоны года;</w:t>
      </w:r>
    </w:p>
    <w:p w14:paraId="0028434D"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уверенно классифицирует объекты живой природы на </w:t>
      </w:r>
      <w:r w:rsidR="00004B66" w:rsidRPr="002F2BC8">
        <w:rPr>
          <w:rFonts w:ascii="Times New Roman" w:hAnsi="Times New Roman"/>
          <w:color w:val="1A1A1A"/>
          <w:sz w:val="25"/>
          <w:szCs w:val="25"/>
          <w:lang w:eastAsia="ru-RU"/>
        </w:rPr>
        <w:t xml:space="preserve">основе признаков; может назвать </w:t>
      </w:r>
      <w:r w:rsidRPr="002F2BC8">
        <w:rPr>
          <w:rFonts w:ascii="Times New Roman" w:hAnsi="Times New Roman"/>
          <w:color w:val="1A1A1A"/>
          <w:sz w:val="25"/>
          <w:szCs w:val="25"/>
          <w:lang w:eastAsia="ru-RU"/>
        </w:rPr>
        <w:t xml:space="preserve">потребности растений и животных, этапы их роста и развития; </w:t>
      </w:r>
      <w:r w:rsidR="00004B66" w:rsidRPr="002F2BC8">
        <w:rPr>
          <w:rFonts w:ascii="Times New Roman" w:hAnsi="Times New Roman"/>
          <w:color w:val="1A1A1A"/>
          <w:sz w:val="25"/>
          <w:szCs w:val="25"/>
          <w:lang w:eastAsia="ru-RU"/>
        </w:rPr>
        <w:t xml:space="preserve">профессии человека, связанные с </w:t>
      </w:r>
      <w:r w:rsidRPr="002F2BC8">
        <w:rPr>
          <w:rFonts w:ascii="Times New Roman" w:hAnsi="Times New Roman"/>
          <w:color w:val="1A1A1A"/>
          <w:sz w:val="25"/>
          <w:szCs w:val="25"/>
          <w:lang w:eastAsia="ru-RU"/>
        </w:rPr>
        <w:t>природой и ее охраной;</w:t>
      </w:r>
    </w:p>
    <w:p w14:paraId="23AA974C"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 xml:space="preserve">     знаком с некоторыми свойствами неживой природы и полезными ископаемыми, с их</w:t>
      </w:r>
    </w:p>
    <w:p w14:paraId="627B0C89"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t>использованием человеком;</w:t>
      </w:r>
    </w:p>
    <w:p w14:paraId="259CC866" w14:textId="77777777" w:rsidR="005D62E4" w:rsidRPr="002F2BC8" w:rsidRDefault="005D62E4" w:rsidP="00742C6D">
      <w:pPr>
        <w:shd w:val="clear" w:color="auto" w:fill="FFFFFF"/>
        <w:spacing w:after="0" w:line="240" w:lineRule="auto"/>
        <w:rPr>
          <w:rFonts w:ascii="Times New Roman" w:hAnsi="Times New Roman"/>
          <w:color w:val="1A1A1A"/>
          <w:sz w:val="25"/>
          <w:szCs w:val="25"/>
          <w:lang w:eastAsia="ru-RU"/>
        </w:rPr>
      </w:pPr>
      <w:r w:rsidRPr="002F2BC8">
        <w:rPr>
          <w:rFonts w:ascii="Times New Roman" w:hAnsi="Times New Roman"/>
          <w:color w:val="1A1A1A"/>
          <w:sz w:val="25"/>
          <w:szCs w:val="25"/>
          <w:lang w:eastAsia="ru-RU"/>
        </w:rPr>
        <w:lastRenderedPageBreak/>
        <w:t xml:space="preserve">      различает времена года, месяцы, выделяет их характе</w:t>
      </w:r>
      <w:r w:rsidR="00004B66" w:rsidRPr="002F2BC8">
        <w:rPr>
          <w:rFonts w:ascii="Times New Roman" w:hAnsi="Times New Roman"/>
          <w:color w:val="1A1A1A"/>
          <w:sz w:val="25"/>
          <w:szCs w:val="25"/>
          <w:lang w:eastAsia="ru-RU"/>
        </w:rPr>
        <w:t xml:space="preserve">рные признаки и свойственные им </w:t>
      </w:r>
      <w:r w:rsidRPr="002F2BC8">
        <w:rPr>
          <w:rFonts w:ascii="Times New Roman" w:hAnsi="Times New Roman"/>
          <w:color w:val="1A1A1A"/>
          <w:sz w:val="25"/>
          <w:szCs w:val="25"/>
          <w:lang w:eastAsia="ru-RU"/>
        </w:rPr>
        <w:t>явления природы; может привести пример влияния деят</w:t>
      </w:r>
      <w:r w:rsidR="00004B66" w:rsidRPr="002F2BC8">
        <w:rPr>
          <w:rFonts w:ascii="Times New Roman" w:hAnsi="Times New Roman"/>
          <w:color w:val="1A1A1A"/>
          <w:sz w:val="25"/>
          <w:szCs w:val="25"/>
          <w:lang w:eastAsia="ru-RU"/>
        </w:rPr>
        <w:t xml:space="preserve">ельности человека на природу; с </w:t>
      </w:r>
      <w:r w:rsidRPr="002F2BC8">
        <w:rPr>
          <w:rFonts w:ascii="Times New Roman" w:hAnsi="Times New Roman"/>
          <w:color w:val="1A1A1A"/>
          <w:sz w:val="25"/>
          <w:szCs w:val="25"/>
          <w:lang w:eastAsia="ru-RU"/>
        </w:rPr>
        <w:t>интересом экспериментирует и проводит опыты, осознанн</w:t>
      </w:r>
      <w:r w:rsidR="00004B66" w:rsidRPr="002F2BC8">
        <w:rPr>
          <w:rFonts w:ascii="Times New Roman" w:hAnsi="Times New Roman"/>
          <w:color w:val="1A1A1A"/>
          <w:sz w:val="25"/>
          <w:szCs w:val="25"/>
          <w:lang w:eastAsia="ru-RU"/>
        </w:rPr>
        <w:t xml:space="preserve">о соблюдает правила поведения в </w:t>
      </w:r>
      <w:r w:rsidRPr="002F2BC8">
        <w:rPr>
          <w:rFonts w:ascii="Times New Roman" w:hAnsi="Times New Roman"/>
          <w:color w:val="1A1A1A"/>
          <w:sz w:val="25"/>
          <w:szCs w:val="25"/>
          <w:lang w:eastAsia="ru-RU"/>
        </w:rPr>
        <w:t>природе, демонстрирует бережное и заботливое отношение к природе.</w:t>
      </w:r>
    </w:p>
    <w:p w14:paraId="0AC0C8B9" w14:textId="77777777" w:rsidR="00B36CB5" w:rsidRPr="002F2BC8" w:rsidRDefault="005D62E4" w:rsidP="00742C6D">
      <w:pPr>
        <w:spacing w:after="0" w:line="240" w:lineRule="auto"/>
        <w:jc w:val="both"/>
        <w:rPr>
          <w:rFonts w:ascii="Times New Roman" w:hAnsi="Times New Roman"/>
          <w:b/>
          <w:color w:val="1A1A1A"/>
          <w:sz w:val="25"/>
          <w:szCs w:val="25"/>
          <w:shd w:val="clear" w:color="auto" w:fill="FFFFFF"/>
        </w:rPr>
      </w:pPr>
      <w:r w:rsidRPr="002F2BC8">
        <w:rPr>
          <w:rFonts w:ascii="Times New Roman" w:hAnsi="Times New Roman"/>
          <w:b/>
          <w:color w:val="1A1A1A"/>
          <w:sz w:val="25"/>
          <w:szCs w:val="25"/>
          <w:shd w:val="clear" w:color="auto" w:fill="FFFFFF"/>
        </w:rPr>
        <w:t xml:space="preserve"> </w:t>
      </w:r>
    </w:p>
    <w:p w14:paraId="20E1289E" w14:textId="77777777" w:rsidR="005D62E4" w:rsidRPr="002F2BC8" w:rsidRDefault="005D62E4" w:rsidP="009564BA">
      <w:pPr>
        <w:widowControl w:val="0"/>
        <w:autoSpaceDE w:val="0"/>
        <w:autoSpaceDN w:val="0"/>
        <w:adjustRightInd w:val="0"/>
        <w:spacing w:after="0" w:line="240" w:lineRule="auto"/>
        <w:ind w:firstLine="567"/>
        <w:jc w:val="center"/>
        <w:rPr>
          <w:rFonts w:ascii="Times New Roman" w:hAnsi="Times New Roman"/>
          <w:b/>
          <w:sz w:val="25"/>
          <w:szCs w:val="25"/>
        </w:rPr>
      </w:pPr>
      <w:r w:rsidRPr="002F2BC8">
        <w:rPr>
          <w:rFonts w:ascii="Times New Roman" w:hAnsi="Times New Roman"/>
          <w:b/>
          <w:sz w:val="25"/>
          <w:szCs w:val="25"/>
        </w:rPr>
        <w:t> Речевое развитие</w:t>
      </w:r>
    </w:p>
    <w:p w14:paraId="78DFECD8"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В области речевого развития основными задачами образовательной деятельности являются:</w:t>
      </w:r>
    </w:p>
    <w:p w14:paraId="418E0431"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1) Формирование словаря:</w:t>
      </w:r>
    </w:p>
    <w:p w14:paraId="0043B108"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3FEB4298"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F668E06"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2) Звуковая культура речи:</w:t>
      </w:r>
    </w:p>
    <w:p w14:paraId="5C634502"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675B4CD8"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3) Грамматический строй речи:</w:t>
      </w:r>
    </w:p>
    <w:p w14:paraId="349FE29F"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4C5B3AB"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F8A9304"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4) Связная речь:</w:t>
      </w:r>
    </w:p>
    <w:p w14:paraId="6236EFDF"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709D1BAB"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lastRenderedPageBreak/>
        <w:t>5) Подготовка детей к обучению грамоте;</w:t>
      </w:r>
    </w:p>
    <w:p w14:paraId="563B7145"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41755189"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6) Интерес к художественной литературе:</w:t>
      </w:r>
    </w:p>
    <w:p w14:paraId="4CC5DD12"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5DBECF62"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развивать интерес к произведениям познавательного характера;</w:t>
      </w:r>
    </w:p>
    <w:p w14:paraId="7C26C641" w14:textId="6B1A393B"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формировать положительное эмоциональное отношение к «чтению с продолжением»</w:t>
      </w:r>
      <w:r w:rsidR="001F1798">
        <w:rPr>
          <w:rFonts w:ascii="Times New Roman" w:hAnsi="Times New Roman"/>
          <w:sz w:val="25"/>
          <w:szCs w:val="25"/>
        </w:rPr>
        <w:t xml:space="preserve"> </w:t>
      </w:r>
      <w:r w:rsidRPr="002F2BC8">
        <w:rPr>
          <w:rFonts w:ascii="Times New Roman" w:hAnsi="Times New Roman"/>
          <w:sz w:val="25"/>
          <w:szCs w:val="25"/>
        </w:rPr>
        <w:t>(сказка-повесть, цикл рассказов со сквозным персонажем);</w:t>
      </w:r>
    </w:p>
    <w:p w14:paraId="76909BC7"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14:paraId="24B51E5A"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535A1C50"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42FD1D0D"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03505C76"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3CF7BB16"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Содержание образовательной деятельности</w:t>
      </w:r>
    </w:p>
    <w:p w14:paraId="06D118E2"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1) Формирование словаря:</w:t>
      </w:r>
    </w:p>
    <w:p w14:paraId="1EB45113"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0696F782"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2) Звуковая культура речи:</w:t>
      </w:r>
    </w:p>
    <w:p w14:paraId="68A1F324"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7F99FC5"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3) Грамматический строй речи:</w:t>
      </w:r>
    </w:p>
    <w:p w14:paraId="2E730D6D"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w:t>
      </w:r>
      <w:r w:rsidR="00004B66" w:rsidRPr="002F2BC8">
        <w:rPr>
          <w:rFonts w:ascii="Times New Roman" w:hAnsi="Times New Roman"/>
          <w:sz w:val="25"/>
          <w:szCs w:val="25"/>
        </w:rPr>
        <w:t xml:space="preserve"> </w:t>
      </w:r>
      <w:r w:rsidRPr="002F2BC8">
        <w:rPr>
          <w:rFonts w:ascii="Times New Roman" w:hAnsi="Times New Roman"/>
          <w:sz w:val="25"/>
          <w:szCs w:val="25"/>
        </w:rPr>
        <w:t>и «надеть», существительные множественного числа в родительном падеже; образовывать слова, пользуясь суффиксами, приставками.</w:t>
      </w:r>
    </w:p>
    <w:p w14:paraId="0ED6E5AB"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lastRenderedPageBreak/>
        <w:t>4) Связная речь:</w:t>
      </w:r>
    </w:p>
    <w:p w14:paraId="65358724"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18E6EDB"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603FAE49"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060E017D"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625BB927"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5) Подготовка детей к обучению грамоте:</w:t>
      </w:r>
    </w:p>
    <w:p w14:paraId="73DAF577"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помогает детям осваивать представления о существовании разных языков, термины «слово», «звук», «буква», «предложение», «гласный звук»</w:t>
      </w:r>
      <w:r w:rsidR="00FA4260">
        <w:rPr>
          <w:rFonts w:ascii="Times New Roman" w:hAnsi="Times New Roman"/>
          <w:sz w:val="25"/>
          <w:szCs w:val="25"/>
        </w:rPr>
        <w:t xml:space="preserve"> </w:t>
      </w:r>
      <w:r w:rsidRPr="002F2BC8">
        <w:rPr>
          <w:rFonts w:ascii="Times New Roman" w:hAnsi="Times New Roman"/>
          <w:sz w:val="25"/>
          <w:szCs w:val="25"/>
        </w:rPr>
        <w:t xml:space="preserve">и «согласный звук», проводить звуковой анализ слова, делить на слоги двух-, </w:t>
      </w:r>
      <w:proofErr w:type="spellStart"/>
      <w:r w:rsidRPr="002F2BC8">
        <w:rPr>
          <w:rFonts w:ascii="Times New Roman" w:hAnsi="Times New Roman"/>
          <w:sz w:val="25"/>
          <w:szCs w:val="25"/>
        </w:rPr>
        <w:t>трехслоговые</w:t>
      </w:r>
      <w:proofErr w:type="spellEnd"/>
      <w:r w:rsidRPr="002F2BC8">
        <w:rPr>
          <w:rFonts w:ascii="Times New Roman" w:hAnsi="Times New Roman"/>
          <w:sz w:val="25"/>
          <w:szCs w:val="25"/>
        </w:rPr>
        <w:t xml:space="preserve"> слова; осуществлять звуковой анализ простых </w:t>
      </w:r>
      <w:proofErr w:type="spellStart"/>
      <w:r w:rsidRPr="002F2BC8">
        <w:rPr>
          <w:rFonts w:ascii="Times New Roman" w:hAnsi="Times New Roman"/>
          <w:sz w:val="25"/>
          <w:szCs w:val="25"/>
        </w:rPr>
        <w:t>трехзвуковых</w:t>
      </w:r>
      <w:proofErr w:type="spellEnd"/>
      <w:r w:rsidRPr="002F2BC8">
        <w:rPr>
          <w:rFonts w:ascii="Times New Roman" w:hAnsi="Times New Roman"/>
          <w:sz w:val="25"/>
          <w:szCs w:val="25"/>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3207D071"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Решение совокупных задач воспитания в рамках образовательной области «Речевое развитие»</w:t>
      </w:r>
    </w:p>
    <w:p w14:paraId="70D43C6A"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Решение совокупных задач воспитания в рамках образовательной области «Познавательное развитие»</w:t>
      </w:r>
      <w:r w:rsidR="00004B66" w:rsidRPr="002F2BC8">
        <w:rPr>
          <w:rFonts w:ascii="Times New Roman" w:hAnsi="Times New Roman"/>
          <w:sz w:val="25"/>
          <w:szCs w:val="25"/>
        </w:rPr>
        <w:t xml:space="preserve"> </w:t>
      </w:r>
      <w:r w:rsidRPr="002F2BC8">
        <w:rPr>
          <w:rFonts w:ascii="Times New Roman" w:hAnsi="Times New Roman"/>
          <w:sz w:val="25"/>
          <w:szCs w:val="25"/>
        </w:rPr>
        <w:t>направлено на приобщение детей к ценностям «Культура»</w:t>
      </w:r>
      <w:r w:rsidR="00FA4260">
        <w:rPr>
          <w:rFonts w:ascii="Times New Roman" w:hAnsi="Times New Roman"/>
          <w:sz w:val="25"/>
          <w:szCs w:val="25"/>
        </w:rPr>
        <w:t xml:space="preserve"> </w:t>
      </w:r>
      <w:r w:rsidRPr="002F2BC8">
        <w:rPr>
          <w:rFonts w:ascii="Times New Roman" w:hAnsi="Times New Roman"/>
          <w:sz w:val="25"/>
          <w:szCs w:val="25"/>
        </w:rPr>
        <w:t>и «Красота», что предполагает:</w:t>
      </w:r>
    </w:p>
    <w:p w14:paraId="191EA5A6"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владение формами речевого этикета, отражающими принятые в обществе правила и нормы культурного поведения;</w:t>
      </w:r>
    </w:p>
    <w:p w14:paraId="47C57D96"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E6FCABD"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b/>
          <w:sz w:val="25"/>
          <w:szCs w:val="25"/>
        </w:rPr>
      </w:pPr>
      <w:r w:rsidRPr="002F2BC8">
        <w:rPr>
          <w:rFonts w:ascii="Times New Roman" w:hAnsi="Times New Roman"/>
          <w:b/>
          <w:sz w:val="25"/>
          <w:szCs w:val="25"/>
        </w:rPr>
        <w:t>От 6 лет до 7</w:t>
      </w:r>
      <w:r w:rsidR="00252DA7" w:rsidRPr="002F2BC8">
        <w:rPr>
          <w:rFonts w:ascii="Times New Roman" w:hAnsi="Times New Roman"/>
          <w:b/>
          <w:sz w:val="25"/>
          <w:szCs w:val="25"/>
        </w:rPr>
        <w:t>(8)</w:t>
      </w:r>
      <w:r w:rsidRPr="002F2BC8">
        <w:rPr>
          <w:rFonts w:ascii="Times New Roman" w:hAnsi="Times New Roman"/>
          <w:b/>
          <w:sz w:val="25"/>
          <w:szCs w:val="25"/>
        </w:rPr>
        <w:t xml:space="preserve"> лет.</w:t>
      </w:r>
    </w:p>
    <w:p w14:paraId="21C1C067" w14:textId="77777777" w:rsidR="005D62E4" w:rsidRPr="002F2BC8" w:rsidRDefault="008B400A"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В области речевого развития </w:t>
      </w:r>
      <w:r w:rsidR="005D62E4" w:rsidRPr="002F2BC8">
        <w:rPr>
          <w:rFonts w:ascii="Times New Roman" w:hAnsi="Times New Roman"/>
          <w:sz w:val="25"/>
          <w:szCs w:val="25"/>
        </w:rPr>
        <w:t>основными задачами образовательной деятельности</w:t>
      </w:r>
      <w:r w:rsidR="00E539F5" w:rsidRPr="002F2BC8">
        <w:rPr>
          <w:rFonts w:ascii="Times New Roman" w:hAnsi="Times New Roman"/>
          <w:sz w:val="25"/>
          <w:szCs w:val="25"/>
        </w:rPr>
        <w:t xml:space="preserve"> </w:t>
      </w:r>
      <w:r w:rsidR="005D62E4" w:rsidRPr="002F2BC8">
        <w:rPr>
          <w:rFonts w:ascii="Times New Roman" w:hAnsi="Times New Roman"/>
          <w:sz w:val="25"/>
          <w:szCs w:val="25"/>
        </w:rPr>
        <w:t>являются:</w:t>
      </w:r>
    </w:p>
    <w:p w14:paraId="20FF001E"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Формирование словаря</w:t>
      </w:r>
    </w:p>
    <w:p w14:paraId="71B44A6C"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Обогащение словаря. Расширять запас слов, обозначающи</w:t>
      </w:r>
      <w:r w:rsidR="00E539F5" w:rsidRPr="002F2BC8">
        <w:rPr>
          <w:rFonts w:ascii="Times New Roman" w:hAnsi="Times New Roman"/>
          <w:sz w:val="25"/>
          <w:szCs w:val="25"/>
        </w:rPr>
        <w:t xml:space="preserve">х название предметов, действий, </w:t>
      </w:r>
      <w:r w:rsidRPr="002F2BC8">
        <w:rPr>
          <w:rFonts w:ascii="Times New Roman" w:hAnsi="Times New Roman"/>
          <w:sz w:val="25"/>
          <w:szCs w:val="25"/>
        </w:rPr>
        <w:t>признаков. Закреплять у детей умения использовать в речи синонимы, существительные с</w:t>
      </w:r>
      <w:r w:rsidR="00E539F5" w:rsidRPr="002F2BC8">
        <w:rPr>
          <w:rFonts w:ascii="Times New Roman" w:hAnsi="Times New Roman"/>
          <w:sz w:val="25"/>
          <w:szCs w:val="25"/>
        </w:rPr>
        <w:t xml:space="preserve"> </w:t>
      </w:r>
      <w:r w:rsidRPr="002F2BC8">
        <w:rPr>
          <w:rFonts w:ascii="Times New Roman" w:hAnsi="Times New Roman"/>
          <w:sz w:val="25"/>
          <w:szCs w:val="25"/>
        </w:rPr>
        <w:t>обобщающими значениями. Вводить в словарь детей антонимы, многозначные слова.</w:t>
      </w:r>
    </w:p>
    <w:p w14:paraId="2C981509"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lastRenderedPageBreak/>
        <w:t>Активизация словаря. Совершенствовать умение использо</w:t>
      </w:r>
      <w:r w:rsidR="00E539F5" w:rsidRPr="002F2BC8">
        <w:rPr>
          <w:rFonts w:ascii="Times New Roman" w:hAnsi="Times New Roman"/>
          <w:sz w:val="25"/>
          <w:szCs w:val="25"/>
        </w:rPr>
        <w:t xml:space="preserve">вать разные части речи точно по </w:t>
      </w:r>
      <w:r w:rsidRPr="002F2BC8">
        <w:rPr>
          <w:rFonts w:ascii="Times New Roman" w:hAnsi="Times New Roman"/>
          <w:sz w:val="25"/>
          <w:szCs w:val="25"/>
        </w:rPr>
        <w:t>смыслу.</w:t>
      </w:r>
    </w:p>
    <w:p w14:paraId="616BC13A"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Звуковая культура речи</w:t>
      </w:r>
    </w:p>
    <w:p w14:paraId="7DE0A86E" w14:textId="77777777" w:rsidR="005D62E4"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Совершенствовать умение различать на слух и в произношении все звуки родного языка.</w:t>
      </w:r>
    </w:p>
    <w:p w14:paraId="2EAA866A" w14:textId="77777777" w:rsidR="008B400A" w:rsidRPr="002F2BC8" w:rsidRDefault="005D62E4"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Отрабатывать дикцию: внятно и отчетливо произносить слова и словосочетания с естественной</w:t>
      </w:r>
      <w:r w:rsidR="008B400A" w:rsidRPr="002F2BC8">
        <w:rPr>
          <w:rFonts w:ascii="Times New Roman" w:hAnsi="Times New Roman"/>
          <w:sz w:val="25"/>
          <w:szCs w:val="25"/>
        </w:rPr>
        <w:t xml:space="preserve"> интонацией. Совершенствовать фонематический слух: называ</w:t>
      </w:r>
      <w:r w:rsidR="00E539F5" w:rsidRPr="002F2BC8">
        <w:rPr>
          <w:rFonts w:ascii="Times New Roman" w:hAnsi="Times New Roman"/>
          <w:sz w:val="25"/>
          <w:szCs w:val="25"/>
        </w:rPr>
        <w:t xml:space="preserve">ть слова с определенным звуком, </w:t>
      </w:r>
      <w:r w:rsidR="008B400A" w:rsidRPr="002F2BC8">
        <w:rPr>
          <w:rFonts w:ascii="Times New Roman" w:hAnsi="Times New Roman"/>
          <w:sz w:val="25"/>
          <w:szCs w:val="25"/>
        </w:rPr>
        <w:t>находить слова с этим звуком в предложении, определять место звука в слове (в начале, в</w:t>
      </w:r>
      <w:r w:rsidR="00E539F5" w:rsidRPr="002F2BC8">
        <w:rPr>
          <w:rFonts w:ascii="Times New Roman" w:hAnsi="Times New Roman"/>
          <w:sz w:val="25"/>
          <w:szCs w:val="25"/>
        </w:rPr>
        <w:t xml:space="preserve"> </w:t>
      </w:r>
      <w:r w:rsidR="008B400A" w:rsidRPr="002F2BC8">
        <w:rPr>
          <w:rFonts w:ascii="Times New Roman" w:hAnsi="Times New Roman"/>
          <w:sz w:val="25"/>
          <w:szCs w:val="25"/>
        </w:rPr>
        <w:t>середине, в конце). Развивать интонационную сторону речи (мелодика, ритм, тембр, сила голоса,</w:t>
      </w:r>
      <w:r w:rsidR="00E539F5" w:rsidRPr="002F2BC8">
        <w:rPr>
          <w:rFonts w:ascii="Times New Roman" w:hAnsi="Times New Roman"/>
          <w:sz w:val="25"/>
          <w:szCs w:val="25"/>
        </w:rPr>
        <w:t xml:space="preserve"> </w:t>
      </w:r>
      <w:r w:rsidR="008B400A" w:rsidRPr="002F2BC8">
        <w:rPr>
          <w:rFonts w:ascii="Times New Roman" w:hAnsi="Times New Roman"/>
          <w:sz w:val="25"/>
          <w:szCs w:val="25"/>
        </w:rPr>
        <w:t>темп).</w:t>
      </w:r>
    </w:p>
    <w:p w14:paraId="5EF34D20" w14:textId="77777777" w:rsidR="008B400A" w:rsidRPr="002F2BC8" w:rsidRDefault="008B400A"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Грамматический строй речи.</w:t>
      </w:r>
    </w:p>
    <w:p w14:paraId="36E29C71" w14:textId="77777777" w:rsidR="008B400A" w:rsidRPr="002F2BC8" w:rsidRDefault="008B400A"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Закреплять умение согласовывать существительные с ч</w:t>
      </w:r>
      <w:r w:rsidR="00E539F5" w:rsidRPr="002F2BC8">
        <w:rPr>
          <w:rFonts w:ascii="Times New Roman" w:hAnsi="Times New Roman"/>
          <w:sz w:val="25"/>
          <w:szCs w:val="25"/>
        </w:rPr>
        <w:t xml:space="preserve">ислительными, существительные с </w:t>
      </w:r>
      <w:r w:rsidRPr="002F2BC8">
        <w:rPr>
          <w:rFonts w:ascii="Times New Roman" w:hAnsi="Times New Roman"/>
          <w:sz w:val="25"/>
          <w:szCs w:val="25"/>
        </w:rPr>
        <w:t>прилагательными, образовывать по образцу существительные с суффиксами, глаголы с</w:t>
      </w:r>
      <w:r w:rsidR="00E539F5" w:rsidRPr="002F2BC8">
        <w:rPr>
          <w:rFonts w:ascii="Times New Roman" w:hAnsi="Times New Roman"/>
          <w:sz w:val="25"/>
          <w:szCs w:val="25"/>
        </w:rPr>
        <w:t xml:space="preserve"> </w:t>
      </w:r>
      <w:r w:rsidRPr="002F2BC8">
        <w:rPr>
          <w:rFonts w:ascii="Times New Roman" w:hAnsi="Times New Roman"/>
          <w:sz w:val="25"/>
          <w:szCs w:val="25"/>
        </w:rPr>
        <w:t>приставками, сравнительную и превосходную степени имен прилагательных. Совершенствовать</w:t>
      </w:r>
      <w:r w:rsidR="00E539F5" w:rsidRPr="002F2BC8">
        <w:rPr>
          <w:rFonts w:ascii="Times New Roman" w:hAnsi="Times New Roman"/>
          <w:sz w:val="25"/>
          <w:szCs w:val="25"/>
        </w:rPr>
        <w:t xml:space="preserve"> </w:t>
      </w:r>
      <w:r w:rsidRPr="002F2BC8">
        <w:rPr>
          <w:rFonts w:ascii="Times New Roman" w:hAnsi="Times New Roman"/>
          <w:sz w:val="25"/>
          <w:szCs w:val="25"/>
        </w:rPr>
        <w:t>умение детей образовывать однокоренные слова, использовать в речи сложные предложения</w:t>
      </w:r>
      <w:r w:rsidR="00E539F5" w:rsidRPr="002F2BC8">
        <w:rPr>
          <w:rFonts w:ascii="Times New Roman" w:hAnsi="Times New Roman"/>
          <w:sz w:val="25"/>
          <w:szCs w:val="25"/>
        </w:rPr>
        <w:t xml:space="preserve"> </w:t>
      </w:r>
      <w:r w:rsidRPr="002F2BC8">
        <w:rPr>
          <w:rFonts w:ascii="Times New Roman" w:hAnsi="Times New Roman"/>
          <w:sz w:val="25"/>
          <w:szCs w:val="25"/>
        </w:rPr>
        <w:t>разных видов.</w:t>
      </w:r>
    </w:p>
    <w:p w14:paraId="2E987065" w14:textId="77777777" w:rsidR="008B400A" w:rsidRPr="002F2BC8" w:rsidRDefault="008B400A"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Связная речь</w:t>
      </w:r>
    </w:p>
    <w:p w14:paraId="291CA843" w14:textId="77777777" w:rsidR="008B400A" w:rsidRPr="002F2BC8" w:rsidRDefault="008B400A"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Совершенствовать диалогическую и монологическу</w:t>
      </w:r>
      <w:r w:rsidR="00E539F5" w:rsidRPr="002F2BC8">
        <w:rPr>
          <w:rFonts w:ascii="Times New Roman" w:hAnsi="Times New Roman"/>
          <w:sz w:val="25"/>
          <w:szCs w:val="25"/>
        </w:rPr>
        <w:t xml:space="preserve">ю формы речи. Закреплять умение </w:t>
      </w:r>
      <w:r w:rsidRPr="002F2BC8">
        <w:rPr>
          <w:rFonts w:ascii="Times New Roman" w:hAnsi="Times New Roman"/>
          <w:sz w:val="25"/>
          <w:szCs w:val="25"/>
        </w:rPr>
        <w:t>отвечать на вопросы и задавать их, воспитывать культуру речевого общения. Продолжать</w:t>
      </w:r>
      <w:r w:rsidR="00E539F5" w:rsidRPr="002F2BC8">
        <w:rPr>
          <w:rFonts w:ascii="Times New Roman" w:hAnsi="Times New Roman"/>
          <w:sz w:val="25"/>
          <w:szCs w:val="25"/>
        </w:rPr>
        <w:t xml:space="preserve"> </w:t>
      </w:r>
      <w:r w:rsidRPr="002F2BC8">
        <w:rPr>
          <w:rFonts w:ascii="Times New Roman" w:hAnsi="Times New Roman"/>
          <w:sz w:val="25"/>
          <w:szCs w:val="25"/>
        </w:rPr>
        <w:t>развивать коммуникативно-речевые умения у детей. Продолжать учить детей самостоятельно,</w:t>
      </w:r>
      <w:r w:rsidR="00E539F5" w:rsidRPr="002F2BC8">
        <w:rPr>
          <w:rFonts w:ascii="Times New Roman" w:hAnsi="Times New Roman"/>
          <w:sz w:val="25"/>
          <w:szCs w:val="25"/>
        </w:rPr>
        <w:t xml:space="preserve"> </w:t>
      </w:r>
      <w:r w:rsidRPr="002F2BC8">
        <w:rPr>
          <w:rFonts w:ascii="Times New Roman" w:hAnsi="Times New Roman"/>
          <w:sz w:val="25"/>
          <w:szCs w:val="25"/>
        </w:rPr>
        <w:t>выразительно, последовательно, без повторов передавать содержание литературного текста,</w:t>
      </w:r>
      <w:r w:rsidR="00E539F5" w:rsidRPr="002F2BC8">
        <w:rPr>
          <w:rFonts w:ascii="Times New Roman" w:hAnsi="Times New Roman"/>
          <w:sz w:val="25"/>
          <w:szCs w:val="25"/>
        </w:rPr>
        <w:t xml:space="preserve"> </w:t>
      </w:r>
      <w:r w:rsidRPr="002F2BC8">
        <w:rPr>
          <w:rFonts w:ascii="Times New Roman" w:hAnsi="Times New Roman"/>
          <w:sz w:val="25"/>
          <w:szCs w:val="25"/>
        </w:rPr>
        <w:t>использовать в пересказе выразительные средства, характерные для произведения.</w:t>
      </w:r>
    </w:p>
    <w:p w14:paraId="4B6FD673" w14:textId="77777777" w:rsidR="008B400A" w:rsidRPr="002F2BC8" w:rsidRDefault="008B400A"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Совершенствовать умение составлять рассказы о предмете</w:t>
      </w:r>
      <w:r w:rsidR="00E539F5" w:rsidRPr="002F2BC8">
        <w:rPr>
          <w:rFonts w:ascii="Times New Roman" w:hAnsi="Times New Roman"/>
          <w:sz w:val="25"/>
          <w:szCs w:val="25"/>
        </w:rPr>
        <w:t xml:space="preserve">, по картине, по серии сюжетных </w:t>
      </w:r>
      <w:r w:rsidRPr="002F2BC8">
        <w:rPr>
          <w:rFonts w:ascii="Times New Roman" w:hAnsi="Times New Roman"/>
          <w:sz w:val="25"/>
          <w:szCs w:val="25"/>
        </w:rPr>
        <w:t>картинок. Продолжать учить детей составлять небольшие рассказы из личного опыта, творческие</w:t>
      </w:r>
      <w:r w:rsidR="00E539F5" w:rsidRPr="002F2BC8">
        <w:rPr>
          <w:rFonts w:ascii="Times New Roman" w:hAnsi="Times New Roman"/>
          <w:sz w:val="25"/>
          <w:szCs w:val="25"/>
        </w:rPr>
        <w:t xml:space="preserve"> </w:t>
      </w:r>
      <w:r w:rsidRPr="002F2BC8">
        <w:rPr>
          <w:rFonts w:ascii="Times New Roman" w:hAnsi="Times New Roman"/>
          <w:sz w:val="25"/>
          <w:szCs w:val="25"/>
        </w:rPr>
        <w:t>рассказы без наглядного материала. Закреплять умение составлять рассказы и небольшие сказки.</w:t>
      </w:r>
    </w:p>
    <w:p w14:paraId="1C82D7E4" w14:textId="77777777" w:rsidR="008B400A" w:rsidRPr="002F2BC8" w:rsidRDefault="008B400A"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Формировать умения строить разные типы высказывания (описани</w:t>
      </w:r>
      <w:r w:rsidR="00E539F5" w:rsidRPr="002F2BC8">
        <w:rPr>
          <w:rFonts w:ascii="Times New Roman" w:hAnsi="Times New Roman"/>
          <w:sz w:val="25"/>
          <w:szCs w:val="25"/>
        </w:rPr>
        <w:t xml:space="preserve">е, повествование, рассуждение), </w:t>
      </w:r>
      <w:r w:rsidRPr="002F2BC8">
        <w:rPr>
          <w:rFonts w:ascii="Times New Roman" w:hAnsi="Times New Roman"/>
          <w:sz w:val="25"/>
          <w:szCs w:val="25"/>
        </w:rPr>
        <w:t>соблюдая их структуру и используя разнообразные типы связей между предложениями и между</w:t>
      </w:r>
      <w:r w:rsidR="00E539F5" w:rsidRPr="002F2BC8">
        <w:rPr>
          <w:rFonts w:ascii="Times New Roman" w:hAnsi="Times New Roman"/>
          <w:sz w:val="25"/>
          <w:szCs w:val="25"/>
        </w:rPr>
        <w:t xml:space="preserve"> </w:t>
      </w:r>
      <w:r w:rsidRPr="002F2BC8">
        <w:rPr>
          <w:rFonts w:ascii="Times New Roman" w:hAnsi="Times New Roman"/>
          <w:sz w:val="25"/>
          <w:szCs w:val="25"/>
        </w:rPr>
        <w:t>частями высказывания.</w:t>
      </w:r>
    </w:p>
    <w:p w14:paraId="62A0FEB2" w14:textId="77777777" w:rsidR="008B400A" w:rsidRPr="002F2BC8" w:rsidRDefault="008B400A"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Подготовка детей к обучению грамоте.</w:t>
      </w:r>
    </w:p>
    <w:p w14:paraId="5557EDB2" w14:textId="77777777" w:rsidR="008B400A" w:rsidRPr="002F2BC8" w:rsidRDefault="008B400A"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Упражнять в составлении предложений из 2-4 слов, </w:t>
      </w:r>
      <w:r w:rsidR="00E539F5" w:rsidRPr="002F2BC8">
        <w:rPr>
          <w:rFonts w:ascii="Times New Roman" w:hAnsi="Times New Roman"/>
          <w:sz w:val="25"/>
          <w:szCs w:val="25"/>
        </w:rPr>
        <w:t xml:space="preserve">членении простых предложений на </w:t>
      </w:r>
      <w:r w:rsidRPr="002F2BC8">
        <w:rPr>
          <w:rFonts w:ascii="Times New Roman" w:hAnsi="Times New Roman"/>
          <w:sz w:val="25"/>
          <w:szCs w:val="25"/>
        </w:rPr>
        <w:t>слова с указанием их последовательности. Формировать у детей умение делить слова на слоги,</w:t>
      </w:r>
      <w:r w:rsidR="00E539F5" w:rsidRPr="002F2BC8">
        <w:rPr>
          <w:rFonts w:ascii="Times New Roman" w:hAnsi="Times New Roman"/>
          <w:sz w:val="25"/>
          <w:szCs w:val="25"/>
        </w:rPr>
        <w:t xml:space="preserve"> </w:t>
      </w:r>
      <w:r w:rsidRPr="002F2BC8">
        <w:rPr>
          <w:rFonts w:ascii="Times New Roman" w:hAnsi="Times New Roman"/>
          <w:sz w:val="25"/>
          <w:szCs w:val="25"/>
        </w:rPr>
        <w:t>составлять слова из слогов, делить на слоги трехсложные слова с открытыми слогами; знакомить</w:t>
      </w:r>
      <w:r w:rsidR="00E539F5" w:rsidRPr="002F2BC8">
        <w:rPr>
          <w:rFonts w:ascii="Times New Roman" w:hAnsi="Times New Roman"/>
          <w:sz w:val="25"/>
          <w:szCs w:val="25"/>
        </w:rPr>
        <w:t xml:space="preserve"> </w:t>
      </w:r>
      <w:r w:rsidRPr="002F2BC8">
        <w:rPr>
          <w:rFonts w:ascii="Times New Roman" w:hAnsi="Times New Roman"/>
          <w:sz w:val="25"/>
          <w:szCs w:val="25"/>
        </w:rPr>
        <w:t>детей с буквами; выкладывать слова из букв разрезной азбуки.</w:t>
      </w:r>
    </w:p>
    <w:p w14:paraId="2946A93F" w14:textId="77777777" w:rsidR="008B400A" w:rsidRPr="002F2BC8" w:rsidRDefault="008B400A"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Интерес к художественной литературе</w:t>
      </w:r>
    </w:p>
    <w:p w14:paraId="16D798BA" w14:textId="77777777" w:rsidR="008B400A" w:rsidRPr="002F2BC8" w:rsidRDefault="008B400A"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Формировать отношение детей к книге как эсте</w:t>
      </w:r>
      <w:r w:rsidR="00E539F5" w:rsidRPr="002F2BC8">
        <w:rPr>
          <w:rFonts w:ascii="Times New Roman" w:hAnsi="Times New Roman"/>
          <w:sz w:val="25"/>
          <w:szCs w:val="25"/>
        </w:rPr>
        <w:t xml:space="preserve">тическому объекту, поддерживать </w:t>
      </w:r>
      <w:r w:rsidRPr="002F2BC8">
        <w:rPr>
          <w:rFonts w:ascii="Times New Roman" w:hAnsi="Times New Roman"/>
          <w:sz w:val="25"/>
          <w:szCs w:val="25"/>
        </w:rPr>
        <w:t>положительные эмоциональные проявления детей (радость, удовольствие при слушании</w:t>
      </w:r>
      <w:r w:rsidR="00E539F5" w:rsidRPr="002F2BC8">
        <w:rPr>
          <w:rFonts w:ascii="Times New Roman" w:hAnsi="Times New Roman"/>
          <w:sz w:val="25"/>
          <w:szCs w:val="25"/>
        </w:rPr>
        <w:t xml:space="preserve"> </w:t>
      </w:r>
      <w:r w:rsidRPr="002F2BC8">
        <w:rPr>
          <w:rFonts w:ascii="Times New Roman" w:hAnsi="Times New Roman"/>
          <w:sz w:val="25"/>
          <w:szCs w:val="25"/>
        </w:rPr>
        <w:t>произведений).</w:t>
      </w:r>
    </w:p>
    <w:p w14:paraId="680ACBF1" w14:textId="77777777" w:rsidR="008B400A" w:rsidRPr="002F2BC8" w:rsidRDefault="008B400A"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Развивать интерес к изданиям познавательного и энциклоп</w:t>
      </w:r>
      <w:r w:rsidR="00E539F5" w:rsidRPr="002F2BC8">
        <w:rPr>
          <w:rFonts w:ascii="Times New Roman" w:hAnsi="Times New Roman"/>
          <w:sz w:val="25"/>
          <w:szCs w:val="25"/>
        </w:rPr>
        <w:t xml:space="preserve">едического характера; знакомить </w:t>
      </w:r>
      <w:r w:rsidRPr="002F2BC8">
        <w:rPr>
          <w:rFonts w:ascii="Times New Roman" w:hAnsi="Times New Roman"/>
          <w:sz w:val="25"/>
          <w:szCs w:val="25"/>
        </w:rPr>
        <w:t>с разнообразными по жанру и тематике художественными произведениями.</w:t>
      </w:r>
    </w:p>
    <w:p w14:paraId="013EDB7C" w14:textId="77777777" w:rsidR="008B400A" w:rsidRPr="002F2BC8" w:rsidRDefault="008B400A"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Формировать положительное эмоциональное отно</w:t>
      </w:r>
      <w:r w:rsidR="00E539F5" w:rsidRPr="002F2BC8">
        <w:rPr>
          <w:rFonts w:ascii="Times New Roman" w:hAnsi="Times New Roman"/>
          <w:sz w:val="25"/>
          <w:szCs w:val="25"/>
        </w:rPr>
        <w:t xml:space="preserve">шение к «чтению с продолжением» </w:t>
      </w:r>
      <w:r w:rsidRPr="002F2BC8">
        <w:rPr>
          <w:rFonts w:ascii="Times New Roman" w:hAnsi="Times New Roman"/>
          <w:sz w:val="25"/>
          <w:szCs w:val="25"/>
        </w:rPr>
        <w:t>(сказка-повесть, цикл рассказов со сквозным персонажем)</w:t>
      </w:r>
    </w:p>
    <w:p w14:paraId="6376CBFB" w14:textId="77777777" w:rsidR="008B400A" w:rsidRPr="002F2BC8" w:rsidRDefault="008B400A"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Формировать представления о жанровых, компози</w:t>
      </w:r>
      <w:r w:rsidR="00E539F5" w:rsidRPr="002F2BC8">
        <w:rPr>
          <w:rFonts w:ascii="Times New Roman" w:hAnsi="Times New Roman"/>
          <w:sz w:val="25"/>
          <w:szCs w:val="25"/>
        </w:rPr>
        <w:t xml:space="preserve">ционных и языковых особенностях </w:t>
      </w:r>
      <w:r w:rsidRPr="002F2BC8">
        <w:rPr>
          <w:rFonts w:ascii="Times New Roman" w:hAnsi="Times New Roman"/>
          <w:sz w:val="25"/>
          <w:szCs w:val="25"/>
        </w:rPr>
        <w:t>жанров литературы: литературная сказка, рассказ, стихотворен</w:t>
      </w:r>
      <w:r w:rsidR="00DD5E41" w:rsidRPr="002F2BC8">
        <w:rPr>
          <w:rFonts w:ascii="Times New Roman" w:hAnsi="Times New Roman"/>
          <w:sz w:val="25"/>
          <w:szCs w:val="25"/>
        </w:rPr>
        <w:t>ие, басня, пословица, небылица,</w:t>
      </w:r>
      <w:r w:rsidR="00E539F5" w:rsidRPr="002F2BC8">
        <w:rPr>
          <w:rFonts w:ascii="Times New Roman" w:hAnsi="Times New Roman"/>
          <w:sz w:val="25"/>
          <w:szCs w:val="25"/>
        </w:rPr>
        <w:t xml:space="preserve"> </w:t>
      </w:r>
      <w:r w:rsidRPr="002F2BC8">
        <w:rPr>
          <w:rFonts w:ascii="Times New Roman" w:hAnsi="Times New Roman"/>
          <w:sz w:val="25"/>
          <w:szCs w:val="25"/>
        </w:rPr>
        <w:t>былина.</w:t>
      </w:r>
    </w:p>
    <w:p w14:paraId="5F7C5544" w14:textId="77777777" w:rsidR="008B400A" w:rsidRPr="002F2BC8" w:rsidRDefault="008B400A"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Углублять восприятие содержания и формы произведени</w:t>
      </w:r>
      <w:r w:rsidR="00DD5E41" w:rsidRPr="002F2BC8">
        <w:rPr>
          <w:rFonts w:ascii="Times New Roman" w:hAnsi="Times New Roman"/>
          <w:sz w:val="25"/>
          <w:szCs w:val="25"/>
        </w:rPr>
        <w:t xml:space="preserve">й (оценка характера персонажа с </w:t>
      </w:r>
      <w:r w:rsidRPr="002F2BC8">
        <w:rPr>
          <w:rFonts w:ascii="Times New Roman" w:hAnsi="Times New Roman"/>
          <w:sz w:val="25"/>
          <w:szCs w:val="25"/>
        </w:rPr>
        <w:t>опорой на его портрет, поступки, мотивы поведения и другие средства раскрытия образа; развитие</w:t>
      </w:r>
      <w:r w:rsidR="00DD5E41" w:rsidRPr="002F2BC8">
        <w:rPr>
          <w:rFonts w:ascii="Times New Roman" w:hAnsi="Times New Roman"/>
          <w:sz w:val="25"/>
          <w:szCs w:val="25"/>
        </w:rPr>
        <w:t xml:space="preserve"> </w:t>
      </w:r>
      <w:r w:rsidRPr="002F2BC8">
        <w:rPr>
          <w:rFonts w:ascii="Times New Roman" w:hAnsi="Times New Roman"/>
          <w:sz w:val="25"/>
          <w:szCs w:val="25"/>
        </w:rPr>
        <w:t>поэтического слуха).</w:t>
      </w:r>
    </w:p>
    <w:p w14:paraId="3FE00B63" w14:textId="77777777" w:rsidR="005D62E4" w:rsidRPr="002F2BC8" w:rsidRDefault="008B400A"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Поддерживать избирательные интересы детей к произведениям определенного жанра и</w:t>
      </w:r>
      <w:r w:rsidR="00DD5E41" w:rsidRPr="002F2BC8">
        <w:rPr>
          <w:rFonts w:ascii="Times New Roman" w:hAnsi="Times New Roman"/>
          <w:sz w:val="25"/>
          <w:szCs w:val="25"/>
        </w:rPr>
        <w:t xml:space="preserve"> </w:t>
      </w:r>
      <w:r w:rsidRPr="002F2BC8">
        <w:rPr>
          <w:rFonts w:ascii="Times New Roman" w:hAnsi="Times New Roman"/>
          <w:sz w:val="25"/>
          <w:szCs w:val="25"/>
        </w:rPr>
        <w:t>тематики.</w:t>
      </w:r>
    </w:p>
    <w:p w14:paraId="1121AE35" w14:textId="77777777" w:rsidR="00E539F5" w:rsidRPr="002F2BC8" w:rsidRDefault="00E539F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Развивать образность речи и словесное творчество (</w:t>
      </w:r>
      <w:r w:rsidR="00DC6C78" w:rsidRPr="002F2BC8">
        <w:rPr>
          <w:rFonts w:ascii="Times New Roman" w:hAnsi="Times New Roman"/>
          <w:sz w:val="25"/>
          <w:szCs w:val="25"/>
        </w:rPr>
        <w:t xml:space="preserve">составление сравнений, метафор, </w:t>
      </w:r>
      <w:r w:rsidRPr="002F2BC8">
        <w:rPr>
          <w:rFonts w:ascii="Times New Roman" w:hAnsi="Times New Roman"/>
          <w:sz w:val="25"/>
          <w:szCs w:val="25"/>
        </w:rPr>
        <w:t>описательных и метафорических загадок, сочинение текст</w:t>
      </w:r>
      <w:r w:rsidR="00DC6C78" w:rsidRPr="002F2BC8">
        <w:rPr>
          <w:rFonts w:ascii="Times New Roman" w:hAnsi="Times New Roman"/>
          <w:sz w:val="25"/>
          <w:szCs w:val="25"/>
        </w:rPr>
        <w:t xml:space="preserve">ов сказочного и реалистического </w:t>
      </w:r>
      <w:r w:rsidRPr="002F2BC8">
        <w:rPr>
          <w:rFonts w:ascii="Times New Roman" w:hAnsi="Times New Roman"/>
          <w:sz w:val="25"/>
          <w:szCs w:val="25"/>
        </w:rPr>
        <w:t>характера, создание рифмованных строк).</w:t>
      </w:r>
    </w:p>
    <w:p w14:paraId="5424E78B" w14:textId="77777777" w:rsidR="00E539F5" w:rsidRPr="002F2BC8" w:rsidRDefault="00E539F5"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lastRenderedPageBreak/>
        <w:t>Содержание образовательной деятельности.</w:t>
      </w:r>
    </w:p>
    <w:p w14:paraId="26D3937E" w14:textId="77777777" w:rsidR="00E539F5" w:rsidRPr="002F2BC8" w:rsidRDefault="00E539F5"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Формирование словаря</w:t>
      </w:r>
    </w:p>
    <w:p w14:paraId="1DCE1401" w14:textId="77777777" w:rsidR="00E539F5" w:rsidRPr="002F2BC8" w:rsidRDefault="00E539F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формирует у детей умения подбирать точные слова для выражени</w:t>
      </w:r>
      <w:r w:rsidR="00DC6C78" w:rsidRPr="002F2BC8">
        <w:rPr>
          <w:rFonts w:ascii="Times New Roman" w:hAnsi="Times New Roman"/>
          <w:sz w:val="25"/>
          <w:szCs w:val="25"/>
        </w:rPr>
        <w:t xml:space="preserve">я мысли; </w:t>
      </w:r>
      <w:r w:rsidRPr="002F2BC8">
        <w:rPr>
          <w:rFonts w:ascii="Times New Roman" w:hAnsi="Times New Roman"/>
          <w:sz w:val="25"/>
          <w:szCs w:val="25"/>
        </w:rPr>
        <w:t>выполнять операцию классификации - деления освоенных понятий на группы на основе</w:t>
      </w:r>
      <w:r w:rsidR="00DC6C78" w:rsidRPr="002F2BC8">
        <w:rPr>
          <w:rFonts w:ascii="Times New Roman" w:hAnsi="Times New Roman"/>
          <w:sz w:val="25"/>
          <w:szCs w:val="25"/>
        </w:rPr>
        <w:t xml:space="preserve"> </w:t>
      </w:r>
      <w:r w:rsidRPr="002F2BC8">
        <w:rPr>
          <w:rFonts w:ascii="Times New Roman" w:hAnsi="Times New Roman"/>
          <w:sz w:val="25"/>
          <w:szCs w:val="25"/>
        </w:rPr>
        <w:t>выявленных признаков, использовать в речи сре</w:t>
      </w:r>
      <w:r w:rsidR="00DC6C78" w:rsidRPr="002F2BC8">
        <w:rPr>
          <w:rFonts w:ascii="Times New Roman" w:hAnsi="Times New Roman"/>
          <w:sz w:val="25"/>
          <w:szCs w:val="25"/>
        </w:rPr>
        <w:t xml:space="preserve">дства языковой выразительности: </w:t>
      </w:r>
      <w:r w:rsidRPr="002F2BC8">
        <w:rPr>
          <w:rFonts w:ascii="Times New Roman" w:hAnsi="Times New Roman"/>
          <w:sz w:val="25"/>
          <w:szCs w:val="25"/>
        </w:rPr>
        <w:t>антонимы,</w:t>
      </w:r>
      <w:r w:rsidR="00DC6C78" w:rsidRPr="002F2BC8">
        <w:rPr>
          <w:rFonts w:ascii="Times New Roman" w:hAnsi="Times New Roman"/>
          <w:sz w:val="25"/>
          <w:szCs w:val="25"/>
        </w:rPr>
        <w:t xml:space="preserve"> </w:t>
      </w:r>
      <w:r w:rsidRPr="002F2BC8">
        <w:rPr>
          <w:rFonts w:ascii="Times New Roman" w:hAnsi="Times New Roman"/>
          <w:sz w:val="25"/>
          <w:szCs w:val="25"/>
        </w:rPr>
        <w:t>синонимы, многозначные слова, метафоры, олицетворения.</w:t>
      </w:r>
    </w:p>
    <w:p w14:paraId="05E22BEE" w14:textId="77777777" w:rsidR="00E539F5" w:rsidRPr="002F2BC8" w:rsidRDefault="00E539F5"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Звуковая культура речи</w:t>
      </w:r>
    </w:p>
    <w:p w14:paraId="50BBFA77" w14:textId="77777777" w:rsidR="00E539F5" w:rsidRPr="002F2BC8" w:rsidRDefault="00E539F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способствует автоматизации и дифферен</w:t>
      </w:r>
      <w:r w:rsidR="00DC6C78" w:rsidRPr="002F2BC8">
        <w:rPr>
          <w:rFonts w:ascii="Times New Roman" w:hAnsi="Times New Roman"/>
          <w:sz w:val="25"/>
          <w:szCs w:val="25"/>
        </w:rPr>
        <w:t xml:space="preserve">циации сложных для произношения </w:t>
      </w:r>
      <w:r w:rsidRPr="002F2BC8">
        <w:rPr>
          <w:rFonts w:ascii="Times New Roman" w:hAnsi="Times New Roman"/>
          <w:sz w:val="25"/>
          <w:szCs w:val="25"/>
        </w:rPr>
        <w:t>звуков в речи; проводит работу по исправлению имеющихся нарушений в звукопроизношении.</w:t>
      </w:r>
    </w:p>
    <w:p w14:paraId="56847920" w14:textId="77777777" w:rsidR="00E539F5" w:rsidRPr="002F2BC8" w:rsidRDefault="00E539F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i/>
          <w:sz w:val="25"/>
          <w:szCs w:val="25"/>
        </w:rPr>
        <w:t>Грамматический строй речи</w:t>
      </w:r>
      <w:r w:rsidRPr="002F2BC8">
        <w:rPr>
          <w:rFonts w:ascii="Times New Roman" w:hAnsi="Times New Roman"/>
          <w:sz w:val="25"/>
          <w:szCs w:val="25"/>
        </w:rPr>
        <w:t>.</w:t>
      </w:r>
    </w:p>
    <w:p w14:paraId="3327AEEC" w14:textId="77777777" w:rsidR="00E539F5" w:rsidRPr="002F2BC8" w:rsidRDefault="00E539F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развивает у детей умения образовывать сложные слова посред</w:t>
      </w:r>
      <w:r w:rsidR="00DC6C78" w:rsidRPr="002F2BC8">
        <w:rPr>
          <w:rFonts w:ascii="Times New Roman" w:hAnsi="Times New Roman"/>
          <w:sz w:val="25"/>
          <w:szCs w:val="25"/>
        </w:rPr>
        <w:t xml:space="preserve">ством </w:t>
      </w:r>
      <w:proofErr w:type="spellStart"/>
      <w:r w:rsidR="00DC6C78" w:rsidRPr="002F2BC8">
        <w:rPr>
          <w:rFonts w:ascii="Times New Roman" w:hAnsi="Times New Roman"/>
          <w:sz w:val="25"/>
          <w:szCs w:val="25"/>
        </w:rPr>
        <w:t>слияния</w:t>
      </w:r>
      <w:r w:rsidRPr="002F2BC8">
        <w:rPr>
          <w:rFonts w:ascii="Times New Roman" w:hAnsi="Times New Roman"/>
          <w:sz w:val="25"/>
          <w:szCs w:val="25"/>
        </w:rPr>
        <w:t>о</w:t>
      </w:r>
      <w:proofErr w:type="spellEnd"/>
      <w:r w:rsidR="00DC6C78" w:rsidRPr="002F2BC8">
        <w:rPr>
          <w:rFonts w:ascii="Times New Roman" w:hAnsi="Times New Roman"/>
          <w:sz w:val="25"/>
          <w:szCs w:val="25"/>
        </w:rPr>
        <w:t xml:space="preserve"> </w:t>
      </w:r>
      <w:r w:rsidRPr="002F2BC8">
        <w:rPr>
          <w:rFonts w:ascii="Times New Roman" w:hAnsi="Times New Roman"/>
          <w:sz w:val="25"/>
          <w:szCs w:val="25"/>
        </w:rPr>
        <w:t xml:space="preserve">снов, самостоятельно использовать в речи разные типы предложений в соответствии </w:t>
      </w:r>
      <w:r w:rsidR="00DC6C78" w:rsidRPr="002F2BC8">
        <w:rPr>
          <w:rFonts w:ascii="Times New Roman" w:hAnsi="Times New Roman"/>
          <w:sz w:val="25"/>
          <w:szCs w:val="25"/>
        </w:rPr>
        <w:t>содержанием</w:t>
      </w:r>
      <w:r w:rsidRPr="002F2BC8">
        <w:rPr>
          <w:rFonts w:ascii="Times New Roman" w:hAnsi="Times New Roman"/>
          <w:sz w:val="25"/>
          <w:szCs w:val="25"/>
        </w:rPr>
        <w:t xml:space="preserve"> высказывания, с помощью игр и упражнений у детей закрепляет умения</w:t>
      </w:r>
      <w:r w:rsidR="00DC6C78" w:rsidRPr="002F2BC8">
        <w:rPr>
          <w:rFonts w:ascii="Times New Roman" w:hAnsi="Times New Roman"/>
          <w:sz w:val="25"/>
          <w:szCs w:val="25"/>
        </w:rPr>
        <w:t xml:space="preserve"> </w:t>
      </w:r>
      <w:r w:rsidRPr="002F2BC8">
        <w:rPr>
          <w:rFonts w:ascii="Times New Roman" w:hAnsi="Times New Roman"/>
          <w:sz w:val="25"/>
          <w:szCs w:val="25"/>
        </w:rPr>
        <w:t>согласовывать существительные с числительными, существительные с прилагательными,</w:t>
      </w:r>
      <w:r w:rsidR="00DC6C78" w:rsidRPr="002F2BC8">
        <w:rPr>
          <w:rFonts w:ascii="Times New Roman" w:hAnsi="Times New Roman"/>
          <w:sz w:val="25"/>
          <w:szCs w:val="25"/>
        </w:rPr>
        <w:t xml:space="preserve"> </w:t>
      </w:r>
      <w:r w:rsidRPr="002F2BC8">
        <w:rPr>
          <w:rFonts w:ascii="Times New Roman" w:hAnsi="Times New Roman"/>
          <w:sz w:val="25"/>
          <w:szCs w:val="25"/>
        </w:rPr>
        <w:t>образовывать по образцу существительные с суффиксами, глаголы с приставками, сравнительную</w:t>
      </w:r>
      <w:r w:rsidR="00DC6C78" w:rsidRPr="002F2BC8">
        <w:rPr>
          <w:rFonts w:ascii="Times New Roman" w:hAnsi="Times New Roman"/>
          <w:sz w:val="25"/>
          <w:szCs w:val="25"/>
        </w:rPr>
        <w:t xml:space="preserve"> </w:t>
      </w:r>
      <w:r w:rsidRPr="002F2BC8">
        <w:rPr>
          <w:rFonts w:ascii="Times New Roman" w:hAnsi="Times New Roman"/>
          <w:sz w:val="25"/>
          <w:szCs w:val="25"/>
        </w:rPr>
        <w:t>и превосходную степени имен прилагательных.</w:t>
      </w:r>
    </w:p>
    <w:p w14:paraId="146E5599" w14:textId="77777777" w:rsidR="00E539F5" w:rsidRPr="002F2BC8" w:rsidRDefault="00E539F5"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Связная речь</w:t>
      </w:r>
    </w:p>
    <w:p w14:paraId="67D69B75" w14:textId="77777777" w:rsidR="00E539F5" w:rsidRPr="002F2BC8" w:rsidRDefault="00E539F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подводит дошкольников осознанному выбору э</w:t>
      </w:r>
      <w:r w:rsidR="00DC6C78" w:rsidRPr="002F2BC8">
        <w:rPr>
          <w:rFonts w:ascii="Times New Roman" w:hAnsi="Times New Roman"/>
          <w:sz w:val="25"/>
          <w:szCs w:val="25"/>
        </w:rPr>
        <w:t xml:space="preserve">тикетной формы в зависимости от </w:t>
      </w:r>
      <w:r w:rsidRPr="002F2BC8">
        <w:rPr>
          <w:rFonts w:ascii="Times New Roman" w:hAnsi="Times New Roman"/>
          <w:sz w:val="25"/>
          <w:szCs w:val="25"/>
        </w:rPr>
        <w:t>ситуации общения, возраста собеседника, цели взаимодействия, учит использовать средства</w:t>
      </w:r>
      <w:r w:rsidR="00DC6C78" w:rsidRPr="002F2BC8">
        <w:rPr>
          <w:rFonts w:ascii="Times New Roman" w:hAnsi="Times New Roman"/>
          <w:sz w:val="25"/>
          <w:szCs w:val="25"/>
        </w:rPr>
        <w:t xml:space="preserve"> </w:t>
      </w:r>
      <w:r w:rsidRPr="002F2BC8">
        <w:rPr>
          <w:rFonts w:ascii="Times New Roman" w:hAnsi="Times New Roman"/>
          <w:sz w:val="25"/>
          <w:szCs w:val="25"/>
        </w:rPr>
        <w:t>языковой выразительности при сочинении загадок, сказок, стихотворений, помогает детям</w:t>
      </w:r>
      <w:r w:rsidR="00DC6C78" w:rsidRPr="002F2BC8">
        <w:rPr>
          <w:rFonts w:ascii="Times New Roman" w:hAnsi="Times New Roman"/>
          <w:sz w:val="25"/>
          <w:szCs w:val="25"/>
        </w:rPr>
        <w:t xml:space="preserve"> </w:t>
      </w:r>
      <w:r w:rsidRPr="002F2BC8">
        <w:rPr>
          <w:rFonts w:ascii="Times New Roman" w:hAnsi="Times New Roman"/>
          <w:sz w:val="25"/>
          <w:szCs w:val="25"/>
        </w:rPr>
        <w:t>осваивать умения коллективного речевого</w:t>
      </w:r>
      <w:r w:rsidR="00DC6C78" w:rsidRPr="002F2BC8">
        <w:rPr>
          <w:rFonts w:ascii="Times New Roman" w:hAnsi="Times New Roman"/>
          <w:sz w:val="25"/>
          <w:szCs w:val="25"/>
        </w:rPr>
        <w:t xml:space="preserve"> </w:t>
      </w:r>
      <w:r w:rsidRPr="002F2BC8">
        <w:rPr>
          <w:rFonts w:ascii="Times New Roman" w:hAnsi="Times New Roman"/>
          <w:sz w:val="25"/>
          <w:szCs w:val="25"/>
        </w:rPr>
        <w:t>взаимодействия при выполнении поручений и игровых</w:t>
      </w:r>
      <w:r w:rsidR="00DC6C78" w:rsidRPr="002F2BC8">
        <w:rPr>
          <w:rFonts w:ascii="Times New Roman" w:hAnsi="Times New Roman"/>
          <w:sz w:val="25"/>
          <w:szCs w:val="25"/>
        </w:rPr>
        <w:t xml:space="preserve"> </w:t>
      </w:r>
      <w:r w:rsidRPr="002F2BC8">
        <w:rPr>
          <w:rFonts w:ascii="Times New Roman" w:hAnsi="Times New Roman"/>
          <w:sz w:val="25"/>
          <w:szCs w:val="25"/>
        </w:rPr>
        <w:t>заданий, учит использовать вариативные этикетные формулы эмоционального взаимодействия с</w:t>
      </w:r>
      <w:r w:rsidR="00DC6C78" w:rsidRPr="002F2BC8">
        <w:rPr>
          <w:rFonts w:ascii="Times New Roman" w:hAnsi="Times New Roman"/>
          <w:sz w:val="25"/>
          <w:szCs w:val="25"/>
        </w:rPr>
        <w:t xml:space="preserve"> </w:t>
      </w:r>
      <w:r w:rsidRPr="002F2BC8">
        <w:rPr>
          <w:rFonts w:ascii="Times New Roman" w:hAnsi="Times New Roman"/>
          <w:sz w:val="25"/>
          <w:szCs w:val="25"/>
        </w:rPr>
        <w:t>людьми, правила этикета в новых ситуациях. Например, учит умению представить своего друга</w:t>
      </w:r>
      <w:r w:rsidR="00DC6C78" w:rsidRPr="002F2BC8">
        <w:rPr>
          <w:rFonts w:ascii="Times New Roman" w:hAnsi="Times New Roman"/>
          <w:sz w:val="25"/>
          <w:szCs w:val="25"/>
        </w:rPr>
        <w:t xml:space="preserve"> </w:t>
      </w:r>
      <w:r w:rsidRPr="002F2BC8">
        <w:rPr>
          <w:rFonts w:ascii="Times New Roman" w:hAnsi="Times New Roman"/>
          <w:sz w:val="25"/>
          <w:szCs w:val="25"/>
        </w:rPr>
        <w:t>родителям, сверстникам. Педагог использует речевые ситуации и совместную деятельность для</w:t>
      </w:r>
      <w:r w:rsidR="00DC6C78" w:rsidRPr="002F2BC8">
        <w:rPr>
          <w:rFonts w:ascii="Times New Roman" w:hAnsi="Times New Roman"/>
          <w:sz w:val="25"/>
          <w:szCs w:val="25"/>
        </w:rPr>
        <w:t xml:space="preserve"> </w:t>
      </w:r>
      <w:r w:rsidRPr="002F2BC8">
        <w:rPr>
          <w:rFonts w:ascii="Times New Roman" w:hAnsi="Times New Roman"/>
          <w:sz w:val="25"/>
          <w:szCs w:val="25"/>
        </w:rPr>
        <w:t>формирования коммуникативно-речевых умений у дошкольников, закрепляет у детей умение</w:t>
      </w:r>
      <w:r w:rsidR="00DC6C78" w:rsidRPr="002F2BC8">
        <w:rPr>
          <w:rFonts w:ascii="Times New Roman" w:hAnsi="Times New Roman"/>
          <w:sz w:val="25"/>
          <w:szCs w:val="25"/>
        </w:rPr>
        <w:t xml:space="preserve"> </w:t>
      </w:r>
      <w:r w:rsidRPr="002F2BC8">
        <w:rPr>
          <w:rFonts w:ascii="Times New Roman" w:hAnsi="Times New Roman"/>
          <w:sz w:val="25"/>
          <w:szCs w:val="25"/>
        </w:rPr>
        <w:t>пересказывать литературные произведения по ролям, близко к тексту, от лица литературного</w:t>
      </w:r>
      <w:r w:rsidR="00DC6C78" w:rsidRPr="002F2BC8">
        <w:rPr>
          <w:rFonts w:ascii="Times New Roman" w:hAnsi="Times New Roman"/>
          <w:sz w:val="25"/>
          <w:szCs w:val="25"/>
        </w:rPr>
        <w:t xml:space="preserve"> </w:t>
      </w:r>
      <w:r w:rsidRPr="002F2BC8">
        <w:rPr>
          <w:rFonts w:ascii="Times New Roman" w:hAnsi="Times New Roman"/>
          <w:sz w:val="25"/>
          <w:szCs w:val="25"/>
        </w:rPr>
        <w:t>героя, передавая идею и содержание, выразительно воспроизводя диалоги действующих лиц,</w:t>
      </w:r>
      <w:r w:rsidR="00DC6C78" w:rsidRPr="002F2BC8">
        <w:rPr>
          <w:rFonts w:ascii="Times New Roman" w:hAnsi="Times New Roman"/>
          <w:sz w:val="25"/>
          <w:szCs w:val="25"/>
        </w:rPr>
        <w:t xml:space="preserve"> </w:t>
      </w:r>
      <w:r w:rsidRPr="002F2BC8">
        <w:rPr>
          <w:rFonts w:ascii="Times New Roman" w:hAnsi="Times New Roman"/>
          <w:sz w:val="25"/>
          <w:szCs w:val="25"/>
        </w:rPr>
        <w:t>подводит к пониманию и запоминанию авторских средств выразительности, использованию их</w:t>
      </w:r>
      <w:r w:rsidR="00DC6C78" w:rsidRPr="002F2BC8">
        <w:rPr>
          <w:rFonts w:ascii="Times New Roman" w:hAnsi="Times New Roman"/>
          <w:sz w:val="25"/>
          <w:szCs w:val="25"/>
        </w:rPr>
        <w:t xml:space="preserve"> </w:t>
      </w:r>
      <w:r w:rsidRPr="002F2BC8">
        <w:rPr>
          <w:rFonts w:ascii="Times New Roman" w:hAnsi="Times New Roman"/>
          <w:sz w:val="25"/>
          <w:szCs w:val="25"/>
        </w:rPr>
        <w:t>при пересказе, в собственной речи, умению замечать в рассказах сверстников.</w:t>
      </w:r>
    </w:p>
    <w:p w14:paraId="2F16BF48" w14:textId="77777777" w:rsidR="00E539F5" w:rsidRPr="002F2BC8" w:rsidRDefault="00E539F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В описательных рассказах педагог формирует у детей </w:t>
      </w:r>
      <w:r w:rsidR="00DC6C78" w:rsidRPr="002F2BC8">
        <w:rPr>
          <w:rFonts w:ascii="Times New Roman" w:hAnsi="Times New Roman"/>
          <w:sz w:val="25"/>
          <w:szCs w:val="25"/>
        </w:rPr>
        <w:t xml:space="preserve">умения передавать эмоциональное </w:t>
      </w:r>
      <w:r w:rsidRPr="002F2BC8">
        <w:rPr>
          <w:rFonts w:ascii="Times New Roman" w:hAnsi="Times New Roman"/>
          <w:sz w:val="25"/>
          <w:szCs w:val="25"/>
        </w:rPr>
        <w:t>отношение к образам, используя средства языковой выразительности: метафоры, сравнения,</w:t>
      </w:r>
      <w:r w:rsidR="00DC6C78" w:rsidRPr="002F2BC8">
        <w:rPr>
          <w:rFonts w:ascii="Times New Roman" w:hAnsi="Times New Roman"/>
          <w:sz w:val="25"/>
          <w:szCs w:val="25"/>
        </w:rPr>
        <w:t xml:space="preserve"> </w:t>
      </w:r>
      <w:r w:rsidRPr="002F2BC8">
        <w:rPr>
          <w:rFonts w:ascii="Times New Roman" w:hAnsi="Times New Roman"/>
          <w:sz w:val="25"/>
          <w:szCs w:val="25"/>
        </w:rPr>
        <w:t>эпитеты, гиперболы, олицетворения; самостоятельно определять логику описательного рассказа;</w:t>
      </w:r>
      <w:r w:rsidR="00DC6C78" w:rsidRPr="002F2BC8">
        <w:rPr>
          <w:rFonts w:ascii="Times New Roman" w:hAnsi="Times New Roman"/>
          <w:sz w:val="25"/>
          <w:szCs w:val="25"/>
        </w:rPr>
        <w:t xml:space="preserve"> </w:t>
      </w:r>
      <w:r w:rsidRPr="002F2BC8">
        <w:rPr>
          <w:rFonts w:ascii="Times New Roman" w:hAnsi="Times New Roman"/>
          <w:sz w:val="25"/>
          <w:szCs w:val="25"/>
        </w:rPr>
        <w:t>использовать разнообразные средства выразительности; формирует умение составлять</w:t>
      </w:r>
      <w:r w:rsidR="00DC6C78" w:rsidRPr="002F2BC8">
        <w:rPr>
          <w:rFonts w:ascii="Times New Roman" w:hAnsi="Times New Roman"/>
          <w:sz w:val="25"/>
          <w:szCs w:val="25"/>
        </w:rPr>
        <w:t xml:space="preserve"> </w:t>
      </w:r>
      <w:r w:rsidRPr="002F2BC8">
        <w:rPr>
          <w:rFonts w:ascii="Times New Roman" w:hAnsi="Times New Roman"/>
          <w:sz w:val="25"/>
          <w:szCs w:val="25"/>
        </w:rPr>
        <w:t>повествовательные рассказы по картине, из личного и коллективного опыта, по набору игрушек,</w:t>
      </w:r>
      <w:r w:rsidR="00DC6C78" w:rsidRPr="002F2BC8">
        <w:rPr>
          <w:rFonts w:ascii="Times New Roman" w:hAnsi="Times New Roman"/>
          <w:sz w:val="25"/>
          <w:szCs w:val="25"/>
        </w:rPr>
        <w:t xml:space="preserve"> </w:t>
      </w:r>
      <w:r w:rsidRPr="002F2BC8">
        <w:rPr>
          <w:rFonts w:ascii="Times New Roman" w:hAnsi="Times New Roman"/>
          <w:sz w:val="25"/>
          <w:szCs w:val="25"/>
        </w:rPr>
        <w:t>закрепляет у детей умение строить свой рассказ, соблюдая структуру повествования, составлять</w:t>
      </w:r>
      <w:r w:rsidR="00DC6C78" w:rsidRPr="002F2BC8">
        <w:rPr>
          <w:rFonts w:ascii="Times New Roman" w:hAnsi="Times New Roman"/>
          <w:sz w:val="25"/>
          <w:szCs w:val="25"/>
        </w:rPr>
        <w:t xml:space="preserve"> </w:t>
      </w:r>
      <w:r w:rsidRPr="002F2BC8">
        <w:rPr>
          <w:rFonts w:ascii="Times New Roman" w:hAnsi="Times New Roman"/>
          <w:sz w:val="25"/>
          <w:szCs w:val="25"/>
        </w:rPr>
        <w:t>рассказы-контаминации (сочетание описания и повествования; описания и рассуждения).</w:t>
      </w:r>
    </w:p>
    <w:p w14:paraId="16B4F697" w14:textId="77777777" w:rsidR="00DC6C78" w:rsidRPr="002F2BC8" w:rsidRDefault="00E539F5"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Педагог развивает у детей способность самостоятельно </w:t>
      </w:r>
      <w:r w:rsidR="00DC6C78" w:rsidRPr="002F2BC8">
        <w:rPr>
          <w:rFonts w:ascii="Times New Roman" w:hAnsi="Times New Roman"/>
          <w:sz w:val="25"/>
          <w:szCs w:val="25"/>
        </w:rPr>
        <w:t xml:space="preserve">использовать в процессе общения </w:t>
      </w:r>
      <w:r w:rsidRPr="002F2BC8">
        <w:rPr>
          <w:rFonts w:ascii="Times New Roman" w:hAnsi="Times New Roman"/>
          <w:sz w:val="25"/>
          <w:szCs w:val="25"/>
        </w:rPr>
        <w:t>со взрослыми и сверстниками объяснительную речь, речь-доказательство, речевое планирование,</w:t>
      </w:r>
      <w:r w:rsidR="00DC6C78" w:rsidRPr="002F2BC8">
        <w:rPr>
          <w:rFonts w:ascii="Times New Roman" w:hAnsi="Times New Roman"/>
          <w:sz w:val="25"/>
          <w:szCs w:val="25"/>
        </w:rPr>
        <w:t xml:space="preserve"> </w:t>
      </w:r>
      <w:r w:rsidRPr="002F2BC8">
        <w:rPr>
          <w:rFonts w:ascii="Times New Roman" w:hAnsi="Times New Roman"/>
          <w:sz w:val="25"/>
          <w:szCs w:val="25"/>
        </w:rPr>
        <w:t>помогает дошкольникам осваивать умения самостоятельно сочинять разнообразные виды</w:t>
      </w:r>
      <w:r w:rsidR="00DC6C78" w:rsidRPr="002F2BC8">
        <w:rPr>
          <w:rFonts w:ascii="Times New Roman" w:hAnsi="Times New Roman"/>
          <w:sz w:val="25"/>
          <w:szCs w:val="25"/>
        </w:rPr>
        <w:t xml:space="preserve"> </w:t>
      </w:r>
      <w:r w:rsidRPr="002F2BC8">
        <w:rPr>
          <w:rFonts w:ascii="Times New Roman" w:hAnsi="Times New Roman"/>
          <w:sz w:val="25"/>
          <w:szCs w:val="25"/>
        </w:rPr>
        <w:t>творческих рассказов. В творческих рассказах закрепляет умение использовать личный и</w:t>
      </w:r>
      <w:r w:rsidR="00DC6C78" w:rsidRPr="002F2BC8">
        <w:rPr>
          <w:rFonts w:ascii="Times New Roman" w:hAnsi="Times New Roman"/>
          <w:sz w:val="25"/>
          <w:szCs w:val="25"/>
        </w:rPr>
        <w:t xml:space="preserve"> </w:t>
      </w:r>
      <w:r w:rsidRPr="002F2BC8">
        <w:rPr>
          <w:rFonts w:ascii="Times New Roman" w:hAnsi="Times New Roman"/>
          <w:sz w:val="25"/>
          <w:szCs w:val="25"/>
        </w:rPr>
        <w:t>литературный опыт в зависимости от индивидуальных интересов и способностей; развивает у</w:t>
      </w:r>
      <w:r w:rsidR="00DC6C78" w:rsidRPr="002F2BC8">
        <w:rPr>
          <w:rFonts w:ascii="Times New Roman" w:hAnsi="Times New Roman"/>
          <w:sz w:val="25"/>
          <w:szCs w:val="25"/>
        </w:rPr>
        <w:t xml:space="preserve">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3764B2A2" w14:textId="77777777" w:rsidR="00DC6C78" w:rsidRPr="002F2BC8" w:rsidRDefault="00DC6C78" w:rsidP="00742C6D">
      <w:pPr>
        <w:widowControl w:val="0"/>
        <w:autoSpaceDE w:val="0"/>
        <w:autoSpaceDN w:val="0"/>
        <w:adjustRightInd w:val="0"/>
        <w:spacing w:after="0" w:line="240" w:lineRule="auto"/>
        <w:ind w:firstLine="567"/>
        <w:rPr>
          <w:rFonts w:ascii="Times New Roman" w:hAnsi="Times New Roman"/>
          <w:i/>
          <w:sz w:val="25"/>
          <w:szCs w:val="25"/>
        </w:rPr>
      </w:pPr>
      <w:r w:rsidRPr="002F2BC8">
        <w:rPr>
          <w:rFonts w:ascii="Times New Roman" w:hAnsi="Times New Roman"/>
          <w:i/>
          <w:sz w:val="25"/>
          <w:szCs w:val="25"/>
        </w:rPr>
        <w:t>Подготовка детей к обучению грамоте</w:t>
      </w:r>
    </w:p>
    <w:p w14:paraId="2D25B809" w14:textId="77777777" w:rsidR="005D62E4" w:rsidRPr="002F2BC8" w:rsidRDefault="00DC6C78"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 xml:space="preserve">Педагог продолжает формировать у дошкольников интерес к языку, осознанное отношение к языковым явлениям, помогает освоить звуковой анализ четыре звуковых и пяти 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w:t>
      </w:r>
      <w:r w:rsidRPr="002F2BC8">
        <w:rPr>
          <w:rFonts w:ascii="Times New Roman" w:hAnsi="Times New Roman"/>
          <w:sz w:val="25"/>
          <w:szCs w:val="25"/>
        </w:rPr>
        <w:lastRenderedPageBreak/>
        <w:t xml:space="preserve">штриховку в разных направлениях, обводку; знать названия букв, разгадывать детские кроссворды и решать ребусы. </w:t>
      </w:r>
    </w:p>
    <w:p w14:paraId="1B11FA2D" w14:textId="77777777" w:rsidR="00DC6C78" w:rsidRPr="002F2BC8" w:rsidRDefault="00DC6C78"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b/>
          <w:i/>
          <w:sz w:val="25"/>
          <w:szCs w:val="25"/>
        </w:rPr>
        <w:t>В результате, к концу 7 года жизни</w:t>
      </w:r>
      <w:r w:rsidRPr="002F2BC8">
        <w:rPr>
          <w:rFonts w:ascii="Times New Roman" w:hAnsi="Times New Roman"/>
          <w:sz w:val="25"/>
          <w:szCs w:val="25"/>
        </w:rPr>
        <w:t xml:space="preserve"> ребенок ведет диалог со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 </w:t>
      </w:r>
    </w:p>
    <w:p w14:paraId="1BB76013" w14:textId="77777777" w:rsidR="00DC6C78" w:rsidRPr="002F2BC8" w:rsidRDefault="00DC6C78"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w:t>
      </w:r>
    </w:p>
    <w:p w14:paraId="64ED7691" w14:textId="77777777" w:rsidR="00DC6C78" w:rsidRPr="002F2BC8" w:rsidRDefault="00DC6C78"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p>
    <w:p w14:paraId="04EA8553" w14:textId="77777777" w:rsidR="00252DA7" w:rsidRPr="002F2BC8" w:rsidRDefault="00252DA7" w:rsidP="00742C6D">
      <w:pPr>
        <w:spacing w:line="240" w:lineRule="auto"/>
        <w:rPr>
          <w:rFonts w:ascii="Times New Roman" w:hAnsi="Times New Roman"/>
          <w:b/>
          <w:sz w:val="25"/>
          <w:szCs w:val="25"/>
        </w:rPr>
      </w:pPr>
      <w:r w:rsidRPr="002F2BC8">
        <w:rPr>
          <w:rFonts w:ascii="Times New Roman" w:hAnsi="Times New Roman"/>
          <w:b/>
          <w:sz w:val="25"/>
          <w:szCs w:val="25"/>
        </w:rPr>
        <w:t xml:space="preserve">    </w:t>
      </w:r>
    </w:p>
    <w:p w14:paraId="3409832A" w14:textId="77777777" w:rsidR="00DC6C78" w:rsidRPr="002F2BC8" w:rsidRDefault="00DC6C78" w:rsidP="009564BA">
      <w:pPr>
        <w:spacing w:line="240" w:lineRule="auto"/>
        <w:jc w:val="center"/>
        <w:rPr>
          <w:rFonts w:ascii="Times New Roman" w:hAnsi="Times New Roman"/>
          <w:b/>
          <w:sz w:val="25"/>
          <w:szCs w:val="25"/>
        </w:rPr>
      </w:pPr>
      <w:r w:rsidRPr="002F2BC8">
        <w:rPr>
          <w:rFonts w:ascii="Times New Roman" w:hAnsi="Times New Roman"/>
          <w:b/>
          <w:sz w:val="25"/>
          <w:szCs w:val="25"/>
        </w:rPr>
        <w:t> Художественно-эстетическое развитие</w:t>
      </w:r>
    </w:p>
    <w:p w14:paraId="6BF9BD12"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В области художественно-эстетического развития основными задачами образовательной деятельности являются:</w:t>
      </w:r>
    </w:p>
    <w:p w14:paraId="66D73B12"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1) приобщение к искусству:</w:t>
      </w:r>
    </w:p>
    <w:p w14:paraId="6A021227"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C7F6298"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DF647CB"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формировать духовно-нравственные качества, в процессе ознакомления с различными видами искусства духовно-нравственного содержания;</w:t>
      </w:r>
    </w:p>
    <w:p w14:paraId="1C2D2A37"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формировать бережное отношение к произведениям искусства;</w:t>
      </w:r>
    </w:p>
    <w:p w14:paraId="0BB93003"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активизировать проявление эстетического отношения к окружающему миру (искусству, природе, предметам быта, игрушкам, социальным явлениям);</w:t>
      </w:r>
    </w:p>
    <w:p w14:paraId="5A73A720"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21DF4DC5"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продолжать развивать у детей стремление к познанию культурных традиций своего народа через творческую деятельность;</w:t>
      </w:r>
    </w:p>
    <w:p w14:paraId="0EB73B90"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674B13F"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продолжать знакомить детей с жанрами изобразительного и музыкального искусства; продолжать знакомить детей с архитектурой;</w:t>
      </w:r>
    </w:p>
    <w:p w14:paraId="65C07E9F"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24C69791"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1B16E8A"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 xml:space="preserve">уметь называть вид художественной деятельности, профессию и людей, которые работают в </w:t>
      </w:r>
      <w:r w:rsidRPr="002F2BC8">
        <w:rPr>
          <w:rFonts w:ascii="Times New Roman" w:hAnsi="Times New Roman"/>
          <w:sz w:val="25"/>
          <w:szCs w:val="25"/>
        </w:rPr>
        <w:lastRenderedPageBreak/>
        <w:t>том или ином виде искусства;</w:t>
      </w:r>
    </w:p>
    <w:p w14:paraId="3EEA8E4E"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7622F03"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организовать посещение выставки, театра, музея, цирка;</w:t>
      </w:r>
    </w:p>
    <w:p w14:paraId="1CB2566A"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2) изобразительная деятельность:</w:t>
      </w:r>
    </w:p>
    <w:p w14:paraId="00A9EF90"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продолжать развивать интерес детей к изобразительной деятельности;</w:t>
      </w:r>
    </w:p>
    <w:p w14:paraId="12580CA1"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развивать художественно-творческих способностей в продуктивных видах детской деятельности;</w:t>
      </w:r>
    </w:p>
    <w:p w14:paraId="56E9417F"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обогащать у детей сенсорный опыт, развивая органы восприятия: зрение, слух, обоняние, осязание, вкус;</w:t>
      </w:r>
    </w:p>
    <w:p w14:paraId="4D8295A4"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закреплять у детей знания об основных формах предметов и объектов природы;</w:t>
      </w:r>
    </w:p>
    <w:p w14:paraId="25B39756"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развивать у детей эстетическое восприятие, желание созерцать красоту окружающего мира;</w:t>
      </w:r>
    </w:p>
    <w:p w14:paraId="75C18126"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1B8496E1"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489CE3D2"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совершенствовать у детей изобразительные навыки и умения, формировать художественно-творческие способности;</w:t>
      </w:r>
    </w:p>
    <w:p w14:paraId="45DCBDF7"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развивать у детей чувство формы, цвета, пропорций;</w:t>
      </w:r>
    </w:p>
    <w:p w14:paraId="40707BEE"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364F3313"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обогащать содержание изобразительной деятельности в соответствии с задачами познавательного и социального развития детей;</w:t>
      </w:r>
    </w:p>
    <w:p w14:paraId="17674309"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F836FA8"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 продолжать знакомить детей с народным декоративно-прикладным искусством (Городецкая роспись, </w:t>
      </w:r>
      <w:proofErr w:type="spellStart"/>
      <w:r w:rsidRPr="002F2BC8">
        <w:rPr>
          <w:rFonts w:ascii="Times New Roman" w:hAnsi="Times New Roman"/>
          <w:sz w:val="25"/>
          <w:szCs w:val="25"/>
        </w:rPr>
        <w:t>Полховско-майданская</w:t>
      </w:r>
      <w:proofErr w:type="spellEnd"/>
      <w:r w:rsidRPr="002F2BC8">
        <w:rPr>
          <w:rFonts w:ascii="Times New Roman" w:hAnsi="Times New Roman"/>
          <w:sz w:val="25"/>
          <w:szCs w:val="25"/>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205F737F"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развивать декоративное творчество детей (в т.ч. коллективное);</w:t>
      </w:r>
    </w:p>
    <w:p w14:paraId="08DEA588"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поощрять детей воплощать в художественной форме свои представления, переживания, чувства, мысли; поддерживать личностное творческое начало;</w:t>
      </w:r>
    </w:p>
    <w:p w14:paraId="60811671"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5346C431"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3) конструктивная деятельность:</w:t>
      </w:r>
    </w:p>
    <w:p w14:paraId="5CE16F27"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F7225D3"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поощрять у детей самостоятельность, творчество, инициативу, дружелюбие;</w:t>
      </w:r>
    </w:p>
    <w:p w14:paraId="6921F6C0"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4) музыкальная деятельность:</w:t>
      </w:r>
    </w:p>
    <w:p w14:paraId="5704218E"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продолжать формировать у детей эстетическое восприятие музыки, умение различать жанры музыкальных произведений (песня, танец, марш);</w:t>
      </w:r>
    </w:p>
    <w:p w14:paraId="54881D73"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развивать у детей музыкальную память, умение различать на слух звуки по высоте, музыкальные инструменты;</w:t>
      </w:r>
    </w:p>
    <w:p w14:paraId="04DEAEF4"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DEA88E0"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 xml:space="preserve">продолжать развивать у детей интерес и любовь к музыке, музыкальную отзывчивость на </w:t>
      </w:r>
      <w:r w:rsidRPr="002F2BC8">
        <w:rPr>
          <w:rFonts w:ascii="Times New Roman" w:hAnsi="Times New Roman"/>
          <w:sz w:val="25"/>
          <w:szCs w:val="25"/>
        </w:rPr>
        <w:lastRenderedPageBreak/>
        <w:t>нее;</w:t>
      </w:r>
    </w:p>
    <w:p w14:paraId="5991E918"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 xml:space="preserve">продолжать развивать у детей музыкальные способности детей: </w:t>
      </w:r>
      <w:proofErr w:type="spellStart"/>
      <w:r w:rsidRPr="002F2BC8">
        <w:rPr>
          <w:rFonts w:ascii="Times New Roman" w:hAnsi="Times New Roman"/>
          <w:sz w:val="25"/>
          <w:szCs w:val="25"/>
        </w:rPr>
        <w:t>звуковысотный</w:t>
      </w:r>
      <w:proofErr w:type="spellEnd"/>
      <w:r w:rsidRPr="002F2BC8">
        <w:rPr>
          <w:rFonts w:ascii="Times New Roman" w:hAnsi="Times New Roman"/>
          <w:sz w:val="25"/>
          <w:szCs w:val="25"/>
        </w:rPr>
        <w:t>, ритмический, тембровый, динамический слух;</w:t>
      </w:r>
    </w:p>
    <w:p w14:paraId="4DA810F7"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развивать у детей умение творческой интерпретации музыки разными средствами художественной выразительности;</w:t>
      </w:r>
    </w:p>
    <w:p w14:paraId="439FA600"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EB038C5"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развивать у детей умение сотрудничества в коллективной музыкальной деятельности;</w:t>
      </w:r>
    </w:p>
    <w:p w14:paraId="297ED78D"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5) театрализованная деятельность:</w:t>
      </w:r>
    </w:p>
    <w:p w14:paraId="02200AFA"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знакомить детей с различными видами театрального искусства (кукольный театр, балет, опера и прочее);</w:t>
      </w:r>
    </w:p>
    <w:p w14:paraId="2251C8A0"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знакомить детей с театральной терминологией (акт, актер, антракт, кулисы и так далее);</w:t>
      </w:r>
    </w:p>
    <w:p w14:paraId="368A779F"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развивать интерес к сценическому искусству;</w:t>
      </w:r>
    </w:p>
    <w:p w14:paraId="791BE2E7"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создавать атмосферу творческого выбора и инициативы для каждого ребёнка;</w:t>
      </w:r>
    </w:p>
    <w:p w14:paraId="3DDCB772"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развивать личностные качеств (коммуникативные навыки, партнерские взаимоотношения;</w:t>
      </w:r>
    </w:p>
    <w:p w14:paraId="5776703F"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воспитывать доброжелательность и контактность в отношениях со сверстниками;</w:t>
      </w:r>
    </w:p>
    <w:p w14:paraId="75BD06F0"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развивать навыки действий с воображаемыми предметами;</w:t>
      </w:r>
    </w:p>
    <w:p w14:paraId="6FC00E29"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способствовать развитию навыков передачи образа различными способами (речь, мимика, жест, пантомима и прочее);</w:t>
      </w:r>
    </w:p>
    <w:p w14:paraId="35EC272B"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3FA7623B"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6) культурно-досуговая деятельность:</w:t>
      </w:r>
    </w:p>
    <w:p w14:paraId="13704176"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548BFF0B"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создавать условия для проявления культурных потребностей и интересов, а также их использования в организации своего досуга;</w:t>
      </w:r>
    </w:p>
    <w:p w14:paraId="19C42529"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формировать понятия праздничный и будний день, понимать их различия;</w:t>
      </w:r>
    </w:p>
    <w:p w14:paraId="14D25968"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знакомить с историей возникновения праздников, воспитывать бережное отношение к народным праздничным традициям и обычаям;</w:t>
      </w:r>
    </w:p>
    <w:p w14:paraId="64BCB782"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6D8D011"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36B2EDD9"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095B773A"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поддерживать интерес к участию в творческих объединениях дополнительного образования в ДОО и вне её.</w:t>
      </w:r>
    </w:p>
    <w:p w14:paraId="14F993EF"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Содержание образовательной деятельности</w:t>
      </w:r>
    </w:p>
    <w:p w14:paraId="45AD0394"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1. Приобщение к искусству</w:t>
      </w:r>
    </w:p>
    <w:p w14:paraId="196F10BF"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54E229E8"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36E7DCE"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lastRenderedPageBreak/>
        <w:t>3) Педагог формирует духовно-нравственные качества в процессе ознакомления с различными видами искусства духовно-нравственного содержания;</w:t>
      </w:r>
    </w:p>
    <w:p w14:paraId="40DCF71E"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780104F9"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2F2BC8">
        <w:rPr>
          <w:rFonts w:ascii="Times New Roman" w:hAnsi="Times New Roman"/>
          <w:sz w:val="25"/>
          <w:szCs w:val="25"/>
        </w:rPr>
        <w:t>Рачев</w:t>
      </w:r>
      <w:proofErr w:type="spellEnd"/>
      <w:r w:rsidRPr="002F2BC8">
        <w:rPr>
          <w:rFonts w:ascii="Times New Roman" w:hAnsi="Times New Roman"/>
          <w:sz w:val="25"/>
          <w:szCs w:val="25"/>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5A28C4CF"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691318E1"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CAE6E38"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8) Педагог поощряет активное участие детей в художественной деятельности как по собственному желанию, так и под руководством взрослых.</w:t>
      </w:r>
    </w:p>
    <w:p w14:paraId="6AC72532"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4EADA9C"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2. Изобразительная деятельность</w:t>
      </w:r>
    </w:p>
    <w:p w14:paraId="70D17ECA"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i/>
          <w:sz w:val="25"/>
          <w:szCs w:val="25"/>
        </w:rPr>
        <w:t>1)</w:t>
      </w:r>
      <w:r w:rsidRPr="002F2BC8">
        <w:rPr>
          <w:rFonts w:ascii="Times New Roman" w:hAnsi="Times New Roman"/>
          <w:sz w:val="25"/>
          <w:szCs w:val="25"/>
        </w:rPr>
        <w:t> </w:t>
      </w:r>
      <w:r w:rsidRPr="002F2BC8">
        <w:rPr>
          <w:rFonts w:ascii="Times New Roman" w:hAnsi="Times New Roman"/>
          <w:i/>
          <w:sz w:val="25"/>
          <w:szCs w:val="25"/>
        </w:rPr>
        <w:t>Педагог продолжает развивать интерес детей к изобразительной деятельности.</w:t>
      </w:r>
      <w:r w:rsidRPr="002F2BC8">
        <w:rPr>
          <w:rFonts w:ascii="Times New Roman" w:hAnsi="Times New Roman"/>
          <w:sz w:val="25"/>
          <w:szCs w:val="25"/>
        </w:rPr>
        <w:t xml:space="preserve">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FFA0FC8"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lastRenderedPageBreak/>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73C4400"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4E096D65"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w:t>
      </w:r>
      <w:r w:rsidR="00004B66" w:rsidRPr="002F2BC8">
        <w:rPr>
          <w:rFonts w:ascii="Times New Roman" w:hAnsi="Times New Roman"/>
          <w:sz w:val="25"/>
          <w:szCs w:val="25"/>
        </w:rPr>
        <w:t xml:space="preserve"> </w:t>
      </w:r>
      <w:r w:rsidRPr="002F2BC8">
        <w:rPr>
          <w:rFonts w:ascii="Times New Roman" w:hAnsi="Times New Roman"/>
          <w:sz w:val="25"/>
          <w:szCs w:val="25"/>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AB69AC6"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2F2BC8">
        <w:rPr>
          <w:rFonts w:ascii="Times New Roman" w:hAnsi="Times New Roman"/>
          <w:sz w:val="25"/>
          <w:szCs w:val="25"/>
        </w:rPr>
        <w:t>филимоновской</w:t>
      </w:r>
      <w:proofErr w:type="spellEnd"/>
      <w:r w:rsidRPr="002F2BC8">
        <w:rPr>
          <w:rFonts w:ascii="Times New Roman" w:hAnsi="Times New Roman"/>
          <w:sz w:val="25"/>
          <w:szCs w:val="25"/>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2F2BC8">
        <w:rPr>
          <w:rFonts w:ascii="Times New Roman" w:hAnsi="Times New Roman"/>
          <w:sz w:val="25"/>
          <w:szCs w:val="25"/>
        </w:rPr>
        <w:t>Полхов</w:t>
      </w:r>
      <w:proofErr w:type="spellEnd"/>
      <w:r w:rsidRPr="002F2BC8">
        <w:rPr>
          <w:rFonts w:ascii="Times New Roman" w:hAnsi="Times New Roman"/>
          <w:sz w:val="25"/>
          <w:szCs w:val="25"/>
        </w:rPr>
        <w:t xml:space="preserve">-Майдана. Педагог включает городецкую и </w:t>
      </w:r>
      <w:proofErr w:type="spellStart"/>
      <w:r w:rsidRPr="002F2BC8">
        <w:rPr>
          <w:rFonts w:ascii="Times New Roman" w:hAnsi="Times New Roman"/>
          <w:sz w:val="25"/>
          <w:szCs w:val="25"/>
        </w:rPr>
        <w:t>полхов-майданскую</w:t>
      </w:r>
      <w:proofErr w:type="spellEnd"/>
      <w:r w:rsidRPr="002F2BC8">
        <w:rPr>
          <w:rFonts w:ascii="Times New Roman" w:hAnsi="Times New Roman"/>
          <w:sz w:val="25"/>
          <w:szCs w:val="25"/>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2F2BC8">
        <w:rPr>
          <w:rFonts w:ascii="Times New Roman" w:hAnsi="Times New Roman"/>
          <w:sz w:val="25"/>
          <w:szCs w:val="25"/>
        </w:rPr>
        <w:t>полхов-майданской</w:t>
      </w:r>
      <w:proofErr w:type="spellEnd"/>
      <w:r w:rsidRPr="002F2BC8">
        <w:rPr>
          <w:rFonts w:ascii="Times New Roman" w:hAnsi="Times New Roman"/>
          <w:sz w:val="25"/>
          <w:szCs w:val="25"/>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w:t>
      </w:r>
      <w:r w:rsidRPr="002F2BC8">
        <w:rPr>
          <w:rFonts w:ascii="Times New Roman" w:hAnsi="Times New Roman"/>
          <w:sz w:val="25"/>
          <w:szCs w:val="25"/>
        </w:rPr>
        <w:lastRenderedPageBreak/>
        <w:t>объемные фигуры.</w:t>
      </w:r>
    </w:p>
    <w:p w14:paraId="2A5C8B07"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2) Лепка:</w:t>
      </w:r>
    </w:p>
    <w:p w14:paraId="3B4E5101"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w:t>
      </w:r>
      <w:r w:rsidR="00004B66" w:rsidRPr="002F2BC8">
        <w:rPr>
          <w:rFonts w:ascii="Times New Roman" w:hAnsi="Times New Roman"/>
          <w:sz w:val="25"/>
          <w:szCs w:val="25"/>
        </w:rPr>
        <w:t xml:space="preserve"> </w:t>
      </w:r>
      <w:r w:rsidRPr="002F2BC8">
        <w:rPr>
          <w:rFonts w:ascii="Times New Roman" w:hAnsi="Times New Roman"/>
          <w:sz w:val="25"/>
          <w:szCs w:val="25"/>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46865573"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2F2BC8">
        <w:rPr>
          <w:rFonts w:ascii="Times New Roman" w:hAnsi="Times New Roman"/>
          <w:sz w:val="25"/>
          <w:szCs w:val="25"/>
        </w:rPr>
        <w:t>филимоновской</w:t>
      </w:r>
      <w:proofErr w:type="spellEnd"/>
      <w:r w:rsidRPr="002F2BC8">
        <w:rPr>
          <w:rFonts w:ascii="Times New Roman" w:hAnsi="Times New Roman"/>
          <w:sz w:val="25"/>
          <w:szCs w:val="25"/>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2F2BC8">
        <w:rPr>
          <w:rFonts w:ascii="Times New Roman" w:hAnsi="Times New Roman"/>
          <w:sz w:val="25"/>
          <w:szCs w:val="25"/>
        </w:rPr>
        <w:t>налепами</w:t>
      </w:r>
      <w:proofErr w:type="spellEnd"/>
      <w:r w:rsidRPr="002F2BC8">
        <w:rPr>
          <w:rFonts w:ascii="Times New Roman" w:hAnsi="Times New Roman"/>
          <w:sz w:val="25"/>
          <w:szCs w:val="25"/>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2A88FE8F"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3)  Аппликация:</w:t>
      </w:r>
    </w:p>
    <w:p w14:paraId="649A8F5C"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87AAD57"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4) Прикладное творчество:</w:t>
      </w:r>
    </w:p>
    <w:p w14:paraId="3558B22E"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w:t>
      </w:r>
      <w:r w:rsidRPr="002F2BC8">
        <w:rPr>
          <w:rFonts w:ascii="Times New Roman" w:hAnsi="Times New Roman"/>
          <w:sz w:val="25"/>
          <w:szCs w:val="25"/>
        </w:rPr>
        <w:lastRenderedPageBreak/>
        <w:t>печатных игр. Закрепляет умение детей экономно и рационально расходовать материалы.</w:t>
      </w:r>
    </w:p>
    <w:p w14:paraId="26B864CE"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3. Конструктивная деятельность</w:t>
      </w:r>
    </w:p>
    <w:p w14:paraId="0B00015D"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1A410E0D"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4. Музыкальная деятельность</w:t>
      </w:r>
    </w:p>
    <w:p w14:paraId="4CC4C437"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33A8545D"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2) Пение: педагог формирует у детей певческие навыки, умение петь легким звуком в диапазоне от «ре»</w:t>
      </w:r>
      <w:r w:rsidR="00004B66" w:rsidRPr="002F2BC8">
        <w:rPr>
          <w:rFonts w:ascii="Times New Roman" w:hAnsi="Times New Roman"/>
          <w:sz w:val="25"/>
          <w:szCs w:val="25"/>
        </w:rPr>
        <w:t xml:space="preserve"> </w:t>
      </w:r>
      <w:r w:rsidRPr="002F2BC8">
        <w:rPr>
          <w:rFonts w:ascii="Times New Roman" w:hAnsi="Times New Roman"/>
          <w:sz w:val="25"/>
          <w:szCs w:val="25"/>
        </w:rPr>
        <w:t>первой октавы до «до»</w:t>
      </w:r>
      <w:r w:rsidR="00004B66" w:rsidRPr="002F2BC8">
        <w:rPr>
          <w:rFonts w:ascii="Times New Roman" w:hAnsi="Times New Roman"/>
          <w:sz w:val="25"/>
          <w:szCs w:val="25"/>
        </w:rPr>
        <w:t xml:space="preserve"> </w:t>
      </w:r>
      <w:r w:rsidRPr="002F2BC8">
        <w:rPr>
          <w:rFonts w:ascii="Times New Roman" w:hAnsi="Times New Roman"/>
          <w:sz w:val="25"/>
          <w:szCs w:val="25"/>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музыкальный вкус.</w:t>
      </w:r>
    </w:p>
    <w:p w14:paraId="5BB93A37"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BFB464A"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21C47DD2"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A1B9B5D"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6023E97E"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sz w:val="25"/>
          <w:szCs w:val="25"/>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5CC17524"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5. Театрализованная деятельность</w:t>
      </w:r>
    </w:p>
    <w:p w14:paraId="04B7D547" w14:textId="77777777" w:rsidR="00DC6C78" w:rsidRPr="002F2BC8" w:rsidRDefault="00DC6C78" w:rsidP="00742C6D">
      <w:pPr>
        <w:widowControl w:val="0"/>
        <w:autoSpaceDE w:val="0"/>
        <w:autoSpaceDN w:val="0"/>
        <w:adjustRightInd w:val="0"/>
        <w:spacing w:after="0" w:line="240" w:lineRule="auto"/>
        <w:ind w:right="-285" w:firstLine="567"/>
        <w:jc w:val="both"/>
        <w:rPr>
          <w:rFonts w:ascii="Times New Roman" w:hAnsi="Times New Roman"/>
          <w:sz w:val="25"/>
          <w:szCs w:val="25"/>
        </w:rPr>
      </w:pPr>
      <w:r w:rsidRPr="002F2BC8">
        <w:rPr>
          <w:rFonts w:ascii="Times New Roman" w:hAnsi="Times New Roman"/>
          <w:sz w:val="25"/>
          <w:szCs w:val="25"/>
        </w:rPr>
        <w:t xml:space="preserve">Педагог продолжает знакомить детей с различными видами театрального искусства (кукольный </w:t>
      </w:r>
      <w:r w:rsidRPr="002F2BC8">
        <w:rPr>
          <w:rFonts w:ascii="Times New Roman" w:hAnsi="Times New Roman"/>
          <w:sz w:val="25"/>
          <w:szCs w:val="25"/>
        </w:rPr>
        <w:lastRenderedPageBreak/>
        <w:t>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1B7DA730"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6. Культурно-досуговая деятельность</w:t>
      </w:r>
    </w:p>
    <w:p w14:paraId="3E839E3A" w14:textId="77777777" w:rsidR="00DC6C78" w:rsidRPr="002F2BC8" w:rsidRDefault="00DC6C78" w:rsidP="00742C6D">
      <w:pPr>
        <w:widowControl w:val="0"/>
        <w:autoSpaceDE w:val="0"/>
        <w:autoSpaceDN w:val="0"/>
        <w:adjustRightInd w:val="0"/>
        <w:spacing w:after="0" w:line="240" w:lineRule="auto"/>
        <w:ind w:right="-285" w:firstLine="567"/>
        <w:jc w:val="both"/>
        <w:rPr>
          <w:rFonts w:ascii="Times New Roman" w:hAnsi="Times New Roman"/>
          <w:sz w:val="25"/>
          <w:szCs w:val="25"/>
        </w:rPr>
      </w:pPr>
      <w:r w:rsidRPr="002F2BC8">
        <w:rPr>
          <w:rFonts w:ascii="Times New Roman" w:hAnsi="Times New Roman"/>
          <w:sz w:val="25"/>
          <w:szCs w:val="25"/>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A59DCFA" w14:textId="77777777" w:rsidR="00DC6C78" w:rsidRPr="002F2BC8" w:rsidRDefault="00DC6C78"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Решение совокупных задач воспитания в рамках образовательной области «Художественно</w:t>
      </w:r>
      <w:r w:rsidRPr="002F2BC8">
        <w:rPr>
          <w:rFonts w:ascii="Times New Roman" w:hAnsi="Times New Roman"/>
          <w:i/>
          <w:sz w:val="25"/>
          <w:szCs w:val="25"/>
        </w:rPr>
        <w:t>-</w:t>
      </w:r>
      <w:r w:rsidRPr="002F2BC8">
        <w:rPr>
          <w:rFonts w:ascii="Times New Roman" w:hAnsi="Times New Roman"/>
          <w:b/>
          <w:i/>
          <w:sz w:val="25"/>
          <w:szCs w:val="25"/>
        </w:rPr>
        <w:t>эстетическое развитие»</w:t>
      </w:r>
    </w:p>
    <w:p w14:paraId="447F4EB8" w14:textId="77777777" w:rsidR="00DC6C78" w:rsidRPr="002F2BC8" w:rsidRDefault="00DC6C78" w:rsidP="00742C6D">
      <w:pPr>
        <w:widowControl w:val="0"/>
        <w:autoSpaceDE w:val="0"/>
        <w:autoSpaceDN w:val="0"/>
        <w:adjustRightInd w:val="0"/>
        <w:spacing w:after="0" w:line="240" w:lineRule="auto"/>
        <w:ind w:right="-285" w:firstLine="567"/>
        <w:jc w:val="both"/>
        <w:rPr>
          <w:rFonts w:ascii="Times New Roman" w:hAnsi="Times New Roman"/>
          <w:sz w:val="25"/>
          <w:szCs w:val="25"/>
        </w:rPr>
      </w:pPr>
      <w:r w:rsidRPr="002F2BC8">
        <w:rPr>
          <w:rFonts w:ascii="Times New Roman" w:hAnsi="Times New Roman"/>
          <w:sz w:val="25"/>
          <w:szCs w:val="25"/>
        </w:rPr>
        <w:t xml:space="preserve">Решение совокупных задач воспитания в рамках образовательной области «Художественно-эстетическое </w:t>
      </w:r>
      <w:r w:rsidR="00004B66" w:rsidRPr="002F2BC8">
        <w:rPr>
          <w:rFonts w:ascii="Times New Roman" w:hAnsi="Times New Roman"/>
          <w:sz w:val="25"/>
          <w:szCs w:val="25"/>
        </w:rPr>
        <w:t>развитие «направлено</w:t>
      </w:r>
      <w:r w:rsidRPr="002F2BC8">
        <w:rPr>
          <w:rFonts w:ascii="Times New Roman" w:hAnsi="Times New Roman"/>
          <w:sz w:val="25"/>
          <w:szCs w:val="25"/>
        </w:rPr>
        <w:t xml:space="preserve"> на приобщение детей к ценностям «</w:t>
      </w:r>
      <w:r w:rsidR="00004B66" w:rsidRPr="002F2BC8">
        <w:rPr>
          <w:rFonts w:ascii="Times New Roman" w:hAnsi="Times New Roman"/>
          <w:sz w:val="25"/>
          <w:szCs w:val="25"/>
        </w:rPr>
        <w:t>Культура «и</w:t>
      </w:r>
      <w:r w:rsidRPr="002F2BC8">
        <w:rPr>
          <w:rFonts w:ascii="Times New Roman" w:hAnsi="Times New Roman"/>
          <w:sz w:val="25"/>
          <w:szCs w:val="25"/>
        </w:rPr>
        <w:t xml:space="preserve"> «Красота», что предполагает:</w:t>
      </w:r>
    </w:p>
    <w:p w14:paraId="62FBB1E6" w14:textId="77777777" w:rsidR="00DC6C78" w:rsidRPr="002F2BC8"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5"/>
          <w:szCs w:val="25"/>
        </w:rPr>
      </w:pPr>
      <w:r w:rsidRPr="002F2BC8">
        <w:rPr>
          <w:rFonts w:ascii="Times New Roman" w:hAnsi="Times New Roman"/>
          <w:sz w:val="25"/>
          <w:szCs w:val="25"/>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CE4A236" w14:textId="77777777" w:rsidR="00DC6C78" w:rsidRPr="002F2BC8"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5"/>
          <w:szCs w:val="25"/>
        </w:rPr>
      </w:pPr>
      <w:r w:rsidRPr="002F2BC8">
        <w:rPr>
          <w:rFonts w:ascii="Times New Roman" w:hAnsi="Times New Roman"/>
          <w:sz w:val="25"/>
          <w:szCs w:val="25"/>
        </w:rPr>
        <w:t>приобщение к традициям и великому культурному наследию российского народа, шедеврам мировой художественной культуры;</w:t>
      </w:r>
    </w:p>
    <w:p w14:paraId="1A2FF3C5" w14:textId="77777777" w:rsidR="00DC6C78" w:rsidRPr="002F2BC8"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5"/>
          <w:szCs w:val="25"/>
        </w:rPr>
      </w:pPr>
      <w:r w:rsidRPr="002F2BC8">
        <w:rPr>
          <w:rFonts w:ascii="Times New Roman" w:hAnsi="Times New Roman"/>
          <w:sz w:val="25"/>
          <w:szCs w:val="25"/>
        </w:rPr>
        <w:t>становление эстетического, эмоционально-ценностного отношения к окружающему миру для гармонизации внешнего и внутреннего мира ребёнка;</w:t>
      </w:r>
    </w:p>
    <w:p w14:paraId="3CA793AD" w14:textId="77777777" w:rsidR="00DC6C78" w:rsidRPr="002F2BC8"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5"/>
          <w:szCs w:val="25"/>
        </w:rPr>
      </w:pPr>
      <w:r w:rsidRPr="002F2BC8">
        <w:rPr>
          <w:rFonts w:ascii="Times New Roman" w:hAnsi="Times New Roman"/>
          <w:sz w:val="25"/>
          <w:szCs w:val="25"/>
        </w:rPr>
        <w:t>создание условий для раскрытия детьми базовых ценностей и их проживания в разных видах художественно-творческой деятельности;</w:t>
      </w:r>
    </w:p>
    <w:p w14:paraId="03D915CA" w14:textId="77777777" w:rsidR="00DC6C78" w:rsidRPr="002F2BC8"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5"/>
          <w:szCs w:val="25"/>
        </w:rPr>
      </w:pPr>
      <w:r w:rsidRPr="002F2BC8">
        <w:rPr>
          <w:rFonts w:ascii="Times New Roman" w:hAnsi="Times New Roman"/>
          <w:sz w:val="25"/>
          <w:szCs w:val="25"/>
        </w:rPr>
        <w:t>формирование целостной картины мира на основе интеграции интеллектуального и эмоционально-образного способов его освоения детьми;</w:t>
      </w:r>
    </w:p>
    <w:p w14:paraId="3A2593DD" w14:textId="77777777" w:rsidR="00DC6C78" w:rsidRPr="002F2BC8"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5"/>
          <w:szCs w:val="25"/>
        </w:rPr>
      </w:pPr>
      <w:r w:rsidRPr="002F2BC8">
        <w:rPr>
          <w:rFonts w:ascii="Times New Roman" w:hAnsi="Times New Roman"/>
          <w:sz w:val="25"/>
          <w:szCs w:val="25"/>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4EA668F0" w14:textId="77777777" w:rsidR="00DC6C78" w:rsidRPr="002F2BC8" w:rsidRDefault="00DC6C78" w:rsidP="00742C6D">
      <w:pPr>
        <w:pStyle w:val="a3"/>
        <w:widowControl w:val="0"/>
        <w:tabs>
          <w:tab w:val="left" w:pos="284"/>
        </w:tabs>
        <w:autoSpaceDE w:val="0"/>
        <w:autoSpaceDN w:val="0"/>
        <w:adjustRightInd w:val="0"/>
        <w:spacing w:after="0" w:line="240" w:lineRule="auto"/>
        <w:ind w:left="0" w:right="-285"/>
        <w:jc w:val="both"/>
        <w:rPr>
          <w:rFonts w:ascii="Times New Roman" w:hAnsi="Times New Roman"/>
          <w:sz w:val="25"/>
          <w:szCs w:val="25"/>
        </w:rPr>
      </w:pPr>
      <w:r w:rsidRPr="002F2BC8">
        <w:rPr>
          <w:rFonts w:ascii="Times New Roman" w:hAnsi="Times New Roman"/>
          <w:sz w:val="25"/>
          <w:szCs w:val="25"/>
        </w:rPr>
        <w:t xml:space="preserve">      </w:t>
      </w:r>
    </w:p>
    <w:p w14:paraId="6114AF5A" w14:textId="77777777" w:rsidR="00DC6C78" w:rsidRPr="002F2BC8"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b/>
          <w:i/>
          <w:sz w:val="25"/>
          <w:szCs w:val="25"/>
        </w:rPr>
      </w:pPr>
      <w:r w:rsidRPr="002F2BC8">
        <w:rPr>
          <w:rFonts w:ascii="Times New Roman" w:hAnsi="Times New Roman"/>
          <w:b/>
          <w:i/>
          <w:sz w:val="25"/>
          <w:szCs w:val="25"/>
        </w:rPr>
        <w:t>От 6 лет до 7</w:t>
      </w:r>
      <w:r w:rsidR="00252DA7" w:rsidRPr="002F2BC8">
        <w:rPr>
          <w:rFonts w:ascii="Times New Roman" w:hAnsi="Times New Roman"/>
          <w:b/>
          <w:i/>
          <w:sz w:val="25"/>
          <w:szCs w:val="25"/>
        </w:rPr>
        <w:t>(8)</w:t>
      </w:r>
      <w:r w:rsidRPr="002F2BC8">
        <w:rPr>
          <w:rFonts w:ascii="Times New Roman" w:hAnsi="Times New Roman"/>
          <w:b/>
          <w:i/>
          <w:sz w:val="25"/>
          <w:szCs w:val="25"/>
        </w:rPr>
        <w:t xml:space="preserve"> лет</w:t>
      </w:r>
    </w:p>
    <w:p w14:paraId="71980CAC" w14:textId="77777777" w:rsidR="00DC6C78" w:rsidRPr="002F2BC8"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sz w:val="25"/>
          <w:szCs w:val="25"/>
        </w:rPr>
      </w:pPr>
      <w:r w:rsidRPr="002F2BC8">
        <w:rPr>
          <w:rFonts w:ascii="Times New Roman" w:hAnsi="Times New Roman"/>
          <w:sz w:val="25"/>
          <w:szCs w:val="25"/>
        </w:rPr>
        <w:t>В области художественно-эстетического развития основными задачами образовательной деятельности являются:</w:t>
      </w:r>
    </w:p>
    <w:p w14:paraId="712B21C9" w14:textId="77777777" w:rsidR="00DC6C78" w:rsidRPr="002F2BC8" w:rsidRDefault="00DC6C78" w:rsidP="00742C6D">
      <w:pPr>
        <w:widowControl w:val="0"/>
        <w:tabs>
          <w:tab w:val="left" w:pos="284"/>
        </w:tabs>
        <w:autoSpaceDE w:val="0"/>
        <w:autoSpaceDN w:val="0"/>
        <w:adjustRightInd w:val="0"/>
        <w:spacing w:after="0" w:line="240" w:lineRule="auto"/>
        <w:ind w:right="-285"/>
        <w:jc w:val="both"/>
        <w:rPr>
          <w:rFonts w:ascii="Times New Roman" w:hAnsi="Times New Roman"/>
          <w:i/>
          <w:sz w:val="25"/>
          <w:szCs w:val="25"/>
        </w:rPr>
      </w:pPr>
      <w:r w:rsidRPr="002F2BC8">
        <w:rPr>
          <w:rFonts w:ascii="Times New Roman" w:hAnsi="Times New Roman"/>
          <w:i/>
          <w:sz w:val="25"/>
          <w:szCs w:val="25"/>
        </w:rPr>
        <w:t>Приобщение к искусству:</w:t>
      </w:r>
    </w:p>
    <w:p w14:paraId="1EBC0D3D" w14:textId="77777777" w:rsidR="00DC6C78" w:rsidRPr="002F2BC8"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sz w:val="25"/>
          <w:szCs w:val="25"/>
        </w:rPr>
      </w:pPr>
      <w:r w:rsidRPr="002F2BC8">
        <w:rPr>
          <w:rFonts w:ascii="Times New Roman" w:hAnsi="Times New Roman"/>
          <w:sz w:val="25"/>
          <w:szCs w:val="25"/>
        </w:rPr>
        <w:t>продолжать развивать у детей интерес к искусс</w:t>
      </w:r>
      <w:r w:rsidR="00C25CC7" w:rsidRPr="002F2BC8">
        <w:rPr>
          <w:rFonts w:ascii="Times New Roman" w:hAnsi="Times New Roman"/>
          <w:sz w:val="25"/>
          <w:szCs w:val="25"/>
        </w:rPr>
        <w:t xml:space="preserve">тву, эстетический вкус; </w:t>
      </w:r>
      <w:r w:rsidRPr="002F2BC8">
        <w:rPr>
          <w:rFonts w:ascii="Times New Roman" w:hAnsi="Times New Roman"/>
          <w:sz w:val="25"/>
          <w:szCs w:val="25"/>
        </w:rPr>
        <w:t>формировать у детей</w:t>
      </w:r>
    </w:p>
    <w:p w14:paraId="2F54A252" w14:textId="77777777" w:rsidR="00C25CC7" w:rsidRPr="002F2BC8" w:rsidRDefault="00DC6C78" w:rsidP="00742C6D">
      <w:pPr>
        <w:widowControl w:val="0"/>
        <w:tabs>
          <w:tab w:val="left" w:pos="284"/>
        </w:tabs>
        <w:autoSpaceDE w:val="0"/>
        <w:autoSpaceDN w:val="0"/>
        <w:adjustRightInd w:val="0"/>
        <w:spacing w:after="0" w:line="240" w:lineRule="auto"/>
        <w:ind w:right="-285"/>
        <w:jc w:val="both"/>
        <w:rPr>
          <w:rFonts w:ascii="Times New Roman" w:hAnsi="Times New Roman"/>
          <w:sz w:val="25"/>
          <w:szCs w:val="25"/>
        </w:rPr>
      </w:pPr>
      <w:r w:rsidRPr="002F2BC8">
        <w:rPr>
          <w:rFonts w:ascii="Times New Roman" w:hAnsi="Times New Roman"/>
          <w:sz w:val="25"/>
          <w:szCs w:val="25"/>
        </w:rPr>
        <w:t>предпочтения в области музыкальной, изобразительной, театрализованной деятельности;</w:t>
      </w:r>
      <w:r w:rsidR="00C25CC7" w:rsidRPr="002F2BC8">
        <w:rPr>
          <w:rFonts w:ascii="Times New Roman" w:hAnsi="Times New Roman"/>
          <w:sz w:val="25"/>
          <w:szCs w:val="25"/>
        </w:rPr>
        <w:t xml:space="preserve"> </w:t>
      </w:r>
    </w:p>
    <w:p w14:paraId="5CE3F05D" w14:textId="77777777" w:rsidR="00DC6C78" w:rsidRPr="002F2BC8"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5"/>
          <w:szCs w:val="25"/>
        </w:rPr>
      </w:pPr>
      <w:r w:rsidRPr="002F2BC8">
        <w:rPr>
          <w:rFonts w:ascii="Times New Roman" w:hAnsi="Times New Roman"/>
          <w:sz w:val="25"/>
          <w:szCs w:val="25"/>
        </w:rPr>
        <w:t xml:space="preserve">          </w:t>
      </w:r>
      <w:r w:rsidR="00DC6C78" w:rsidRPr="002F2BC8">
        <w:rPr>
          <w:rFonts w:ascii="Times New Roman" w:hAnsi="Times New Roman"/>
          <w:sz w:val="25"/>
          <w:szCs w:val="25"/>
        </w:rPr>
        <w:t>воспитывать любовь и чувство гордости за свою страну, в процессе ознакомления с</w:t>
      </w:r>
      <w:r w:rsidRPr="002F2BC8">
        <w:rPr>
          <w:rFonts w:ascii="Times New Roman" w:hAnsi="Times New Roman"/>
          <w:sz w:val="25"/>
          <w:szCs w:val="25"/>
        </w:rPr>
        <w:t xml:space="preserve"> </w:t>
      </w:r>
      <w:r w:rsidR="00DC6C78" w:rsidRPr="002F2BC8">
        <w:rPr>
          <w:rFonts w:ascii="Times New Roman" w:hAnsi="Times New Roman"/>
          <w:sz w:val="25"/>
          <w:szCs w:val="25"/>
        </w:rPr>
        <w:t>разными видами искусства;</w:t>
      </w:r>
    </w:p>
    <w:p w14:paraId="2F89120D" w14:textId="77777777" w:rsidR="00DC6C78" w:rsidRPr="002F2BC8"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5"/>
          <w:szCs w:val="25"/>
        </w:rPr>
      </w:pPr>
      <w:r w:rsidRPr="002F2BC8">
        <w:rPr>
          <w:rFonts w:ascii="Times New Roman" w:hAnsi="Times New Roman"/>
          <w:sz w:val="25"/>
          <w:szCs w:val="25"/>
        </w:rPr>
        <w:t xml:space="preserve">          </w:t>
      </w:r>
      <w:r w:rsidR="00DC6C78" w:rsidRPr="002F2BC8">
        <w:rPr>
          <w:rFonts w:ascii="Times New Roman" w:hAnsi="Times New Roman"/>
          <w:sz w:val="25"/>
          <w:szCs w:val="25"/>
        </w:rPr>
        <w:t>закреплять знания детей о видах искусств</w:t>
      </w:r>
      <w:r w:rsidRPr="002F2BC8">
        <w:rPr>
          <w:rFonts w:ascii="Times New Roman" w:hAnsi="Times New Roman"/>
          <w:sz w:val="25"/>
          <w:szCs w:val="25"/>
        </w:rPr>
        <w:t xml:space="preserve">а (изобразительное, декоративно </w:t>
      </w:r>
      <w:r w:rsidR="00DC6C78" w:rsidRPr="002F2BC8">
        <w:rPr>
          <w:rFonts w:ascii="Times New Roman" w:hAnsi="Times New Roman"/>
          <w:sz w:val="25"/>
          <w:szCs w:val="25"/>
        </w:rPr>
        <w:t>прикладное</w:t>
      </w:r>
      <w:r w:rsidRPr="002F2BC8">
        <w:rPr>
          <w:rFonts w:ascii="Times New Roman" w:hAnsi="Times New Roman"/>
          <w:sz w:val="25"/>
          <w:szCs w:val="25"/>
        </w:rPr>
        <w:t xml:space="preserve"> </w:t>
      </w:r>
      <w:r w:rsidR="00DC6C78" w:rsidRPr="002F2BC8">
        <w:rPr>
          <w:rFonts w:ascii="Times New Roman" w:hAnsi="Times New Roman"/>
          <w:sz w:val="25"/>
          <w:szCs w:val="25"/>
        </w:rPr>
        <w:t>искусство, музыка, архитектура, театр, танец, кино, цирк);</w:t>
      </w:r>
    </w:p>
    <w:p w14:paraId="388656A3" w14:textId="77777777" w:rsidR="00DC6C78" w:rsidRPr="002F2BC8"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sz w:val="25"/>
          <w:szCs w:val="25"/>
        </w:rPr>
      </w:pPr>
      <w:r w:rsidRPr="002F2BC8">
        <w:rPr>
          <w:rFonts w:ascii="Times New Roman" w:hAnsi="Times New Roman"/>
          <w:sz w:val="25"/>
          <w:szCs w:val="25"/>
        </w:rPr>
        <w:t>формировать у детей духовно-нравственные качества и чувства сопричастности к</w:t>
      </w:r>
    </w:p>
    <w:p w14:paraId="14B683DC" w14:textId="77777777" w:rsidR="00DC6C78" w:rsidRPr="002F2BC8" w:rsidRDefault="00DC6C78" w:rsidP="00742C6D">
      <w:pPr>
        <w:widowControl w:val="0"/>
        <w:tabs>
          <w:tab w:val="left" w:pos="284"/>
        </w:tabs>
        <w:autoSpaceDE w:val="0"/>
        <w:autoSpaceDN w:val="0"/>
        <w:adjustRightInd w:val="0"/>
        <w:spacing w:after="0" w:line="240" w:lineRule="auto"/>
        <w:ind w:right="-285"/>
        <w:jc w:val="both"/>
        <w:rPr>
          <w:rFonts w:ascii="Times New Roman" w:hAnsi="Times New Roman"/>
          <w:sz w:val="25"/>
          <w:szCs w:val="25"/>
        </w:rPr>
      </w:pPr>
      <w:r w:rsidRPr="002F2BC8">
        <w:rPr>
          <w:rFonts w:ascii="Times New Roman" w:hAnsi="Times New Roman"/>
          <w:sz w:val="25"/>
          <w:szCs w:val="25"/>
        </w:rPr>
        <w:t xml:space="preserve">культурному наследию, традициям своего народа в процессе ознакомления с различными </w:t>
      </w:r>
      <w:proofErr w:type="spellStart"/>
      <w:r w:rsidRPr="002F2BC8">
        <w:rPr>
          <w:rFonts w:ascii="Times New Roman" w:hAnsi="Times New Roman"/>
          <w:sz w:val="25"/>
          <w:szCs w:val="25"/>
        </w:rPr>
        <w:t>видамии</w:t>
      </w:r>
      <w:proofErr w:type="spellEnd"/>
      <w:r w:rsidRPr="002F2BC8">
        <w:rPr>
          <w:rFonts w:ascii="Times New Roman" w:hAnsi="Times New Roman"/>
          <w:sz w:val="25"/>
          <w:szCs w:val="25"/>
        </w:rPr>
        <w:t xml:space="preserve"> жанрами искусства;</w:t>
      </w:r>
    </w:p>
    <w:p w14:paraId="38ED3DD4" w14:textId="77777777" w:rsidR="00C25CC7" w:rsidRPr="002F2BC8"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5"/>
          <w:szCs w:val="25"/>
        </w:rPr>
      </w:pPr>
      <w:r w:rsidRPr="002F2BC8">
        <w:rPr>
          <w:rFonts w:ascii="Times New Roman" w:hAnsi="Times New Roman"/>
          <w:sz w:val="25"/>
          <w:szCs w:val="25"/>
        </w:rPr>
        <w:t xml:space="preserve">          </w:t>
      </w:r>
      <w:r w:rsidR="00DC6C78" w:rsidRPr="002F2BC8">
        <w:rPr>
          <w:rFonts w:ascii="Times New Roman" w:hAnsi="Times New Roman"/>
          <w:sz w:val="25"/>
          <w:szCs w:val="25"/>
        </w:rPr>
        <w:t>формировать чувство патриотизма и гражданств</w:t>
      </w:r>
      <w:r w:rsidRPr="002F2BC8">
        <w:rPr>
          <w:rFonts w:ascii="Times New Roman" w:hAnsi="Times New Roman"/>
          <w:sz w:val="25"/>
          <w:szCs w:val="25"/>
        </w:rPr>
        <w:t>енности в процессе ознакомления</w:t>
      </w:r>
    </w:p>
    <w:p w14:paraId="0069BC9F" w14:textId="77777777" w:rsidR="00DC6C78" w:rsidRPr="002F2BC8"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5"/>
          <w:szCs w:val="25"/>
        </w:rPr>
      </w:pPr>
      <w:r w:rsidRPr="002F2BC8">
        <w:rPr>
          <w:rFonts w:ascii="Times New Roman" w:hAnsi="Times New Roman"/>
          <w:sz w:val="25"/>
          <w:szCs w:val="25"/>
        </w:rPr>
        <w:lastRenderedPageBreak/>
        <w:t xml:space="preserve">с </w:t>
      </w:r>
      <w:r w:rsidR="00DC6C78" w:rsidRPr="002F2BC8">
        <w:rPr>
          <w:rFonts w:ascii="Times New Roman" w:hAnsi="Times New Roman"/>
          <w:sz w:val="25"/>
          <w:szCs w:val="25"/>
        </w:rPr>
        <w:t>различными произведениями музыки, изобразительного искусства гражданственно-</w:t>
      </w:r>
    </w:p>
    <w:p w14:paraId="7375C1A0" w14:textId="77777777" w:rsidR="00DC6C78" w:rsidRPr="002F2BC8" w:rsidRDefault="00DC6C78" w:rsidP="00004B66">
      <w:pPr>
        <w:widowControl w:val="0"/>
        <w:tabs>
          <w:tab w:val="left" w:pos="284"/>
        </w:tabs>
        <w:autoSpaceDE w:val="0"/>
        <w:autoSpaceDN w:val="0"/>
        <w:adjustRightInd w:val="0"/>
        <w:spacing w:after="0" w:line="240" w:lineRule="auto"/>
        <w:ind w:right="-285"/>
        <w:jc w:val="both"/>
        <w:rPr>
          <w:rFonts w:ascii="Times New Roman" w:hAnsi="Times New Roman"/>
          <w:sz w:val="25"/>
          <w:szCs w:val="25"/>
        </w:rPr>
      </w:pPr>
      <w:r w:rsidRPr="002F2BC8">
        <w:rPr>
          <w:rFonts w:ascii="Times New Roman" w:hAnsi="Times New Roman"/>
          <w:sz w:val="25"/>
          <w:szCs w:val="25"/>
        </w:rPr>
        <w:t>патриотического содержания;</w:t>
      </w:r>
    </w:p>
    <w:p w14:paraId="07921B3B" w14:textId="77777777" w:rsidR="00DC6C78" w:rsidRPr="002F2BC8"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sz w:val="25"/>
          <w:szCs w:val="25"/>
        </w:rPr>
      </w:pPr>
      <w:r w:rsidRPr="002F2BC8">
        <w:rPr>
          <w:rFonts w:ascii="Times New Roman" w:hAnsi="Times New Roman"/>
          <w:sz w:val="25"/>
          <w:szCs w:val="25"/>
        </w:rPr>
        <w:t>•формирование гуманного отношения к людям и окружающей природе;</w:t>
      </w:r>
    </w:p>
    <w:p w14:paraId="0B2B4AED" w14:textId="77777777" w:rsidR="00DC6C78" w:rsidRPr="002F2BC8"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sz w:val="25"/>
          <w:szCs w:val="25"/>
        </w:rPr>
      </w:pPr>
      <w:r w:rsidRPr="002F2BC8">
        <w:rPr>
          <w:rFonts w:ascii="Times New Roman" w:hAnsi="Times New Roman"/>
          <w:sz w:val="25"/>
          <w:szCs w:val="25"/>
        </w:rPr>
        <w:t>•формирование духовно-нравственного отношения и чувства сопричастности к</w:t>
      </w:r>
    </w:p>
    <w:p w14:paraId="16E62B2F" w14:textId="77777777" w:rsidR="00DC6C78" w:rsidRPr="002F2BC8" w:rsidRDefault="00DC6C78" w:rsidP="00742C6D">
      <w:pPr>
        <w:widowControl w:val="0"/>
        <w:tabs>
          <w:tab w:val="left" w:pos="284"/>
        </w:tabs>
        <w:autoSpaceDE w:val="0"/>
        <w:autoSpaceDN w:val="0"/>
        <w:adjustRightInd w:val="0"/>
        <w:spacing w:after="0" w:line="240" w:lineRule="auto"/>
        <w:ind w:right="-285"/>
        <w:jc w:val="both"/>
        <w:rPr>
          <w:rFonts w:ascii="Times New Roman" w:hAnsi="Times New Roman"/>
          <w:sz w:val="25"/>
          <w:szCs w:val="25"/>
        </w:rPr>
      </w:pPr>
      <w:r w:rsidRPr="002F2BC8">
        <w:rPr>
          <w:rFonts w:ascii="Times New Roman" w:hAnsi="Times New Roman"/>
          <w:sz w:val="25"/>
          <w:szCs w:val="25"/>
        </w:rPr>
        <w:t>культурному наследию своего народа;</w:t>
      </w:r>
    </w:p>
    <w:p w14:paraId="17136FAF" w14:textId="77777777" w:rsidR="00DC6C78" w:rsidRPr="002F2BC8"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5"/>
          <w:szCs w:val="25"/>
        </w:rPr>
      </w:pPr>
      <w:r w:rsidRPr="002F2BC8">
        <w:rPr>
          <w:rFonts w:ascii="Times New Roman" w:hAnsi="Times New Roman"/>
          <w:sz w:val="25"/>
          <w:szCs w:val="25"/>
        </w:rPr>
        <w:t xml:space="preserve">      </w:t>
      </w:r>
      <w:r w:rsidR="00DC6C78" w:rsidRPr="002F2BC8">
        <w:rPr>
          <w:rFonts w:ascii="Times New Roman" w:hAnsi="Times New Roman"/>
          <w:sz w:val="25"/>
          <w:szCs w:val="25"/>
        </w:rPr>
        <w:t>закреплять у детей знания об искусстве как виде творческой деятельности людей;</w:t>
      </w:r>
    </w:p>
    <w:p w14:paraId="5FB05C99" w14:textId="77777777" w:rsidR="00DC6C78" w:rsidRPr="002F2BC8"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5"/>
          <w:szCs w:val="25"/>
        </w:rPr>
      </w:pPr>
      <w:r w:rsidRPr="002F2BC8">
        <w:rPr>
          <w:rFonts w:ascii="Times New Roman" w:hAnsi="Times New Roman"/>
          <w:sz w:val="25"/>
          <w:szCs w:val="25"/>
        </w:rPr>
        <w:t xml:space="preserve">      </w:t>
      </w:r>
      <w:r w:rsidR="00DC6C78" w:rsidRPr="002F2BC8">
        <w:rPr>
          <w:rFonts w:ascii="Times New Roman" w:hAnsi="Times New Roman"/>
          <w:sz w:val="25"/>
          <w:szCs w:val="25"/>
        </w:rPr>
        <w:t>учить детей различать народное и профессиональное искусство;</w:t>
      </w:r>
    </w:p>
    <w:p w14:paraId="0BDD3320" w14:textId="77777777" w:rsidR="00DC6C78" w:rsidRPr="002F2BC8" w:rsidRDefault="00C25CC7" w:rsidP="00742C6D">
      <w:pPr>
        <w:pStyle w:val="a3"/>
        <w:widowControl w:val="0"/>
        <w:tabs>
          <w:tab w:val="left" w:pos="284"/>
        </w:tabs>
        <w:autoSpaceDE w:val="0"/>
        <w:autoSpaceDN w:val="0"/>
        <w:adjustRightInd w:val="0"/>
        <w:spacing w:after="0" w:line="240" w:lineRule="auto"/>
        <w:ind w:left="0" w:right="-285"/>
        <w:jc w:val="both"/>
        <w:rPr>
          <w:rFonts w:ascii="Times New Roman" w:hAnsi="Times New Roman"/>
          <w:sz w:val="25"/>
          <w:szCs w:val="25"/>
        </w:rPr>
      </w:pPr>
      <w:r w:rsidRPr="002F2BC8">
        <w:rPr>
          <w:rFonts w:ascii="Times New Roman" w:hAnsi="Times New Roman"/>
          <w:sz w:val="25"/>
          <w:szCs w:val="25"/>
        </w:rPr>
        <w:t xml:space="preserve">      </w:t>
      </w:r>
      <w:r w:rsidR="00DC6C78" w:rsidRPr="002F2BC8">
        <w:rPr>
          <w:rFonts w:ascii="Times New Roman" w:hAnsi="Times New Roman"/>
          <w:sz w:val="25"/>
          <w:szCs w:val="25"/>
        </w:rPr>
        <w:t>формировать у детей основы художественной культуры;</w:t>
      </w:r>
    </w:p>
    <w:p w14:paraId="3FFF086D" w14:textId="77777777" w:rsidR="00C25CC7" w:rsidRPr="002F2BC8" w:rsidRDefault="00C25CC7"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расширять знания детей об изобразительном искусстве, музыке, театре;</w:t>
      </w:r>
    </w:p>
    <w:p w14:paraId="35F3011C" w14:textId="77777777" w:rsidR="00C25CC7" w:rsidRPr="002F2BC8" w:rsidRDefault="00C25CC7"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расширять знания детей о творчестве известных художников и композиторов;</w:t>
      </w:r>
    </w:p>
    <w:p w14:paraId="467E5BE6" w14:textId="77777777" w:rsidR="00C25CC7" w:rsidRPr="002F2BC8" w:rsidRDefault="00C25CC7"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расширять знания детей о творческой деятельности, ее особенностях; учить называть виды художественной деятельности, профессию деятеля искусства;</w:t>
      </w:r>
    </w:p>
    <w:p w14:paraId="78986064" w14:textId="77777777" w:rsidR="00C25CC7" w:rsidRPr="002F2BC8" w:rsidRDefault="00C25CC7"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организовать посещение выставки, театра, музея, цирка (совместно с родителями).</w:t>
      </w:r>
    </w:p>
    <w:p w14:paraId="08B6D45E" w14:textId="77777777" w:rsidR="00C25CC7" w:rsidRPr="002F2BC8" w:rsidRDefault="00C25CC7" w:rsidP="00742C6D">
      <w:pPr>
        <w:widowControl w:val="0"/>
        <w:autoSpaceDE w:val="0"/>
        <w:autoSpaceDN w:val="0"/>
        <w:adjustRightInd w:val="0"/>
        <w:spacing w:after="0" w:line="240" w:lineRule="auto"/>
        <w:ind w:firstLine="567"/>
        <w:rPr>
          <w:rFonts w:ascii="Times New Roman" w:hAnsi="Times New Roman"/>
          <w:b/>
          <w:i/>
          <w:sz w:val="25"/>
          <w:szCs w:val="25"/>
        </w:rPr>
      </w:pPr>
      <w:r w:rsidRPr="002F2BC8">
        <w:rPr>
          <w:rFonts w:ascii="Times New Roman" w:hAnsi="Times New Roman"/>
          <w:b/>
          <w:i/>
          <w:sz w:val="25"/>
          <w:szCs w:val="25"/>
        </w:rPr>
        <w:t>Изобразительная деятельность:</w:t>
      </w:r>
    </w:p>
    <w:p w14:paraId="68FDCD53" w14:textId="77777777" w:rsidR="00C25CC7" w:rsidRPr="002F2BC8" w:rsidRDefault="00C25CC7"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формировать у детей устойчивый интерес к изобразительной деятельности;</w:t>
      </w:r>
    </w:p>
    <w:p w14:paraId="6BBAC550" w14:textId="77777777" w:rsidR="00C25CC7" w:rsidRPr="002F2BC8" w:rsidRDefault="00C25CC7"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развивать художественный вкус, творческое воображение, наблюдательность и</w:t>
      </w:r>
    </w:p>
    <w:p w14:paraId="773077EF" w14:textId="77777777" w:rsidR="00C25CC7" w:rsidRPr="002F2BC8" w:rsidRDefault="00C25CC7"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любознательность;</w:t>
      </w:r>
    </w:p>
    <w:p w14:paraId="1975FEFE" w14:textId="77777777" w:rsidR="00C25CC7" w:rsidRPr="002F2BC8" w:rsidRDefault="00C25CC7"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обогащать у детей сенсорный опыт, включать в процесс ознакомления с предметами движения рук по предмету;</w:t>
      </w:r>
    </w:p>
    <w:p w14:paraId="5EC410CA" w14:textId="77777777" w:rsidR="00C25CC7" w:rsidRPr="002F2BC8" w:rsidRDefault="00C25CC7"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продолжать развивать у детей образное эстетическое восприятие, образные представления,</w:t>
      </w:r>
    </w:p>
    <w:p w14:paraId="22C51044" w14:textId="77777777" w:rsidR="00C25CC7" w:rsidRPr="002F2BC8" w:rsidRDefault="00C25CC7"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7D0DD658" w14:textId="77777777" w:rsidR="00C25CC7" w:rsidRPr="002F2BC8" w:rsidRDefault="00C25CC7"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16E4DF6A" w14:textId="77777777" w:rsidR="00C25CC7" w:rsidRPr="002F2BC8" w:rsidRDefault="00C25CC7"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55B9948" w14:textId="77777777" w:rsidR="00C25CC7" w:rsidRPr="002F2BC8" w:rsidRDefault="00C25CC7"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14:paraId="06144CB5" w14:textId="77777777" w:rsidR="00C25CC7" w:rsidRPr="002F2BC8" w:rsidRDefault="00C25CC7"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создавать условия для свободного, самостоятельного, разнопланового экспериментирования с художественными материалами;</w:t>
      </w:r>
    </w:p>
    <w:p w14:paraId="53CF5E4C" w14:textId="77777777" w:rsidR="00C25CC7" w:rsidRPr="002F2BC8" w:rsidRDefault="00C25CC7"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поощрять стремление детей сделать свое произведение красивым, содержательным, выразительным;</w:t>
      </w:r>
    </w:p>
    <w:p w14:paraId="55615955" w14:textId="77777777" w:rsidR="00C25CC7" w:rsidRPr="002F2BC8" w:rsidRDefault="00C25CC7"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12ACF5E9" w14:textId="77777777" w:rsidR="00C25CC7" w:rsidRPr="002F2BC8" w:rsidRDefault="00C25CC7"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1062B1EE" w14:textId="77777777" w:rsidR="00C25CC7" w:rsidRPr="002F2BC8" w:rsidRDefault="00C25CC7"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развивать художественно-творческие способности детей в изобразительной деятельности;</w:t>
      </w:r>
    </w:p>
    <w:p w14:paraId="3550B979" w14:textId="77777777" w:rsidR="00C25CC7" w:rsidRPr="002F2BC8" w:rsidRDefault="00C25CC7"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продолжать развивать у детей коллективное творчество;</w:t>
      </w:r>
    </w:p>
    <w:p w14:paraId="74E831C4" w14:textId="77777777" w:rsidR="00C25CC7" w:rsidRPr="002F2BC8" w:rsidRDefault="00C25CC7"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0ACA321B" w14:textId="77777777" w:rsidR="00C25CC7" w:rsidRPr="002F2BC8" w:rsidRDefault="00C25CC7"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09F0D9B4" w14:textId="77777777" w:rsidR="00C25CC7" w:rsidRPr="002F2BC8" w:rsidRDefault="00C25CC7" w:rsidP="00742C6D">
      <w:pPr>
        <w:widowControl w:val="0"/>
        <w:autoSpaceDE w:val="0"/>
        <w:autoSpaceDN w:val="0"/>
        <w:adjustRightInd w:val="0"/>
        <w:spacing w:after="0" w:line="240" w:lineRule="auto"/>
        <w:ind w:firstLine="567"/>
        <w:rPr>
          <w:rFonts w:ascii="Times New Roman" w:hAnsi="Times New Roman"/>
          <w:sz w:val="25"/>
          <w:szCs w:val="25"/>
        </w:rPr>
      </w:pPr>
      <w:r w:rsidRPr="002F2BC8">
        <w:rPr>
          <w:rFonts w:ascii="Times New Roman" w:hAnsi="Times New Roman"/>
          <w:sz w:val="25"/>
          <w:szCs w:val="25"/>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77DC8217" w14:textId="77777777" w:rsidR="00C25CC7" w:rsidRPr="002F2BC8" w:rsidRDefault="00C25CC7" w:rsidP="00742C6D">
      <w:pPr>
        <w:widowControl w:val="0"/>
        <w:autoSpaceDE w:val="0"/>
        <w:autoSpaceDN w:val="0"/>
        <w:adjustRightInd w:val="0"/>
        <w:spacing w:after="0" w:line="240" w:lineRule="auto"/>
        <w:ind w:firstLine="567"/>
        <w:rPr>
          <w:rFonts w:ascii="Times New Roman" w:hAnsi="Times New Roman"/>
          <w:b/>
          <w:i/>
          <w:sz w:val="25"/>
          <w:szCs w:val="25"/>
        </w:rPr>
      </w:pPr>
      <w:r w:rsidRPr="002F2BC8">
        <w:rPr>
          <w:rFonts w:ascii="Times New Roman" w:hAnsi="Times New Roman"/>
          <w:b/>
          <w:i/>
          <w:sz w:val="25"/>
          <w:szCs w:val="25"/>
        </w:rPr>
        <w:t xml:space="preserve">Конструктивная деятельность: </w:t>
      </w:r>
    </w:p>
    <w:p w14:paraId="617792EE" w14:textId="77777777" w:rsidR="00C25CC7" w:rsidRPr="002F2BC8" w:rsidRDefault="00C25CC7"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lastRenderedPageBreak/>
        <w:t xml:space="preserve">       учить детей видеть конструкцию объекта и анализировать ее основные части, их</w:t>
      </w:r>
    </w:p>
    <w:p w14:paraId="434CA7ED" w14:textId="77777777" w:rsidR="00C25CC7" w:rsidRPr="002F2BC8" w:rsidRDefault="00C25CC7"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функциональное назначение;</w:t>
      </w:r>
    </w:p>
    <w:p w14:paraId="6ED3056A" w14:textId="77777777" w:rsidR="00C25CC7" w:rsidRPr="002F2BC8" w:rsidRDefault="00C25CC7"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w:t>
      </w:r>
    </w:p>
    <w:p w14:paraId="308396F0" w14:textId="77777777" w:rsidR="00C25CC7" w:rsidRPr="002F2BC8" w:rsidRDefault="00C25CC7"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развивать у детей интерес к конструктивной деятельности;</w:t>
      </w:r>
    </w:p>
    <w:p w14:paraId="43425086" w14:textId="77777777" w:rsidR="00C25CC7" w:rsidRPr="002F2BC8" w:rsidRDefault="00C25CC7"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знакомить детей с различными видами конструкторов;</w:t>
      </w:r>
    </w:p>
    <w:p w14:paraId="62180EA0" w14:textId="77777777" w:rsidR="00C25CC7" w:rsidRPr="002F2BC8" w:rsidRDefault="00C25CC7"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знакомить детей с профессиями дизайнера, конструктора, архитектора, строителя и пр.;</w:t>
      </w:r>
    </w:p>
    <w:p w14:paraId="4FF60A2F" w14:textId="77777777" w:rsidR="00C25CC7" w:rsidRPr="002F2BC8" w:rsidRDefault="00C25CC7"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развивать у детей художественно-творческие способности и самостоятельную творческую конструктивную деятельность детей.</w:t>
      </w:r>
    </w:p>
    <w:p w14:paraId="2CF182CB" w14:textId="77777777" w:rsidR="00C25CC7" w:rsidRPr="002F2BC8" w:rsidRDefault="00C25CC7" w:rsidP="00742C6D">
      <w:pPr>
        <w:widowControl w:val="0"/>
        <w:autoSpaceDE w:val="0"/>
        <w:autoSpaceDN w:val="0"/>
        <w:adjustRightInd w:val="0"/>
        <w:spacing w:after="0" w:line="240" w:lineRule="auto"/>
        <w:rPr>
          <w:rFonts w:ascii="Times New Roman" w:hAnsi="Times New Roman"/>
          <w:b/>
          <w:i/>
          <w:sz w:val="25"/>
          <w:szCs w:val="25"/>
        </w:rPr>
      </w:pPr>
      <w:r w:rsidRPr="002F2BC8">
        <w:rPr>
          <w:rFonts w:ascii="Times New Roman" w:hAnsi="Times New Roman"/>
          <w:b/>
          <w:i/>
          <w:sz w:val="25"/>
          <w:szCs w:val="25"/>
        </w:rPr>
        <w:t xml:space="preserve">      Музыкальная деятельность:</w:t>
      </w:r>
    </w:p>
    <w:p w14:paraId="483377CB" w14:textId="77777777" w:rsidR="00C25CC7"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C25CC7" w:rsidRPr="002F2BC8">
        <w:rPr>
          <w:rFonts w:ascii="Times New Roman" w:hAnsi="Times New Roman"/>
          <w:sz w:val="25"/>
          <w:szCs w:val="25"/>
        </w:rPr>
        <w:t xml:space="preserve">воспитывать гражданско-патриотические чувства через изучение </w:t>
      </w:r>
      <w:r w:rsidRPr="002F2BC8">
        <w:rPr>
          <w:rFonts w:ascii="Times New Roman" w:hAnsi="Times New Roman"/>
          <w:sz w:val="25"/>
          <w:szCs w:val="25"/>
        </w:rPr>
        <w:t xml:space="preserve">Государственного гимна </w:t>
      </w:r>
      <w:r w:rsidR="00C25CC7" w:rsidRPr="002F2BC8">
        <w:rPr>
          <w:rFonts w:ascii="Times New Roman" w:hAnsi="Times New Roman"/>
          <w:sz w:val="25"/>
          <w:szCs w:val="25"/>
        </w:rPr>
        <w:t>РФ;</w:t>
      </w:r>
    </w:p>
    <w:p w14:paraId="79877C9C" w14:textId="77777777" w:rsidR="00C25CC7"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C25CC7" w:rsidRPr="002F2BC8">
        <w:rPr>
          <w:rFonts w:ascii="Times New Roman" w:hAnsi="Times New Roman"/>
          <w:sz w:val="25"/>
          <w:szCs w:val="25"/>
        </w:rPr>
        <w:t>продолжать приобщать детей к музыкальной культуре, воспитывать музыкально-</w:t>
      </w:r>
    </w:p>
    <w:p w14:paraId="5DC47304" w14:textId="77777777" w:rsidR="00C25CC7" w:rsidRPr="002F2BC8" w:rsidRDefault="00C25CC7"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эстетический вкус;</w:t>
      </w:r>
    </w:p>
    <w:p w14:paraId="547D5484" w14:textId="77777777" w:rsidR="00C25CC7"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C25CC7" w:rsidRPr="002F2BC8">
        <w:rPr>
          <w:rFonts w:ascii="Times New Roman" w:hAnsi="Times New Roman"/>
          <w:sz w:val="25"/>
          <w:szCs w:val="25"/>
        </w:rPr>
        <w:t>развивать детское музыкально-художественное творчес</w:t>
      </w:r>
      <w:r w:rsidRPr="002F2BC8">
        <w:rPr>
          <w:rFonts w:ascii="Times New Roman" w:hAnsi="Times New Roman"/>
          <w:sz w:val="25"/>
          <w:szCs w:val="25"/>
        </w:rPr>
        <w:t xml:space="preserve">тво, реализация самостоятельной </w:t>
      </w:r>
      <w:r w:rsidR="00C25CC7" w:rsidRPr="002F2BC8">
        <w:rPr>
          <w:rFonts w:ascii="Times New Roman" w:hAnsi="Times New Roman"/>
          <w:sz w:val="25"/>
          <w:szCs w:val="25"/>
        </w:rPr>
        <w:t>творческой деятельности детей; удовлетворение потребности в самовыражении;</w:t>
      </w:r>
    </w:p>
    <w:p w14:paraId="672033A7" w14:textId="77777777" w:rsidR="00C25CC7"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C25CC7" w:rsidRPr="002F2BC8">
        <w:rPr>
          <w:rFonts w:ascii="Times New Roman" w:hAnsi="Times New Roman"/>
          <w:sz w:val="25"/>
          <w:szCs w:val="25"/>
        </w:rPr>
        <w:t>развивать у детей музыкальные способности: поэтический и музыкаль</w:t>
      </w:r>
      <w:r w:rsidRPr="002F2BC8">
        <w:rPr>
          <w:rFonts w:ascii="Times New Roman" w:hAnsi="Times New Roman"/>
          <w:sz w:val="25"/>
          <w:szCs w:val="25"/>
        </w:rPr>
        <w:t xml:space="preserve">ный слух, чувство </w:t>
      </w:r>
      <w:r w:rsidR="00C25CC7" w:rsidRPr="002F2BC8">
        <w:rPr>
          <w:rFonts w:ascii="Times New Roman" w:hAnsi="Times New Roman"/>
          <w:sz w:val="25"/>
          <w:szCs w:val="25"/>
        </w:rPr>
        <w:t>ритма, музыкальную память;</w:t>
      </w:r>
    </w:p>
    <w:p w14:paraId="596A767E" w14:textId="77777777" w:rsidR="00C25CC7"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C25CC7" w:rsidRPr="002F2BC8">
        <w:rPr>
          <w:rFonts w:ascii="Times New Roman" w:hAnsi="Times New Roman"/>
          <w:sz w:val="25"/>
          <w:szCs w:val="25"/>
        </w:rPr>
        <w:t>продолжать обогащать музыкальные впечатления дете</w:t>
      </w:r>
      <w:r w:rsidRPr="002F2BC8">
        <w:rPr>
          <w:rFonts w:ascii="Times New Roman" w:hAnsi="Times New Roman"/>
          <w:sz w:val="25"/>
          <w:szCs w:val="25"/>
        </w:rPr>
        <w:t xml:space="preserve">й, вызывать яркий эмоциональный </w:t>
      </w:r>
      <w:r w:rsidR="00C25CC7" w:rsidRPr="002F2BC8">
        <w:rPr>
          <w:rFonts w:ascii="Times New Roman" w:hAnsi="Times New Roman"/>
          <w:sz w:val="25"/>
          <w:szCs w:val="25"/>
        </w:rPr>
        <w:t>отклик при восприятии музыки разного характера;</w:t>
      </w:r>
    </w:p>
    <w:p w14:paraId="64509E08" w14:textId="77777777" w:rsidR="00C25CC7"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C25CC7" w:rsidRPr="002F2BC8">
        <w:rPr>
          <w:rFonts w:ascii="Times New Roman" w:hAnsi="Times New Roman"/>
          <w:sz w:val="25"/>
          <w:szCs w:val="25"/>
        </w:rPr>
        <w:t>формирование у детей основы художественно-эстетическо</w:t>
      </w:r>
      <w:r w:rsidRPr="002F2BC8">
        <w:rPr>
          <w:rFonts w:ascii="Times New Roman" w:hAnsi="Times New Roman"/>
          <w:sz w:val="25"/>
          <w:szCs w:val="25"/>
        </w:rPr>
        <w:t xml:space="preserve">го восприятия мира, становление </w:t>
      </w:r>
      <w:r w:rsidR="00C25CC7" w:rsidRPr="002F2BC8">
        <w:rPr>
          <w:rFonts w:ascii="Times New Roman" w:hAnsi="Times New Roman"/>
          <w:sz w:val="25"/>
          <w:szCs w:val="25"/>
        </w:rPr>
        <w:t>эстетического и эмоционально-нравственного о</w:t>
      </w:r>
      <w:r w:rsidRPr="002F2BC8">
        <w:rPr>
          <w:rFonts w:ascii="Times New Roman" w:hAnsi="Times New Roman"/>
          <w:sz w:val="25"/>
          <w:szCs w:val="25"/>
        </w:rPr>
        <w:t xml:space="preserve">тношения к отражению окружающей </w:t>
      </w:r>
      <w:r w:rsidR="00C25CC7" w:rsidRPr="002F2BC8">
        <w:rPr>
          <w:rFonts w:ascii="Times New Roman" w:hAnsi="Times New Roman"/>
          <w:sz w:val="25"/>
          <w:szCs w:val="25"/>
        </w:rPr>
        <w:t>действительности в музыке;</w:t>
      </w:r>
    </w:p>
    <w:p w14:paraId="03CB8615" w14:textId="77777777" w:rsidR="00C25CC7"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C25CC7" w:rsidRPr="002F2BC8">
        <w:rPr>
          <w:rFonts w:ascii="Times New Roman" w:hAnsi="Times New Roman"/>
          <w:sz w:val="25"/>
          <w:szCs w:val="25"/>
        </w:rPr>
        <w:t xml:space="preserve">совершенствовать у детей </w:t>
      </w:r>
      <w:proofErr w:type="spellStart"/>
      <w:r w:rsidR="00C25CC7" w:rsidRPr="002F2BC8">
        <w:rPr>
          <w:rFonts w:ascii="Times New Roman" w:hAnsi="Times New Roman"/>
          <w:sz w:val="25"/>
          <w:szCs w:val="25"/>
        </w:rPr>
        <w:t>звуковысотный</w:t>
      </w:r>
      <w:proofErr w:type="spellEnd"/>
      <w:r w:rsidR="00C25CC7" w:rsidRPr="002F2BC8">
        <w:rPr>
          <w:rFonts w:ascii="Times New Roman" w:hAnsi="Times New Roman"/>
          <w:sz w:val="25"/>
          <w:szCs w:val="25"/>
        </w:rPr>
        <w:t>, ритмический, тембровый и динамический слух;</w:t>
      </w:r>
    </w:p>
    <w:p w14:paraId="31E379B2" w14:textId="77777777" w:rsidR="00C25CC7"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C25CC7" w:rsidRPr="002F2BC8">
        <w:rPr>
          <w:rFonts w:ascii="Times New Roman" w:hAnsi="Times New Roman"/>
          <w:sz w:val="25"/>
          <w:szCs w:val="25"/>
        </w:rPr>
        <w:t>способствовать дальнейшему формированию певческого голоса;</w:t>
      </w:r>
    </w:p>
    <w:p w14:paraId="7EC05FA0" w14:textId="77777777" w:rsidR="00C25CC7"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C25CC7" w:rsidRPr="002F2BC8">
        <w:rPr>
          <w:rFonts w:ascii="Times New Roman" w:hAnsi="Times New Roman"/>
          <w:sz w:val="25"/>
          <w:szCs w:val="25"/>
        </w:rPr>
        <w:t>развивать у детей навык движения под музыку;</w:t>
      </w:r>
    </w:p>
    <w:p w14:paraId="352185A5" w14:textId="77777777" w:rsidR="00C25CC7"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C25CC7" w:rsidRPr="002F2BC8">
        <w:rPr>
          <w:rFonts w:ascii="Times New Roman" w:hAnsi="Times New Roman"/>
          <w:sz w:val="25"/>
          <w:szCs w:val="25"/>
        </w:rPr>
        <w:t>обучать детей игре на детских музыкальных инструментах;</w:t>
      </w:r>
    </w:p>
    <w:p w14:paraId="6210E2FB" w14:textId="77777777" w:rsidR="00C25CC7"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C25CC7" w:rsidRPr="002F2BC8">
        <w:rPr>
          <w:rFonts w:ascii="Times New Roman" w:hAnsi="Times New Roman"/>
          <w:sz w:val="25"/>
          <w:szCs w:val="25"/>
        </w:rPr>
        <w:t>знакомить детей с элементарными музыкальными понятиями;</w:t>
      </w:r>
    </w:p>
    <w:p w14:paraId="3CE0A16F" w14:textId="77777777" w:rsidR="00C25CC7"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C25CC7" w:rsidRPr="002F2BC8">
        <w:rPr>
          <w:rFonts w:ascii="Times New Roman" w:hAnsi="Times New Roman"/>
          <w:sz w:val="25"/>
          <w:szCs w:val="25"/>
        </w:rPr>
        <w:t>формировать у детей умение использовать полученные знания и навыки в быту и на досуге.</w:t>
      </w:r>
    </w:p>
    <w:p w14:paraId="109DE888" w14:textId="77777777" w:rsidR="00C25CC7" w:rsidRPr="002F2BC8" w:rsidRDefault="00A858F1" w:rsidP="00742C6D">
      <w:pPr>
        <w:widowControl w:val="0"/>
        <w:autoSpaceDE w:val="0"/>
        <w:autoSpaceDN w:val="0"/>
        <w:adjustRightInd w:val="0"/>
        <w:spacing w:after="0" w:line="240" w:lineRule="auto"/>
        <w:rPr>
          <w:rFonts w:ascii="Times New Roman" w:hAnsi="Times New Roman"/>
          <w:b/>
          <w:i/>
          <w:sz w:val="25"/>
          <w:szCs w:val="25"/>
        </w:rPr>
      </w:pPr>
      <w:r w:rsidRPr="002F2BC8">
        <w:rPr>
          <w:rFonts w:ascii="Times New Roman" w:hAnsi="Times New Roman"/>
          <w:b/>
          <w:i/>
          <w:sz w:val="25"/>
          <w:szCs w:val="25"/>
        </w:rPr>
        <w:t xml:space="preserve">      </w:t>
      </w:r>
      <w:r w:rsidR="00C25CC7" w:rsidRPr="002F2BC8">
        <w:rPr>
          <w:rFonts w:ascii="Times New Roman" w:hAnsi="Times New Roman"/>
          <w:b/>
          <w:i/>
          <w:sz w:val="25"/>
          <w:szCs w:val="25"/>
        </w:rPr>
        <w:t>Театрализованная деятельность:</w:t>
      </w:r>
    </w:p>
    <w:p w14:paraId="14EE6EA5" w14:textId="77777777" w:rsidR="00C25CC7"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C25CC7" w:rsidRPr="002F2BC8">
        <w:rPr>
          <w:rFonts w:ascii="Times New Roman" w:hAnsi="Times New Roman"/>
          <w:sz w:val="25"/>
          <w:szCs w:val="25"/>
        </w:rPr>
        <w:t>продолжать приобщение детей к театральному искусс</w:t>
      </w:r>
      <w:r w:rsidRPr="002F2BC8">
        <w:rPr>
          <w:rFonts w:ascii="Times New Roman" w:hAnsi="Times New Roman"/>
          <w:sz w:val="25"/>
          <w:szCs w:val="25"/>
        </w:rPr>
        <w:t xml:space="preserve">тву через знакомство с историей </w:t>
      </w:r>
      <w:r w:rsidR="00C25CC7" w:rsidRPr="002F2BC8">
        <w:rPr>
          <w:rFonts w:ascii="Times New Roman" w:hAnsi="Times New Roman"/>
          <w:sz w:val="25"/>
          <w:szCs w:val="25"/>
        </w:rPr>
        <w:t>театра, его жанрами, устройством и профессиями;</w:t>
      </w:r>
    </w:p>
    <w:p w14:paraId="1A175D20" w14:textId="77777777" w:rsidR="00C25CC7"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C25CC7" w:rsidRPr="002F2BC8">
        <w:rPr>
          <w:rFonts w:ascii="Times New Roman" w:hAnsi="Times New Roman"/>
          <w:sz w:val="25"/>
          <w:szCs w:val="25"/>
        </w:rPr>
        <w:t>продолжать знакомить детей с разными видами театрализованной деятельности;</w:t>
      </w:r>
    </w:p>
    <w:p w14:paraId="0D5C5C69" w14:textId="77777777" w:rsidR="00C25CC7"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C25CC7" w:rsidRPr="002F2BC8">
        <w:rPr>
          <w:rFonts w:ascii="Times New Roman" w:hAnsi="Times New Roman"/>
          <w:sz w:val="25"/>
          <w:szCs w:val="25"/>
        </w:rPr>
        <w:t>развивать у детей умение создавать по предложенн</w:t>
      </w:r>
      <w:r w:rsidRPr="002F2BC8">
        <w:rPr>
          <w:rFonts w:ascii="Times New Roman" w:hAnsi="Times New Roman"/>
          <w:sz w:val="25"/>
          <w:szCs w:val="25"/>
        </w:rPr>
        <w:t xml:space="preserve">ой схеме и словесной инструкции </w:t>
      </w:r>
      <w:r w:rsidR="00C25CC7" w:rsidRPr="002F2BC8">
        <w:rPr>
          <w:rFonts w:ascii="Times New Roman" w:hAnsi="Times New Roman"/>
          <w:sz w:val="25"/>
          <w:szCs w:val="25"/>
        </w:rPr>
        <w:t>декорации и персонажей из различных материалов (бумага, ткань, бросового материала и пр.);</w:t>
      </w:r>
    </w:p>
    <w:p w14:paraId="2B51DC12" w14:textId="77777777" w:rsidR="00C25CC7"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C25CC7" w:rsidRPr="002F2BC8">
        <w:rPr>
          <w:rFonts w:ascii="Times New Roman" w:hAnsi="Times New Roman"/>
          <w:sz w:val="25"/>
          <w:szCs w:val="25"/>
        </w:rPr>
        <w:t>продолжать развивать у детей умение передавать ос</w:t>
      </w:r>
      <w:r w:rsidRPr="002F2BC8">
        <w:rPr>
          <w:rFonts w:ascii="Times New Roman" w:hAnsi="Times New Roman"/>
          <w:sz w:val="25"/>
          <w:szCs w:val="25"/>
        </w:rPr>
        <w:t xml:space="preserve">обенности характера персонажа с </w:t>
      </w:r>
      <w:r w:rsidR="00C25CC7" w:rsidRPr="002F2BC8">
        <w:rPr>
          <w:rFonts w:ascii="Times New Roman" w:hAnsi="Times New Roman"/>
          <w:sz w:val="25"/>
          <w:szCs w:val="25"/>
        </w:rPr>
        <w:t>помощью мимики, жеста, движения и интонационно-образной речи;</w:t>
      </w:r>
    </w:p>
    <w:p w14:paraId="7E7473A7" w14:textId="77777777" w:rsidR="00C25CC7"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C25CC7" w:rsidRPr="002F2BC8">
        <w:rPr>
          <w:rFonts w:ascii="Times New Roman" w:hAnsi="Times New Roman"/>
          <w:sz w:val="25"/>
          <w:szCs w:val="25"/>
        </w:rPr>
        <w:t xml:space="preserve">продолжать развивать навыки </w:t>
      </w:r>
      <w:proofErr w:type="spellStart"/>
      <w:r w:rsidR="00C25CC7" w:rsidRPr="002F2BC8">
        <w:rPr>
          <w:rFonts w:ascii="Times New Roman" w:hAnsi="Times New Roman"/>
          <w:sz w:val="25"/>
          <w:szCs w:val="25"/>
        </w:rPr>
        <w:t>кукловождения</w:t>
      </w:r>
      <w:proofErr w:type="spellEnd"/>
      <w:r w:rsidR="00C25CC7" w:rsidRPr="002F2BC8">
        <w:rPr>
          <w:rFonts w:ascii="Times New Roman" w:hAnsi="Times New Roman"/>
          <w:sz w:val="25"/>
          <w:szCs w:val="25"/>
        </w:rPr>
        <w:t xml:space="preserve"> в различных театральных системах</w:t>
      </w:r>
    </w:p>
    <w:p w14:paraId="5485DB0F" w14:textId="77777777" w:rsidR="00C25CC7" w:rsidRPr="002F2BC8" w:rsidRDefault="00C25CC7"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(перчаточными, тростевыми, марионеткам и т.д.);</w:t>
      </w:r>
    </w:p>
    <w:p w14:paraId="2E319F00" w14:textId="77777777" w:rsidR="00C25CC7"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C25CC7" w:rsidRPr="002F2BC8">
        <w:rPr>
          <w:rFonts w:ascii="Times New Roman" w:hAnsi="Times New Roman"/>
          <w:sz w:val="25"/>
          <w:szCs w:val="25"/>
        </w:rPr>
        <w:t>формировать умение согласовывать свои действия с</w:t>
      </w:r>
      <w:r w:rsidRPr="002F2BC8">
        <w:rPr>
          <w:rFonts w:ascii="Times New Roman" w:hAnsi="Times New Roman"/>
          <w:sz w:val="25"/>
          <w:szCs w:val="25"/>
        </w:rPr>
        <w:t xml:space="preserve"> партнерами, приучать правильно </w:t>
      </w:r>
      <w:r w:rsidR="00C25CC7" w:rsidRPr="002F2BC8">
        <w:rPr>
          <w:rFonts w:ascii="Times New Roman" w:hAnsi="Times New Roman"/>
          <w:sz w:val="25"/>
          <w:szCs w:val="25"/>
        </w:rPr>
        <w:t>оценивать действия персонажей в спектакле;</w:t>
      </w:r>
    </w:p>
    <w:p w14:paraId="40AD8097" w14:textId="77777777" w:rsidR="00C25CC7"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C25CC7" w:rsidRPr="002F2BC8">
        <w:rPr>
          <w:rFonts w:ascii="Times New Roman" w:hAnsi="Times New Roman"/>
          <w:sz w:val="25"/>
          <w:szCs w:val="25"/>
        </w:rPr>
        <w:t>поощрять желание разыгрывать в творческих театраль</w:t>
      </w:r>
      <w:r w:rsidRPr="002F2BC8">
        <w:rPr>
          <w:rFonts w:ascii="Times New Roman" w:hAnsi="Times New Roman"/>
          <w:sz w:val="25"/>
          <w:szCs w:val="25"/>
        </w:rPr>
        <w:t xml:space="preserve">ных, режиссерских играх и играх </w:t>
      </w:r>
      <w:r w:rsidR="00C25CC7" w:rsidRPr="002F2BC8">
        <w:rPr>
          <w:rFonts w:ascii="Times New Roman" w:hAnsi="Times New Roman"/>
          <w:sz w:val="25"/>
          <w:szCs w:val="25"/>
        </w:rPr>
        <w:t>драматизациях сюжетов сказок, литературных произведе</w:t>
      </w:r>
      <w:r w:rsidRPr="002F2BC8">
        <w:rPr>
          <w:rFonts w:ascii="Times New Roman" w:hAnsi="Times New Roman"/>
          <w:sz w:val="25"/>
          <w:szCs w:val="25"/>
        </w:rPr>
        <w:t xml:space="preserve">ний, внесение в них изменений и </w:t>
      </w:r>
      <w:r w:rsidR="00C25CC7" w:rsidRPr="002F2BC8">
        <w:rPr>
          <w:rFonts w:ascii="Times New Roman" w:hAnsi="Times New Roman"/>
          <w:sz w:val="25"/>
          <w:szCs w:val="25"/>
        </w:rPr>
        <w:t>придумывание новых сюжетных линий, введение новых персонажей, действий;</w:t>
      </w:r>
    </w:p>
    <w:p w14:paraId="5B2B0688" w14:textId="77777777" w:rsidR="00C25CC7"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C25CC7" w:rsidRPr="002F2BC8">
        <w:rPr>
          <w:rFonts w:ascii="Times New Roman" w:hAnsi="Times New Roman"/>
          <w:sz w:val="25"/>
          <w:szCs w:val="25"/>
        </w:rPr>
        <w:t>поощрять способность творчески передавать образ в играх драматизациях, спектаклях.</w:t>
      </w:r>
    </w:p>
    <w:p w14:paraId="1CA67BE8" w14:textId="77777777" w:rsidR="00A858F1" w:rsidRPr="002F2BC8" w:rsidRDefault="00A858F1" w:rsidP="00742C6D">
      <w:pPr>
        <w:widowControl w:val="0"/>
        <w:autoSpaceDE w:val="0"/>
        <w:autoSpaceDN w:val="0"/>
        <w:adjustRightInd w:val="0"/>
        <w:spacing w:after="0" w:line="240" w:lineRule="auto"/>
        <w:rPr>
          <w:rFonts w:ascii="Times New Roman" w:hAnsi="Times New Roman"/>
          <w:b/>
          <w:i/>
          <w:sz w:val="25"/>
          <w:szCs w:val="25"/>
        </w:rPr>
      </w:pPr>
      <w:r w:rsidRPr="002F2BC8">
        <w:rPr>
          <w:rFonts w:ascii="Times New Roman" w:hAnsi="Times New Roman"/>
          <w:sz w:val="25"/>
          <w:szCs w:val="25"/>
        </w:rPr>
        <w:t xml:space="preserve">      </w:t>
      </w:r>
      <w:r w:rsidRPr="002F2BC8">
        <w:rPr>
          <w:rFonts w:ascii="Times New Roman" w:hAnsi="Times New Roman"/>
          <w:b/>
          <w:i/>
          <w:sz w:val="25"/>
          <w:szCs w:val="25"/>
        </w:rPr>
        <w:t>Культурно-досуговая деятельность:</w:t>
      </w:r>
    </w:p>
    <w:p w14:paraId="39EC275B" w14:textId="77777777" w:rsidR="00A858F1"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продолжать формировать интерес к полезной деятельности в свободное время (отдых, творчество, самообразование);</w:t>
      </w:r>
    </w:p>
    <w:p w14:paraId="33AEB11D" w14:textId="77777777" w:rsidR="00A858F1"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4FCD8452" w14:textId="77777777" w:rsidR="00A858F1"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расширять представления о праздничной культуре народов России, поддерживать желание </w:t>
      </w:r>
      <w:r w:rsidRPr="002F2BC8">
        <w:rPr>
          <w:rFonts w:ascii="Times New Roman" w:hAnsi="Times New Roman"/>
          <w:sz w:val="25"/>
          <w:szCs w:val="25"/>
        </w:rPr>
        <w:lastRenderedPageBreak/>
        <w:t>использовать полученные ранее знания и навыки в праздничных мероприятиях (календарных, государственных, народных);</w:t>
      </w:r>
    </w:p>
    <w:p w14:paraId="1A5A0F04" w14:textId="77777777" w:rsidR="00A858F1"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воспитывать любовь и уважение к своей стране в ходе предпраздничной подготовки;</w:t>
      </w:r>
    </w:p>
    <w:p w14:paraId="0BFEBC09" w14:textId="77777777" w:rsidR="00A858F1"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формировать чувство удовлетворения от участия в коллективной досуговой деятельности;</w:t>
      </w:r>
    </w:p>
    <w:p w14:paraId="468065DC" w14:textId="77777777" w:rsidR="00A858F1"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поощрять желание детей посещать объединения дополнительного образования различной направленности (танцевальный кружок, хор, изостудия и пр.).</w:t>
      </w:r>
    </w:p>
    <w:p w14:paraId="46D0726D" w14:textId="77777777" w:rsidR="00A858F1" w:rsidRPr="002F2BC8" w:rsidRDefault="00A858F1" w:rsidP="00742C6D">
      <w:pPr>
        <w:widowControl w:val="0"/>
        <w:autoSpaceDE w:val="0"/>
        <w:autoSpaceDN w:val="0"/>
        <w:adjustRightInd w:val="0"/>
        <w:spacing w:after="0" w:line="240" w:lineRule="auto"/>
        <w:jc w:val="center"/>
        <w:rPr>
          <w:rFonts w:ascii="Times New Roman" w:hAnsi="Times New Roman"/>
          <w:b/>
          <w:i/>
          <w:sz w:val="25"/>
          <w:szCs w:val="25"/>
        </w:rPr>
      </w:pPr>
      <w:r w:rsidRPr="002F2BC8">
        <w:rPr>
          <w:rFonts w:ascii="Times New Roman" w:hAnsi="Times New Roman"/>
          <w:b/>
          <w:i/>
          <w:sz w:val="25"/>
          <w:szCs w:val="25"/>
        </w:rPr>
        <w:t>Содержание образовательной деятельности</w:t>
      </w:r>
    </w:p>
    <w:p w14:paraId="45C2A0B4" w14:textId="77777777" w:rsidR="00A858F1" w:rsidRPr="002F2BC8" w:rsidRDefault="00A858F1" w:rsidP="00742C6D">
      <w:pPr>
        <w:widowControl w:val="0"/>
        <w:autoSpaceDE w:val="0"/>
        <w:autoSpaceDN w:val="0"/>
        <w:adjustRightInd w:val="0"/>
        <w:spacing w:after="0" w:line="240" w:lineRule="auto"/>
        <w:rPr>
          <w:rFonts w:ascii="Times New Roman" w:hAnsi="Times New Roman"/>
          <w:i/>
          <w:sz w:val="25"/>
          <w:szCs w:val="25"/>
        </w:rPr>
      </w:pPr>
      <w:r w:rsidRPr="002F2BC8">
        <w:rPr>
          <w:rFonts w:ascii="Times New Roman" w:hAnsi="Times New Roman"/>
          <w:i/>
          <w:sz w:val="25"/>
          <w:szCs w:val="25"/>
        </w:rPr>
        <w:t>Приобщение к искусству:</w:t>
      </w:r>
    </w:p>
    <w:p w14:paraId="569C02D0" w14:textId="77777777" w:rsidR="00A858F1"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004B66" w:rsidRPr="002F2BC8">
        <w:rPr>
          <w:rFonts w:ascii="Times New Roman" w:hAnsi="Times New Roman"/>
          <w:sz w:val="25"/>
          <w:szCs w:val="25"/>
        </w:rPr>
        <w:t xml:space="preserve"> </w:t>
      </w:r>
      <w:r w:rsidRPr="002F2BC8">
        <w:rPr>
          <w:rFonts w:ascii="Times New Roman" w:hAnsi="Times New Roman"/>
          <w:sz w:val="25"/>
          <w:szCs w:val="25"/>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A24D535" w14:textId="77777777" w:rsidR="00A858F1"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004B66" w:rsidRPr="002F2BC8">
        <w:rPr>
          <w:rFonts w:ascii="Times New Roman" w:hAnsi="Times New Roman"/>
          <w:sz w:val="25"/>
          <w:szCs w:val="25"/>
        </w:rPr>
        <w:t xml:space="preserve">   </w:t>
      </w:r>
      <w:r w:rsidRPr="002F2BC8">
        <w:rPr>
          <w:rFonts w:ascii="Times New Roman" w:hAnsi="Times New Roman"/>
          <w:sz w:val="25"/>
          <w:szCs w:val="25"/>
        </w:rPr>
        <w:t>Педагог воспитывает гражданско-патриотические чувства средствами различных видов и жанров искусства.</w:t>
      </w:r>
    </w:p>
    <w:p w14:paraId="32141E75" w14:textId="77777777" w:rsidR="00A858F1" w:rsidRPr="002F2BC8" w:rsidRDefault="00A858F1" w:rsidP="00742C6D">
      <w:pPr>
        <w:widowControl w:val="0"/>
        <w:autoSpaceDE w:val="0"/>
        <w:autoSpaceDN w:val="0"/>
        <w:adjustRightInd w:val="0"/>
        <w:spacing w:after="0" w:line="240" w:lineRule="auto"/>
        <w:rPr>
          <w:rFonts w:ascii="Times New Roman" w:hAnsi="Times New Roman"/>
          <w:sz w:val="25"/>
          <w:szCs w:val="25"/>
        </w:rPr>
      </w:pPr>
    </w:p>
    <w:p w14:paraId="48E13DED" w14:textId="77777777" w:rsidR="00A858F1"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004B66" w:rsidRPr="002F2BC8">
        <w:rPr>
          <w:rFonts w:ascii="Times New Roman" w:hAnsi="Times New Roman"/>
          <w:sz w:val="25"/>
          <w:szCs w:val="25"/>
        </w:rPr>
        <w:t xml:space="preserve">  </w:t>
      </w:r>
      <w:r w:rsidRPr="002F2BC8">
        <w:rPr>
          <w:rFonts w:ascii="Times New Roman" w:hAnsi="Times New Roman"/>
          <w:sz w:val="25"/>
          <w:szCs w:val="25"/>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04119B9F" w14:textId="77777777" w:rsidR="00A858F1"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004B66" w:rsidRPr="002F2BC8">
        <w:rPr>
          <w:rFonts w:ascii="Times New Roman" w:hAnsi="Times New Roman"/>
          <w:sz w:val="25"/>
          <w:szCs w:val="25"/>
        </w:rPr>
        <w:t xml:space="preserve"> </w:t>
      </w:r>
      <w:r w:rsidRPr="002F2BC8">
        <w:rPr>
          <w:rFonts w:ascii="Times New Roman" w:hAnsi="Times New Roman"/>
          <w:sz w:val="25"/>
          <w:szCs w:val="25"/>
        </w:rPr>
        <w:t>Педагог воспитывает интерес к национальным и общечеловеческим ценностям,</w:t>
      </w:r>
    </w:p>
    <w:p w14:paraId="328BD32B" w14:textId="77777777" w:rsidR="00A858F1"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w:t>
      </w:r>
    </w:p>
    <w:p w14:paraId="3930D923" w14:textId="77777777" w:rsidR="00A858F1"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004B66" w:rsidRPr="002F2BC8">
        <w:rPr>
          <w:rFonts w:ascii="Times New Roman" w:hAnsi="Times New Roman"/>
          <w:sz w:val="25"/>
          <w:szCs w:val="25"/>
        </w:rPr>
        <w:t xml:space="preserve"> </w:t>
      </w:r>
      <w:r w:rsidRPr="002F2BC8">
        <w:rPr>
          <w:rFonts w:ascii="Times New Roman" w:hAnsi="Times New Roman"/>
          <w:sz w:val="25"/>
          <w:szCs w:val="25"/>
        </w:rPr>
        <w:t>Воспитывает любовь и бережное отношение к произведениям искусства.</w:t>
      </w:r>
    </w:p>
    <w:p w14:paraId="2206D641" w14:textId="77777777" w:rsidR="00A858F1"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004B66" w:rsidRPr="002F2BC8">
        <w:rPr>
          <w:rFonts w:ascii="Times New Roman" w:hAnsi="Times New Roman"/>
          <w:sz w:val="25"/>
          <w:szCs w:val="25"/>
        </w:rPr>
        <w:t xml:space="preserve"> </w:t>
      </w:r>
      <w:r w:rsidRPr="002F2BC8">
        <w:rPr>
          <w:rFonts w:ascii="Times New Roman" w:hAnsi="Times New Roman"/>
          <w:sz w:val="25"/>
          <w:szCs w:val="25"/>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14:paraId="7B563A7A" w14:textId="77777777" w:rsidR="00A858F1"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004B66" w:rsidRPr="002F2BC8">
        <w:rPr>
          <w:rFonts w:ascii="Times New Roman" w:hAnsi="Times New Roman"/>
          <w:sz w:val="25"/>
          <w:szCs w:val="25"/>
        </w:rPr>
        <w:t xml:space="preserve">  </w:t>
      </w:r>
      <w:r w:rsidRPr="002F2BC8">
        <w:rPr>
          <w:rFonts w:ascii="Times New Roman" w:hAnsi="Times New Roman"/>
          <w:sz w:val="25"/>
          <w:szCs w:val="25"/>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
    <w:p w14:paraId="360E435F" w14:textId="77777777" w:rsidR="00A858F1"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004B66" w:rsidRPr="002F2BC8">
        <w:rPr>
          <w:rFonts w:ascii="Times New Roman" w:hAnsi="Times New Roman"/>
          <w:sz w:val="25"/>
          <w:szCs w:val="25"/>
        </w:rPr>
        <w:t xml:space="preserve">  </w:t>
      </w:r>
      <w:r w:rsidRPr="002F2BC8">
        <w:rPr>
          <w:rFonts w:ascii="Times New Roman" w:hAnsi="Times New Roman"/>
          <w:sz w:val="25"/>
          <w:szCs w:val="25"/>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w:t>
      </w:r>
    </w:p>
    <w:p w14:paraId="5C3B6076" w14:textId="77777777" w:rsidR="00A858F1"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004B66" w:rsidRPr="002F2BC8">
        <w:rPr>
          <w:rFonts w:ascii="Times New Roman" w:hAnsi="Times New Roman"/>
          <w:sz w:val="25"/>
          <w:szCs w:val="25"/>
        </w:rPr>
        <w:t xml:space="preserve">   </w:t>
      </w:r>
      <w:r w:rsidRPr="002F2BC8">
        <w:rPr>
          <w:rFonts w:ascii="Times New Roman" w:hAnsi="Times New Roman"/>
          <w:sz w:val="25"/>
          <w:szCs w:val="25"/>
        </w:rPr>
        <w:t xml:space="preserve"> Педагог расширяет знания детей об основных видах изобразительного искусства</w:t>
      </w:r>
    </w:p>
    <w:p w14:paraId="6CF07D9C" w14:textId="77777777" w:rsidR="00A858F1"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w:t>
      </w:r>
      <w:proofErr w:type="gramStart"/>
      <w:r w:rsidRPr="002F2BC8">
        <w:rPr>
          <w:rFonts w:ascii="Times New Roman" w:hAnsi="Times New Roman"/>
          <w:sz w:val="25"/>
          <w:szCs w:val="25"/>
        </w:rPr>
        <w:t>),А.</w:t>
      </w:r>
      <w:proofErr w:type="gramEnd"/>
      <w:r w:rsidRPr="002F2BC8">
        <w:rPr>
          <w:rFonts w:ascii="Times New Roman" w:hAnsi="Times New Roman"/>
          <w:sz w:val="25"/>
          <w:szCs w:val="25"/>
        </w:rPr>
        <w:t xml:space="preserve"> Саврасов («Грачи прилетели»), А. Пластов («Полдень», «Летом», «Сенокос»), В. Васнецов</w:t>
      </w:r>
    </w:p>
    <w:p w14:paraId="610FB558" w14:textId="77777777" w:rsidR="00116163" w:rsidRPr="002F2BC8" w:rsidRDefault="00A858F1"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r w:rsidR="00116163" w:rsidRPr="002F2BC8">
        <w:rPr>
          <w:rFonts w:ascii="Times New Roman" w:hAnsi="Times New Roman"/>
          <w:sz w:val="25"/>
          <w:szCs w:val="25"/>
        </w:rPr>
        <w:t xml:space="preserve"> </w:t>
      </w:r>
    </w:p>
    <w:p w14:paraId="32ACCB8F"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004B66" w:rsidRPr="002F2BC8">
        <w:rPr>
          <w:rFonts w:ascii="Times New Roman" w:hAnsi="Times New Roman"/>
          <w:sz w:val="25"/>
          <w:szCs w:val="25"/>
        </w:rPr>
        <w:t xml:space="preserve">   </w:t>
      </w:r>
      <w:r w:rsidRPr="002F2BC8">
        <w:rPr>
          <w:rFonts w:ascii="Times New Roman" w:hAnsi="Times New Roman"/>
          <w:sz w:val="25"/>
          <w:szCs w:val="25"/>
        </w:rPr>
        <w:t xml:space="preserve"> Педагог продолжает знакомить детей с творчеством русских композиторов (Н. Римский –Корсаков, П. Чайковский, М. Глинка, Н. Бородин и др.), зарубежных композиторов (А. Вивальди, Ф. Шуберт, Э. Григ, К. Сен-</w:t>
      </w:r>
      <w:proofErr w:type="spellStart"/>
      <w:r w:rsidRPr="002F2BC8">
        <w:rPr>
          <w:rFonts w:ascii="Times New Roman" w:hAnsi="Times New Roman"/>
          <w:sz w:val="25"/>
          <w:szCs w:val="25"/>
        </w:rPr>
        <w:t>Санси</w:t>
      </w:r>
      <w:proofErr w:type="spellEnd"/>
      <w:r w:rsidRPr="002F2BC8">
        <w:rPr>
          <w:rFonts w:ascii="Times New Roman" w:hAnsi="Times New Roman"/>
          <w:sz w:val="25"/>
          <w:szCs w:val="25"/>
        </w:rPr>
        <w:t xml:space="preserve"> др.), композиторов-песенников (Г. Струве, А. Рыбников, Г. Гладков, М. Дунаевский и др.).</w:t>
      </w:r>
    </w:p>
    <w:p w14:paraId="2A09F794"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004B66" w:rsidRPr="002F2BC8">
        <w:rPr>
          <w:rFonts w:ascii="Times New Roman" w:hAnsi="Times New Roman"/>
          <w:sz w:val="25"/>
          <w:szCs w:val="25"/>
        </w:rPr>
        <w:t xml:space="preserve">      </w:t>
      </w:r>
      <w:r w:rsidRPr="002F2BC8">
        <w:rPr>
          <w:rFonts w:ascii="Times New Roman" w:hAnsi="Times New Roman"/>
          <w:sz w:val="25"/>
          <w:szCs w:val="25"/>
        </w:rPr>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w:t>
      </w:r>
    </w:p>
    <w:p w14:paraId="5B6BBF4E"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004B66" w:rsidRPr="002F2BC8">
        <w:rPr>
          <w:rFonts w:ascii="Times New Roman" w:hAnsi="Times New Roman"/>
          <w:sz w:val="25"/>
          <w:szCs w:val="25"/>
        </w:rPr>
        <w:t xml:space="preserve">     </w:t>
      </w:r>
      <w:r w:rsidRPr="002F2BC8">
        <w:rPr>
          <w:rFonts w:ascii="Times New Roman" w:hAnsi="Times New Roman"/>
          <w:sz w:val="25"/>
          <w:szCs w:val="25"/>
        </w:rPr>
        <w:t xml:space="preserve"> Продолжает знакомить детей с народным декоративно-прикладным искусством (гжельская, хохломская, </w:t>
      </w:r>
      <w:proofErr w:type="spellStart"/>
      <w:r w:rsidRPr="002F2BC8">
        <w:rPr>
          <w:rFonts w:ascii="Times New Roman" w:hAnsi="Times New Roman"/>
          <w:sz w:val="25"/>
          <w:szCs w:val="25"/>
        </w:rPr>
        <w:t>жостовская</w:t>
      </w:r>
      <w:proofErr w:type="spellEnd"/>
      <w:r w:rsidRPr="002F2BC8">
        <w:rPr>
          <w:rFonts w:ascii="Times New Roman" w:hAnsi="Times New Roman"/>
          <w:sz w:val="25"/>
          <w:szCs w:val="25"/>
        </w:rPr>
        <w:t>, мезенская роспись), с керамическими изделиями, народными игрушками.</w:t>
      </w:r>
    </w:p>
    <w:p w14:paraId="4F970BAC"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004B66" w:rsidRPr="002F2BC8">
        <w:rPr>
          <w:rFonts w:ascii="Times New Roman" w:hAnsi="Times New Roman"/>
          <w:sz w:val="25"/>
          <w:szCs w:val="25"/>
        </w:rPr>
        <w:t xml:space="preserve">     </w:t>
      </w:r>
      <w:r w:rsidRPr="002F2BC8">
        <w:rPr>
          <w:rFonts w:ascii="Times New Roman" w:hAnsi="Times New Roman"/>
          <w:sz w:val="25"/>
          <w:szCs w:val="25"/>
        </w:rPr>
        <w:t xml:space="preserve">Расширяет представления о разнообразии народного искусства, художественных промыслов </w:t>
      </w:r>
      <w:r w:rsidRPr="002F2BC8">
        <w:rPr>
          <w:rFonts w:ascii="Times New Roman" w:hAnsi="Times New Roman"/>
          <w:sz w:val="25"/>
          <w:szCs w:val="25"/>
        </w:rPr>
        <w:lastRenderedPageBreak/>
        <w:t xml:space="preserve">(различные виды материалов, разные </w:t>
      </w:r>
      <w:r w:rsidR="00FA4260">
        <w:rPr>
          <w:rFonts w:ascii="Times New Roman" w:hAnsi="Times New Roman"/>
          <w:sz w:val="25"/>
          <w:szCs w:val="25"/>
        </w:rPr>
        <w:t xml:space="preserve">регионы страны и мира).  </w:t>
      </w:r>
      <w:r w:rsidRPr="002F2BC8">
        <w:rPr>
          <w:rFonts w:ascii="Times New Roman" w:hAnsi="Times New Roman"/>
          <w:sz w:val="25"/>
          <w:szCs w:val="25"/>
        </w:rPr>
        <w:t>Воспитывает интерес к искусству родного края.</w:t>
      </w:r>
    </w:p>
    <w:p w14:paraId="70A79462" w14:textId="77777777" w:rsidR="00004B66"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004B66" w:rsidRPr="002F2BC8">
        <w:rPr>
          <w:rFonts w:ascii="Times New Roman" w:hAnsi="Times New Roman"/>
          <w:sz w:val="25"/>
          <w:szCs w:val="25"/>
        </w:rPr>
        <w:t xml:space="preserve">     </w:t>
      </w:r>
      <w:r w:rsidRPr="002F2BC8">
        <w:rPr>
          <w:rFonts w:ascii="Times New Roman" w:hAnsi="Times New Roman"/>
          <w:sz w:val="25"/>
          <w:szCs w:val="25"/>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w:t>
      </w:r>
    </w:p>
    <w:p w14:paraId="67F457B4" w14:textId="77777777" w:rsidR="00116163" w:rsidRPr="002F2BC8" w:rsidRDefault="00004B66"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116163" w:rsidRPr="002F2BC8">
        <w:rPr>
          <w:rFonts w:ascii="Times New Roman" w:hAnsi="Times New Roman"/>
          <w:sz w:val="25"/>
          <w:szCs w:val="25"/>
        </w:rPr>
        <w:t>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w:t>
      </w:r>
    </w:p>
    <w:p w14:paraId="23D58802"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архитектурой с опорой на региональные особенности местности, в которой живут дети.</w:t>
      </w:r>
    </w:p>
    <w:p w14:paraId="51CF729E"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14:paraId="1E6CF297"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4A34081"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Педагог поощряет желание детей посещать выставки, спектакли детского театра, музея, цирка. </w:t>
      </w:r>
    </w:p>
    <w:p w14:paraId="15EE70CE"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Педагог развивает у детей умение выражать в речи свои впечатления, высказывать суждения, оценки.</w:t>
      </w:r>
    </w:p>
    <w:p w14:paraId="776A3D70" w14:textId="77777777" w:rsidR="00116163" w:rsidRPr="002F2BC8" w:rsidRDefault="00116163" w:rsidP="00742C6D">
      <w:pPr>
        <w:widowControl w:val="0"/>
        <w:autoSpaceDE w:val="0"/>
        <w:autoSpaceDN w:val="0"/>
        <w:adjustRightInd w:val="0"/>
        <w:spacing w:after="0" w:line="240" w:lineRule="auto"/>
        <w:jc w:val="center"/>
        <w:rPr>
          <w:rFonts w:ascii="Times New Roman" w:hAnsi="Times New Roman"/>
          <w:b/>
          <w:i/>
          <w:sz w:val="25"/>
          <w:szCs w:val="25"/>
        </w:rPr>
      </w:pPr>
      <w:r w:rsidRPr="002F2BC8">
        <w:rPr>
          <w:rFonts w:ascii="Times New Roman" w:hAnsi="Times New Roman"/>
          <w:b/>
          <w:i/>
          <w:sz w:val="25"/>
          <w:szCs w:val="25"/>
        </w:rPr>
        <w:t>Изобразительная деятельность:</w:t>
      </w:r>
    </w:p>
    <w:p w14:paraId="41C3F124"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i/>
          <w:sz w:val="25"/>
          <w:szCs w:val="25"/>
        </w:rPr>
        <w:t xml:space="preserve">       Предметное рисование</w:t>
      </w:r>
      <w:r w:rsidRPr="002F2BC8">
        <w:rPr>
          <w:rFonts w:ascii="Times New Roman" w:hAnsi="Times New Roman"/>
          <w:sz w:val="25"/>
          <w:szCs w:val="25"/>
        </w:rPr>
        <w:t>.</w:t>
      </w:r>
    </w:p>
    <w:p w14:paraId="1506CADF"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Педагог совершенствует у детей умение изображать предметы по</w:t>
      </w:r>
    </w:p>
    <w:p w14:paraId="40A189DB"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14:paraId="10325CEB"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p w14:paraId="77236C59"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Педагог расширяет набор материалов, которые дети могут использовать в рисовании (гуашь, акварель, сухая и жирная пастель, сангина, угольный карандаш и др.).</w:t>
      </w:r>
    </w:p>
    <w:p w14:paraId="25008F64"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Предлагает детям соединять в одном рисунке разные материалы для создания выразительного образа. Учит </w:t>
      </w:r>
      <w:r w:rsidR="00004B66" w:rsidRPr="002F2BC8">
        <w:rPr>
          <w:rFonts w:ascii="Times New Roman" w:hAnsi="Times New Roman"/>
          <w:sz w:val="25"/>
          <w:szCs w:val="25"/>
        </w:rPr>
        <w:t>детей новым</w:t>
      </w:r>
      <w:r w:rsidRPr="002F2BC8">
        <w:rPr>
          <w:rFonts w:ascii="Times New Roman" w:hAnsi="Times New Roman"/>
          <w:sz w:val="25"/>
          <w:szCs w:val="25"/>
        </w:rPr>
        <w:t xml:space="preserve"> способам работы с уже знакомыми материалами (например, рисовать акварелью по сырому</w:t>
      </w:r>
    </w:p>
    <w:p w14:paraId="2189A8F3"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14:paraId="39233FE7"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F2BC8">
        <w:rPr>
          <w:rFonts w:ascii="Times New Roman" w:hAnsi="Times New Roman"/>
          <w:sz w:val="25"/>
          <w:szCs w:val="25"/>
        </w:rPr>
        <w:t>городец</w:t>
      </w:r>
      <w:proofErr w:type="spellEnd"/>
      <w:r w:rsidRPr="002F2BC8">
        <w:rPr>
          <w:rFonts w:ascii="Times New Roman" w:hAnsi="Times New Roman"/>
          <w:sz w:val="25"/>
          <w:szCs w:val="25"/>
        </w:rPr>
        <w:t>) и др. Педагог учит детей видеть красоту созданного</w:t>
      </w:r>
    </w:p>
    <w:p w14:paraId="185761A7"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урегулировании нажима на карандаш. Развивает у детей представление о разнообразии цветов и</w:t>
      </w:r>
    </w:p>
    <w:p w14:paraId="6B4A0A40"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w:t>
      </w:r>
      <w:r w:rsidRPr="002F2BC8">
        <w:rPr>
          <w:rFonts w:ascii="Times New Roman" w:hAnsi="Times New Roman"/>
          <w:sz w:val="25"/>
          <w:szCs w:val="25"/>
        </w:rPr>
        <w:lastRenderedPageBreak/>
        <w:t>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w:t>
      </w:r>
    </w:p>
    <w:p w14:paraId="12781723"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w:t>
      </w:r>
    </w:p>
    <w:p w14:paraId="241C641F" w14:textId="77777777" w:rsidR="00A858F1"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и т. п.). Развивает у детей художественно-творческие способности в продуктивных видах детской деятельности. </w:t>
      </w:r>
    </w:p>
    <w:p w14:paraId="7039BAE5"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Pr="002F2BC8">
        <w:rPr>
          <w:rFonts w:ascii="Times New Roman" w:hAnsi="Times New Roman"/>
          <w:b/>
          <w:i/>
          <w:sz w:val="25"/>
          <w:szCs w:val="25"/>
        </w:rPr>
        <w:t>Сюжетное рисование.</w:t>
      </w:r>
      <w:r w:rsidRPr="002F2BC8">
        <w:rPr>
          <w:rFonts w:ascii="Times New Roman" w:hAnsi="Times New Roman"/>
          <w:sz w:val="25"/>
          <w:szCs w:val="25"/>
        </w:rPr>
        <w:t xml:space="preserve"> </w:t>
      </w:r>
    </w:p>
    <w:p w14:paraId="71C3E7E3"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Педагог продолжает учить детей размещать изображения на листе в</w:t>
      </w:r>
    </w:p>
    <w:p w14:paraId="03A3E3AF"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w:t>
      </w:r>
    </w:p>
    <w:p w14:paraId="4162598F"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(стихотворений, сказок, рассказов); проявлять самостоятельность в выборе темы,</w:t>
      </w:r>
    </w:p>
    <w:p w14:paraId="7512AA7F"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композиционного и цветового решения.</w:t>
      </w:r>
    </w:p>
    <w:p w14:paraId="6823CB63"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Pr="002F2BC8">
        <w:rPr>
          <w:rFonts w:ascii="Times New Roman" w:hAnsi="Times New Roman"/>
          <w:b/>
          <w:i/>
          <w:sz w:val="25"/>
          <w:szCs w:val="25"/>
        </w:rPr>
        <w:t>Декоративное рисование</w:t>
      </w:r>
      <w:r w:rsidRPr="002F2BC8">
        <w:rPr>
          <w:rFonts w:ascii="Times New Roman" w:hAnsi="Times New Roman"/>
          <w:sz w:val="25"/>
          <w:szCs w:val="25"/>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F2BC8">
        <w:rPr>
          <w:rFonts w:ascii="Times New Roman" w:hAnsi="Times New Roman"/>
          <w:sz w:val="25"/>
          <w:szCs w:val="25"/>
        </w:rPr>
        <w:t>жостовская</w:t>
      </w:r>
      <w:proofErr w:type="spellEnd"/>
      <w:r w:rsidRPr="002F2BC8">
        <w:rPr>
          <w:rFonts w:ascii="Times New Roman" w:hAnsi="Times New Roman"/>
          <w:sz w:val="25"/>
          <w:szCs w:val="25"/>
        </w:rPr>
        <w:t>,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w:t>
      </w:r>
      <w:r w:rsidR="00004B66" w:rsidRPr="002F2BC8">
        <w:rPr>
          <w:rFonts w:ascii="Times New Roman" w:hAnsi="Times New Roman"/>
          <w:sz w:val="25"/>
          <w:szCs w:val="25"/>
        </w:rPr>
        <w:t xml:space="preserve">, силуэтах предметов и игрушек; </w:t>
      </w:r>
      <w:r w:rsidRPr="002F2BC8">
        <w:rPr>
          <w:rFonts w:ascii="Times New Roman" w:hAnsi="Times New Roman"/>
          <w:sz w:val="25"/>
          <w:szCs w:val="25"/>
        </w:rPr>
        <w:t>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03E7B8B"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b/>
          <w:i/>
          <w:sz w:val="25"/>
          <w:szCs w:val="25"/>
        </w:rPr>
        <w:t xml:space="preserve">         Лепка.</w:t>
      </w:r>
      <w:r w:rsidRPr="002F2BC8">
        <w:rPr>
          <w:rFonts w:ascii="Times New Roman" w:hAnsi="Times New Roman"/>
          <w:sz w:val="25"/>
          <w:szCs w:val="25"/>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w:t>
      </w:r>
    </w:p>
    <w:p w14:paraId="38165086"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B1BF407"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Pr="002F2BC8">
        <w:rPr>
          <w:rFonts w:ascii="Times New Roman" w:hAnsi="Times New Roman"/>
          <w:b/>
          <w:i/>
          <w:sz w:val="25"/>
          <w:szCs w:val="25"/>
        </w:rPr>
        <w:t>Декоративная лепка.</w:t>
      </w:r>
      <w:r w:rsidRPr="002F2BC8">
        <w:rPr>
          <w:rFonts w:ascii="Times New Roman" w:hAnsi="Times New Roman"/>
          <w:sz w:val="25"/>
          <w:szCs w:val="25"/>
        </w:rPr>
        <w:t xml:space="preserve"> Педагог продолжает развивать у детей навыки декоративной лепки; учит использовать разные способы лепки (</w:t>
      </w:r>
      <w:proofErr w:type="spellStart"/>
      <w:r w:rsidRPr="002F2BC8">
        <w:rPr>
          <w:rFonts w:ascii="Times New Roman" w:hAnsi="Times New Roman"/>
          <w:sz w:val="25"/>
          <w:szCs w:val="25"/>
        </w:rPr>
        <w:t>налеп</w:t>
      </w:r>
      <w:proofErr w:type="spellEnd"/>
      <w:r w:rsidRPr="002F2BC8">
        <w:rPr>
          <w:rFonts w:ascii="Times New Roman" w:hAnsi="Times New Roman"/>
          <w:sz w:val="25"/>
          <w:szCs w:val="25"/>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A6D9819"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b/>
          <w:i/>
          <w:sz w:val="25"/>
          <w:szCs w:val="25"/>
        </w:rPr>
        <w:t xml:space="preserve">                 Аппликация</w:t>
      </w:r>
      <w:r w:rsidRPr="002F2BC8">
        <w:rPr>
          <w:rFonts w:ascii="Times New Roman" w:hAnsi="Times New Roman"/>
          <w:sz w:val="25"/>
          <w:szCs w:val="25"/>
        </w:rPr>
        <w:t>.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w:t>
      </w:r>
      <w:r w:rsidR="00004B66" w:rsidRPr="002F2BC8">
        <w:rPr>
          <w:rFonts w:ascii="Times New Roman" w:hAnsi="Times New Roman"/>
          <w:sz w:val="25"/>
          <w:szCs w:val="25"/>
        </w:rPr>
        <w:t>щего пропорциям изображаемых предметов</w:t>
      </w:r>
      <w:r w:rsidRPr="002F2BC8">
        <w:rPr>
          <w:rFonts w:ascii="Times New Roman" w:hAnsi="Times New Roman"/>
          <w:sz w:val="25"/>
          <w:szCs w:val="25"/>
        </w:rPr>
        <w:t xml:space="preserve">).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w:t>
      </w:r>
      <w:r w:rsidRPr="002F2BC8">
        <w:rPr>
          <w:rFonts w:ascii="Times New Roman" w:hAnsi="Times New Roman"/>
          <w:sz w:val="25"/>
          <w:szCs w:val="25"/>
        </w:rPr>
        <w:lastRenderedPageBreak/>
        <w:t>полностью или частично, создавая иллюзию передачи о</w:t>
      </w:r>
      <w:r w:rsidR="00004B66" w:rsidRPr="002F2BC8">
        <w:rPr>
          <w:rFonts w:ascii="Times New Roman" w:hAnsi="Times New Roman"/>
          <w:sz w:val="25"/>
          <w:szCs w:val="25"/>
        </w:rPr>
        <w:t xml:space="preserve">бъема); учит мозаичному способу </w:t>
      </w:r>
      <w:r w:rsidRPr="002F2BC8">
        <w:rPr>
          <w:rFonts w:ascii="Times New Roman" w:hAnsi="Times New Roman"/>
          <w:sz w:val="25"/>
          <w:szCs w:val="25"/>
        </w:rPr>
        <w:t>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970AB9C"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Pr="002F2BC8">
        <w:rPr>
          <w:rFonts w:ascii="Times New Roman" w:hAnsi="Times New Roman"/>
          <w:b/>
          <w:i/>
          <w:sz w:val="25"/>
          <w:szCs w:val="25"/>
        </w:rPr>
        <w:t>Прикладное творчество.</w:t>
      </w:r>
      <w:r w:rsidRPr="002F2BC8">
        <w:rPr>
          <w:rFonts w:ascii="Times New Roman" w:hAnsi="Times New Roman"/>
          <w:sz w:val="25"/>
          <w:szCs w:val="25"/>
        </w:rP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w:t>
      </w:r>
    </w:p>
    <w:p w14:paraId="62743FCF"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p w14:paraId="20C0D49F" w14:textId="77777777" w:rsidR="00116163" w:rsidRPr="002F2BC8" w:rsidRDefault="00116163"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w:t>
      </w:r>
      <w:r w:rsidR="00A425A5" w:rsidRPr="002F2BC8">
        <w:rPr>
          <w:rFonts w:ascii="Times New Roman" w:hAnsi="Times New Roman"/>
          <w:sz w:val="25"/>
          <w:szCs w:val="25"/>
        </w:rPr>
        <w:t xml:space="preserve">омощью мелка </w:t>
      </w:r>
      <w:r w:rsidRPr="002F2BC8">
        <w:rPr>
          <w:rFonts w:ascii="Times New Roman" w:hAnsi="Times New Roman"/>
          <w:sz w:val="25"/>
          <w:szCs w:val="25"/>
        </w:rPr>
        <w:t>и вырезать в соответствии с задуманным сюжетом. Пр</w:t>
      </w:r>
      <w:r w:rsidR="00A425A5" w:rsidRPr="002F2BC8">
        <w:rPr>
          <w:rFonts w:ascii="Times New Roman" w:hAnsi="Times New Roman"/>
          <w:sz w:val="25"/>
          <w:szCs w:val="25"/>
        </w:rPr>
        <w:t xml:space="preserve">и работе с природным материалом </w:t>
      </w:r>
      <w:r w:rsidRPr="002F2BC8">
        <w:rPr>
          <w:rFonts w:ascii="Times New Roman" w:hAnsi="Times New Roman"/>
          <w:sz w:val="25"/>
          <w:szCs w:val="25"/>
        </w:rPr>
        <w:t>закрепляет у детей умение создавать фигуры людей, жи</w:t>
      </w:r>
      <w:r w:rsidR="00A425A5" w:rsidRPr="002F2BC8">
        <w:rPr>
          <w:rFonts w:ascii="Times New Roman" w:hAnsi="Times New Roman"/>
          <w:sz w:val="25"/>
          <w:szCs w:val="25"/>
        </w:rPr>
        <w:t xml:space="preserve">вотных, птиц из желудей, шишек, </w:t>
      </w:r>
      <w:r w:rsidRPr="002F2BC8">
        <w:rPr>
          <w:rFonts w:ascii="Times New Roman" w:hAnsi="Times New Roman"/>
          <w:sz w:val="25"/>
          <w:szCs w:val="25"/>
        </w:rPr>
        <w:t>косточек, травы, веток, корней и других материалов, передавать выразительност</w:t>
      </w:r>
      <w:r w:rsidR="00A425A5" w:rsidRPr="002F2BC8">
        <w:rPr>
          <w:rFonts w:ascii="Times New Roman" w:hAnsi="Times New Roman"/>
          <w:sz w:val="25"/>
          <w:szCs w:val="25"/>
        </w:rPr>
        <w:t xml:space="preserve">ь образа, </w:t>
      </w:r>
      <w:r w:rsidRPr="002F2BC8">
        <w:rPr>
          <w:rFonts w:ascii="Times New Roman" w:hAnsi="Times New Roman"/>
          <w:sz w:val="25"/>
          <w:szCs w:val="25"/>
        </w:rPr>
        <w:t>создавать общие композиции («Лесная поляна», «Сказочные гер</w:t>
      </w:r>
      <w:r w:rsidR="00A425A5" w:rsidRPr="002F2BC8">
        <w:rPr>
          <w:rFonts w:ascii="Times New Roman" w:hAnsi="Times New Roman"/>
          <w:sz w:val="25"/>
          <w:szCs w:val="25"/>
        </w:rPr>
        <w:t xml:space="preserve">ои»). Педагог закрепляет умение </w:t>
      </w:r>
      <w:r w:rsidRPr="002F2BC8">
        <w:rPr>
          <w:rFonts w:ascii="Times New Roman" w:hAnsi="Times New Roman"/>
          <w:sz w:val="25"/>
          <w:szCs w:val="25"/>
        </w:rPr>
        <w:t>детей аккуратно и экономно использовать материалы. Развивает у детей фантазию, воображение.</w:t>
      </w:r>
    </w:p>
    <w:p w14:paraId="20A9AB3C"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00116163" w:rsidRPr="002F2BC8">
        <w:rPr>
          <w:rFonts w:ascii="Times New Roman" w:hAnsi="Times New Roman"/>
          <w:b/>
          <w:i/>
          <w:sz w:val="25"/>
          <w:szCs w:val="25"/>
        </w:rPr>
        <w:t>Народное декоративно-прикладное искусство.</w:t>
      </w:r>
      <w:r w:rsidR="00116163" w:rsidRPr="002F2BC8">
        <w:rPr>
          <w:rFonts w:ascii="Times New Roman" w:hAnsi="Times New Roman"/>
          <w:sz w:val="25"/>
          <w:szCs w:val="25"/>
        </w:rPr>
        <w:t xml:space="preserve"> Педагог продолжает р</w:t>
      </w:r>
      <w:r w:rsidRPr="002F2BC8">
        <w:rPr>
          <w:rFonts w:ascii="Times New Roman" w:hAnsi="Times New Roman"/>
          <w:sz w:val="25"/>
          <w:szCs w:val="25"/>
        </w:rPr>
        <w:t>азвивать у декоративного творчества</w:t>
      </w:r>
      <w:r w:rsidR="00116163" w:rsidRPr="002F2BC8">
        <w:rPr>
          <w:rFonts w:ascii="Times New Roman" w:hAnsi="Times New Roman"/>
          <w:sz w:val="25"/>
          <w:szCs w:val="25"/>
        </w:rPr>
        <w:t xml:space="preserve"> детей; умение создавать узоры по</w:t>
      </w:r>
      <w:r w:rsidRPr="002F2BC8">
        <w:rPr>
          <w:rFonts w:ascii="Times New Roman" w:hAnsi="Times New Roman"/>
          <w:sz w:val="25"/>
          <w:szCs w:val="25"/>
        </w:rPr>
        <w:t xml:space="preserve"> мотивам народных росписей, уже </w:t>
      </w:r>
      <w:r w:rsidR="00116163" w:rsidRPr="002F2BC8">
        <w:rPr>
          <w:rFonts w:ascii="Times New Roman" w:hAnsi="Times New Roman"/>
          <w:sz w:val="25"/>
          <w:szCs w:val="25"/>
        </w:rPr>
        <w:t>знакомых детям и новых (городецкая, гжельская, хохломская</w:t>
      </w:r>
      <w:r w:rsidRPr="002F2BC8">
        <w:rPr>
          <w:rFonts w:ascii="Times New Roman" w:hAnsi="Times New Roman"/>
          <w:sz w:val="25"/>
          <w:szCs w:val="25"/>
        </w:rPr>
        <w:t xml:space="preserve">, </w:t>
      </w:r>
      <w:proofErr w:type="spellStart"/>
      <w:r w:rsidRPr="002F2BC8">
        <w:rPr>
          <w:rFonts w:ascii="Times New Roman" w:hAnsi="Times New Roman"/>
          <w:sz w:val="25"/>
          <w:szCs w:val="25"/>
        </w:rPr>
        <w:t>жостовская</w:t>
      </w:r>
      <w:proofErr w:type="spellEnd"/>
      <w:r w:rsidRPr="002F2BC8">
        <w:rPr>
          <w:rFonts w:ascii="Times New Roman" w:hAnsi="Times New Roman"/>
          <w:sz w:val="25"/>
          <w:szCs w:val="25"/>
        </w:rPr>
        <w:t xml:space="preserve">, мезенская роспись </w:t>
      </w:r>
      <w:r w:rsidR="00116163" w:rsidRPr="002F2BC8">
        <w:rPr>
          <w:rFonts w:ascii="Times New Roman" w:hAnsi="Times New Roman"/>
          <w:sz w:val="25"/>
          <w:szCs w:val="25"/>
        </w:rPr>
        <w:t>и др.). Продолжает формировать у детей умение свободно владеть каран</w:t>
      </w:r>
      <w:r w:rsidRPr="002F2BC8">
        <w:rPr>
          <w:rFonts w:ascii="Times New Roman" w:hAnsi="Times New Roman"/>
          <w:sz w:val="25"/>
          <w:szCs w:val="25"/>
        </w:rPr>
        <w:t xml:space="preserve">дашом, кистью при </w:t>
      </w:r>
      <w:r w:rsidR="00116163" w:rsidRPr="002F2BC8">
        <w:rPr>
          <w:rFonts w:ascii="Times New Roman" w:hAnsi="Times New Roman"/>
          <w:sz w:val="25"/>
          <w:szCs w:val="25"/>
        </w:rPr>
        <w:t>выполнении линейного рисунка, учит плавным поворотам рук</w:t>
      </w:r>
      <w:r w:rsidRPr="002F2BC8">
        <w:rPr>
          <w:rFonts w:ascii="Times New Roman" w:hAnsi="Times New Roman"/>
          <w:sz w:val="25"/>
          <w:szCs w:val="25"/>
        </w:rPr>
        <w:t xml:space="preserve">и при рисовании округлых линий, </w:t>
      </w:r>
      <w:r w:rsidR="00116163" w:rsidRPr="002F2BC8">
        <w:rPr>
          <w:rFonts w:ascii="Times New Roman" w:hAnsi="Times New Roman"/>
          <w:sz w:val="25"/>
          <w:szCs w:val="25"/>
        </w:rPr>
        <w:t>завитков в разном направлении (от веточки и от конца з</w:t>
      </w:r>
      <w:r w:rsidRPr="002F2BC8">
        <w:rPr>
          <w:rFonts w:ascii="Times New Roman" w:hAnsi="Times New Roman"/>
          <w:sz w:val="25"/>
          <w:szCs w:val="25"/>
        </w:rPr>
        <w:t xml:space="preserve">авитка к веточке, вертикально и </w:t>
      </w:r>
      <w:r w:rsidR="00116163" w:rsidRPr="002F2BC8">
        <w:rPr>
          <w:rFonts w:ascii="Times New Roman" w:hAnsi="Times New Roman"/>
          <w:sz w:val="25"/>
          <w:szCs w:val="25"/>
        </w:rPr>
        <w:t>горизонтально), учит осуществлять движение всей рукой при рисова</w:t>
      </w:r>
      <w:r w:rsidRPr="002F2BC8">
        <w:rPr>
          <w:rFonts w:ascii="Times New Roman" w:hAnsi="Times New Roman"/>
          <w:sz w:val="25"/>
          <w:szCs w:val="25"/>
        </w:rPr>
        <w:t xml:space="preserve">нии длинных линий, крупных </w:t>
      </w:r>
      <w:r w:rsidR="00116163" w:rsidRPr="002F2BC8">
        <w:rPr>
          <w:rFonts w:ascii="Times New Roman" w:hAnsi="Times New Roman"/>
          <w:sz w:val="25"/>
          <w:szCs w:val="25"/>
        </w:rPr>
        <w:t xml:space="preserve">форм, одними пальцами - при рисовании небольших форм и </w:t>
      </w:r>
      <w:r w:rsidRPr="002F2BC8">
        <w:rPr>
          <w:rFonts w:ascii="Times New Roman" w:hAnsi="Times New Roman"/>
          <w:sz w:val="25"/>
          <w:szCs w:val="25"/>
        </w:rPr>
        <w:t xml:space="preserve">мелких деталей, коротких линий, </w:t>
      </w:r>
      <w:r w:rsidR="00116163" w:rsidRPr="002F2BC8">
        <w:rPr>
          <w:rFonts w:ascii="Times New Roman" w:hAnsi="Times New Roman"/>
          <w:sz w:val="25"/>
          <w:szCs w:val="25"/>
        </w:rPr>
        <w:t>штрихов, травки (хохлома), оживок (</w:t>
      </w:r>
      <w:proofErr w:type="spellStart"/>
      <w:r w:rsidR="00116163" w:rsidRPr="002F2BC8">
        <w:rPr>
          <w:rFonts w:ascii="Times New Roman" w:hAnsi="Times New Roman"/>
          <w:sz w:val="25"/>
          <w:szCs w:val="25"/>
        </w:rPr>
        <w:t>городец</w:t>
      </w:r>
      <w:proofErr w:type="spellEnd"/>
      <w:r w:rsidR="00116163" w:rsidRPr="002F2BC8">
        <w:rPr>
          <w:rFonts w:ascii="Times New Roman" w:hAnsi="Times New Roman"/>
          <w:sz w:val="25"/>
          <w:szCs w:val="25"/>
        </w:rPr>
        <w:t xml:space="preserve">) и др. Учит </w:t>
      </w:r>
      <w:r w:rsidRPr="002F2BC8">
        <w:rPr>
          <w:rFonts w:ascii="Times New Roman" w:hAnsi="Times New Roman"/>
          <w:sz w:val="25"/>
          <w:szCs w:val="25"/>
        </w:rPr>
        <w:t xml:space="preserve">детей видеть красоту созданного </w:t>
      </w:r>
      <w:r w:rsidR="00116163" w:rsidRPr="002F2BC8">
        <w:rPr>
          <w:rFonts w:ascii="Times New Roman" w:hAnsi="Times New Roman"/>
          <w:sz w:val="25"/>
          <w:szCs w:val="25"/>
        </w:rPr>
        <w:t>изображения и в передаче формы, плавности, слитности линий или их тонкости, изящности,</w:t>
      </w:r>
      <w:r w:rsidRPr="002F2BC8">
        <w:rPr>
          <w:rFonts w:ascii="Times New Roman" w:hAnsi="Times New Roman"/>
          <w:sz w:val="25"/>
          <w:szCs w:val="25"/>
        </w:rPr>
        <w:t xml:space="preserve">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w:t>
      </w:r>
    </w:p>
    <w:p w14:paraId="281ADD9D"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2F2BC8">
        <w:rPr>
          <w:rFonts w:ascii="Times New Roman" w:hAnsi="Times New Roman"/>
          <w:sz w:val="25"/>
          <w:szCs w:val="25"/>
        </w:rPr>
        <w:t>налеп</w:t>
      </w:r>
      <w:proofErr w:type="spellEnd"/>
      <w:r w:rsidRPr="002F2BC8">
        <w:rPr>
          <w:rFonts w:ascii="Times New Roman" w:hAnsi="Times New Roman"/>
          <w:sz w:val="25"/>
          <w:szCs w:val="25"/>
        </w:rPr>
        <w:t>, углубленный рельеф), применять стеку.</w:t>
      </w:r>
    </w:p>
    <w:p w14:paraId="29B48815" w14:textId="77777777" w:rsidR="00A425A5" w:rsidRPr="002F2BC8" w:rsidRDefault="00A425A5" w:rsidP="00742C6D">
      <w:pPr>
        <w:widowControl w:val="0"/>
        <w:autoSpaceDE w:val="0"/>
        <w:autoSpaceDN w:val="0"/>
        <w:adjustRightInd w:val="0"/>
        <w:spacing w:after="0" w:line="240" w:lineRule="auto"/>
        <w:jc w:val="center"/>
        <w:rPr>
          <w:rFonts w:ascii="Times New Roman" w:hAnsi="Times New Roman"/>
          <w:b/>
          <w:sz w:val="25"/>
          <w:szCs w:val="25"/>
          <w:u w:val="single"/>
        </w:rPr>
      </w:pPr>
      <w:r w:rsidRPr="002F2BC8">
        <w:rPr>
          <w:rFonts w:ascii="Times New Roman" w:hAnsi="Times New Roman"/>
          <w:b/>
          <w:sz w:val="25"/>
          <w:szCs w:val="25"/>
          <w:u w:val="single"/>
        </w:rPr>
        <w:t>Конструктивная деятельность:</w:t>
      </w:r>
    </w:p>
    <w:p w14:paraId="0DD56260"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4E2BC10F"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w:t>
      </w:r>
    </w:p>
    <w:p w14:paraId="7F9A4186"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lastRenderedPageBreak/>
        <w:t>процесс возведения постройки. Продолжает учить детей сооружать постройки, объединенных общей темой (улица, машины, дома).</w:t>
      </w:r>
    </w:p>
    <w:p w14:paraId="5BD0B328"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w:t>
      </w:r>
    </w:p>
    <w:p w14:paraId="7075DA92"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14:paraId="744F1975" w14:textId="77777777" w:rsidR="00A425A5" w:rsidRPr="002F2BC8" w:rsidRDefault="00A425A5" w:rsidP="00742C6D">
      <w:pPr>
        <w:widowControl w:val="0"/>
        <w:autoSpaceDE w:val="0"/>
        <w:autoSpaceDN w:val="0"/>
        <w:adjustRightInd w:val="0"/>
        <w:spacing w:after="0" w:line="240" w:lineRule="auto"/>
        <w:jc w:val="center"/>
        <w:rPr>
          <w:rFonts w:ascii="Times New Roman" w:hAnsi="Times New Roman"/>
          <w:b/>
          <w:i/>
          <w:sz w:val="25"/>
          <w:szCs w:val="25"/>
        </w:rPr>
      </w:pPr>
      <w:r w:rsidRPr="002F2BC8">
        <w:rPr>
          <w:rFonts w:ascii="Times New Roman" w:hAnsi="Times New Roman"/>
          <w:b/>
          <w:i/>
          <w:sz w:val="25"/>
          <w:szCs w:val="25"/>
        </w:rPr>
        <w:t>Музыкальная деятельность:</w:t>
      </w:r>
    </w:p>
    <w:p w14:paraId="1990989D"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14:paraId="5B3B834B"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b/>
          <w:i/>
          <w:sz w:val="25"/>
          <w:szCs w:val="25"/>
        </w:rPr>
        <w:t xml:space="preserve">                  Пение.</w:t>
      </w:r>
      <w:r w:rsidRPr="002F2BC8">
        <w:rPr>
          <w:rFonts w:ascii="Times New Roman" w:hAnsi="Times New Roman"/>
          <w:sz w:val="25"/>
          <w:szCs w:val="25"/>
        </w:rPr>
        <w:t xml:space="preserve"> Педагог совершенствует у детей певческий голос и вокально-слуховую</w:t>
      </w:r>
    </w:p>
    <w:p w14:paraId="1528C04C"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765D43D"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Pr="002F2BC8">
        <w:rPr>
          <w:rFonts w:ascii="Times New Roman" w:hAnsi="Times New Roman"/>
          <w:b/>
          <w:i/>
          <w:sz w:val="25"/>
          <w:szCs w:val="25"/>
        </w:rPr>
        <w:t>Песенное творчество.</w:t>
      </w:r>
      <w:r w:rsidRPr="002F2BC8">
        <w:rPr>
          <w:rFonts w:ascii="Times New Roman" w:hAnsi="Times New Roman"/>
          <w:sz w:val="25"/>
          <w:szCs w:val="25"/>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788BFD93"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Pr="002F2BC8">
        <w:rPr>
          <w:rFonts w:ascii="Times New Roman" w:hAnsi="Times New Roman"/>
          <w:b/>
          <w:i/>
          <w:sz w:val="25"/>
          <w:szCs w:val="25"/>
        </w:rPr>
        <w:t>Музыкально-игровое и танцевальное творчество.</w:t>
      </w:r>
      <w:r w:rsidRPr="002F2BC8">
        <w:rPr>
          <w:rFonts w:ascii="Times New Roman" w:hAnsi="Times New Roman"/>
          <w:sz w:val="25"/>
          <w:szCs w:val="25"/>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w:t>
      </w:r>
    </w:p>
    <w:p w14:paraId="2D8BF34E"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D01B766"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b/>
          <w:i/>
          <w:sz w:val="25"/>
          <w:szCs w:val="25"/>
        </w:rPr>
        <w:t xml:space="preserve">            Игра на детских музыкальных инструментах.</w:t>
      </w:r>
      <w:r w:rsidRPr="002F2BC8">
        <w:rPr>
          <w:rFonts w:ascii="Times New Roman" w:hAnsi="Times New Roman"/>
          <w:sz w:val="25"/>
          <w:szCs w:val="25"/>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75E5A981"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06A4B7F9" w14:textId="77777777" w:rsidR="00A425A5" w:rsidRPr="002F2BC8" w:rsidRDefault="00A425A5" w:rsidP="00742C6D">
      <w:pPr>
        <w:widowControl w:val="0"/>
        <w:autoSpaceDE w:val="0"/>
        <w:autoSpaceDN w:val="0"/>
        <w:adjustRightInd w:val="0"/>
        <w:spacing w:after="0" w:line="240" w:lineRule="auto"/>
        <w:rPr>
          <w:rFonts w:ascii="Times New Roman" w:hAnsi="Times New Roman"/>
          <w:b/>
          <w:i/>
          <w:sz w:val="25"/>
          <w:szCs w:val="25"/>
        </w:rPr>
      </w:pPr>
      <w:r w:rsidRPr="002F2BC8">
        <w:rPr>
          <w:rFonts w:ascii="Times New Roman" w:hAnsi="Times New Roman"/>
          <w:b/>
          <w:i/>
          <w:sz w:val="25"/>
          <w:szCs w:val="25"/>
        </w:rPr>
        <w:t xml:space="preserve">                Театрализованная деятельность:</w:t>
      </w:r>
    </w:p>
    <w:p w14:paraId="7832738A"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lastRenderedPageBreak/>
        <w:t xml:space="preserve">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w:t>
      </w:r>
    </w:p>
    <w:p w14:paraId="42877C27"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w:t>
      </w:r>
    </w:p>
    <w:p w14:paraId="62B2CA4B"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w:t>
      </w:r>
    </w:p>
    <w:p w14:paraId="00078F31"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3D0D0C83" w14:textId="77777777" w:rsidR="00A425A5" w:rsidRPr="002F2BC8" w:rsidRDefault="00A425A5" w:rsidP="00742C6D">
      <w:pPr>
        <w:widowControl w:val="0"/>
        <w:autoSpaceDE w:val="0"/>
        <w:autoSpaceDN w:val="0"/>
        <w:adjustRightInd w:val="0"/>
        <w:spacing w:after="0" w:line="240" w:lineRule="auto"/>
        <w:rPr>
          <w:rFonts w:ascii="Times New Roman" w:hAnsi="Times New Roman"/>
          <w:b/>
          <w:i/>
          <w:sz w:val="25"/>
          <w:szCs w:val="25"/>
        </w:rPr>
      </w:pPr>
      <w:r w:rsidRPr="002F2BC8">
        <w:rPr>
          <w:rFonts w:ascii="Times New Roman" w:hAnsi="Times New Roman"/>
          <w:b/>
          <w:i/>
          <w:sz w:val="25"/>
          <w:szCs w:val="25"/>
        </w:rPr>
        <w:t xml:space="preserve">             Культурно-досуговая деятельность:</w:t>
      </w:r>
    </w:p>
    <w:p w14:paraId="38A5E2E5"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w:t>
      </w:r>
    </w:p>
    <w:p w14:paraId="4EFE427B"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0B4959FB" w14:textId="77777777" w:rsidR="00A425A5" w:rsidRPr="002F2BC8" w:rsidRDefault="00A425A5" w:rsidP="00742C6D">
      <w:pPr>
        <w:widowControl w:val="0"/>
        <w:autoSpaceDE w:val="0"/>
        <w:autoSpaceDN w:val="0"/>
        <w:adjustRightInd w:val="0"/>
        <w:spacing w:after="0" w:line="240" w:lineRule="auto"/>
        <w:rPr>
          <w:rFonts w:ascii="Times New Roman" w:hAnsi="Times New Roman"/>
          <w:b/>
          <w:i/>
          <w:sz w:val="25"/>
          <w:szCs w:val="25"/>
        </w:rPr>
      </w:pPr>
      <w:r w:rsidRPr="002F2BC8">
        <w:rPr>
          <w:rFonts w:ascii="Times New Roman" w:hAnsi="Times New Roman"/>
          <w:b/>
          <w:i/>
          <w:sz w:val="25"/>
          <w:szCs w:val="25"/>
        </w:rPr>
        <w:t xml:space="preserve">                                В результате, к концу 7 года жизни ребенок</w:t>
      </w:r>
    </w:p>
    <w:p w14:paraId="180D97E0"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В приобщении к искусству: 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w:t>
      </w:r>
    </w:p>
    <w:p w14:paraId="5C882DDC"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вида искусства (автора, название); знает средства выразительности разных видов искусства; знает о творчестве некоторых художников и композиторов; 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чувства, мысли языком искусства;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w:t>
      </w:r>
    </w:p>
    <w:p w14:paraId="6F5447AE"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lastRenderedPageBreak/>
        <w:t>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w:t>
      </w:r>
    </w:p>
    <w:p w14:paraId="0F4EDA98" w14:textId="77777777" w:rsidR="00A425A5"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w:t>
      </w:r>
      <w:r w:rsidRPr="002F2BC8">
        <w:rPr>
          <w:rFonts w:ascii="Times New Roman" w:hAnsi="Times New Roman"/>
          <w:b/>
          <w:i/>
          <w:sz w:val="25"/>
          <w:szCs w:val="25"/>
        </w:rPr>
        <w:t>В изобразительной деятельности:</w:t>
      </w:r>
      <w:r w:rsidRPr="002F2BC8">
        <w:rPr>
          <w:rFonts w:ascii="Times New Roman" w:hAnsi="Times New Roman"/>
          <w:sz w:val="25"/>
          <w:szCs w:val="25"/>
        </w:rPr>
        <w:t xml:space="preserve"> 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w:t>
      </w:r>
    </w:p>
    <w:p w14:paraId="5F24C0C6" w14:textId="77777777" w:rsidR="003C619C" w:rsidRPr="002F2BC8" w:rsidRDefault="00A425A5"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суждения о произведениях искусства, эстетической развивающей </w:t>
      </w:r>
      <w:r w:rsidR="003C619C" w:rsidRPr="002F2BC8">
        <w:rPr>
          <w:rFonts w:ascii="Times New Roman" w:hAnsi="Times New Roman"/>
          <w:sz w:val="25"/>
          <w:szCs w:val="25"/>
        </w:rPr>
        <w:t xml:space="preserve">среде; проявляет волевое начало </w:t>
      </w:r>
      <w:r w:rsidRPr="002F2BC8">
        <w:rPr>
          <w:rFonts w:ascii="Times New Roman" w:hAnsi="Times New Roman"/>
          <w:sz w:val="25"/>
          <w:szCs w:val="25"/>
        </w:rPr>
        <w:t>в продуктивной деятельности, способность достигать цели, переделывать, если н</w:t>
      </w:r>
      <w:r w:rsidR="003C619C" w:rsidRPr="002F2BC8">
        <w:rPr>
          <w:rFonts w:ascii="Times New Roman" w:hAnsi="Times New Roman"/>
          <w:sz w:val="25"/>
          <w:szCs w:val="25"/>
        </w:rPr>
        <w:t xml:space="preserve">е получилось; </w:t>
      </w:r>
      <w:r w:rsidRPr="002F2BC8">
        <w:rPr>
          <w:rFonts w:ascii="Times New Roman" w:hAnsi="Times New Roman"/>
          <w:sz w:val="25"/>
          <w:szCs w:val="25"/>
        </w:rPr>
        <w:t>участвует в создании индивидуальных творческих ра</w:t>
      </w:r>
      <w:r w:rsidR="003C619C" w:rsidRPr="002F2BC8">
        <w:rPr>
          <w:rFonts w:ascii="Times New Roman" w:hAnsi="Times New Roman"/>
          <w:sz w:val="25"/>
          <w:szCs w:val="25"/>
        </w:rPr>
        <w:t xml:space="preserve">бот и тематических композиций к </w:t>
      </w:r>
      <w:r w:rsidRPr="002F2BC8">
        <w:rPr>
          <w:rFonts w:ascii="Times New Roman" w:hAnsi="Times New Roman"/>
          <w:sz w:val="25"/>
          <w:szCs w:val="25"/>
        </w:rPr>
        <w:t>праздничным утренникам и развлечениям, художественных проектах);</w:t>
      </w:r>
    </w:p>
    <w:p w14:paraId="200457AE" w14:textId="77777777" w:rsidR="003C619C" w:rsidRPr="002F2BC8" w:rsidRDefault="003C619C"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В рисовании: 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w:t>
      </w:r>
    </w:p>
    <w:p w14:paraId="61A46954" w14:textId="77777777" w:rsidR="003C619C" w:rsidRPr="002F2BC8" w:rsidRDefault="003C619C"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В лепке: 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w:t>
      </w:r>
      <w:proofErr w:type="spellStart"/>
      <w:r w:rsidRPr="002F2BC8">
        <w:rPr>
          <w:rFonts w:ascii="Times New Roman" w:hAnsi="Times New Roman"/>
          <w:sz w:val="25"/>
          <w:szCs w:val="25"/>
        </w:rPr>
        <w:t>налепа</w:t>
      </w:r>
      <w:proofErr w:type="spellEnd"/>
      <w:r w:rsidRPr="002F2BC8">
        <w:rPr>
          <w:rFonts w:ascii="Times New Roman" w:hAnsi="Times New Roman"/>
          <w:sz w:val="25"/>
          <w:szCs w:val="25"/>
        </w:rPr>
        <w:t xml:space="preserve"> и рельефа; расписывает вылепленные изделия по мотивам народного искусства.</w:t>
      </w:r>
    </w:p>
    <w:p w14:paraId="7B69A16A" w14:textId="77777777" w:rsidR="003C619C" w:rsidRPr="002F2BC8" w:rsidRDefault="003C619C"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В аппликации: 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14:paraId="1E6260E9" w14:textId="77777777" w:rsidR="003C619C" w:rsidRPr="002F2BC8" w:rsidRDefault="003C619C"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В конструктивной деятельности: свободно владеет обобщенными способами анализа, как изображений, так и построек (свободные постройки становятся симметричными и</w:t>
      </w:r>
    </w:p>
    <w:p w14:paraId="3F2C98CC" w14:textId="77777777" w:rsidR="003C619C" w:rsidRPr="002F2BC8" w:rsidRDefault="003C619C"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p>
    <w:p w14:paraId="2CEE8EE5" w14:textId="77777777" w:rsidR="003C619C" w:rsidRPr="002F2BC8" w:rsidRDefault="003C619C"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В музыкальной деятельности: узнает гимн РФ;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w:t>
      </w:r>
      <w:proofErr w:type="spellStart"/>
      <w:r w:rsidRPr="002F2BC8">
        <w:rPr>
          <w:rFonts w:ascii="Times New Roman" w:hAnsi="Times New Roman"/>
          <w:sz w:val="25"/>
          <w:szCs w:val="25"/>
        </w:rPr>
        <w:t>вступление,заключение</w:t>
      </w:r>
      <w:proofErr w:type="spellEnd"/>
      <w:r w:rsidRPr="002F2BC8">
        <w:rPr>
          <w:rFonts w:ascii="Times New Roman" w:hAnsi="Times New Roman"/>
          <w:sz w:val="25"/>
          <w:szCs w:val="25"/>
        </w:rPr>
        <w:t>,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p>
    <w:p w14:paraId="56ECB74A" w14:textId="77777777" w:rsidR="003C619C" w:rsidRPr="002F2BC8" w:rsidRDefault="003C619C" w:rsidP="00742C6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В театрализованной деятельности: 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w:t>
      </w:r>
      <w:r w:rsidRPr="002F2BC8">
        <w:rPr>
          <w:rFonts w:ascii="Times New Roman" w:hAnsi="Times New Roman"/>
          <w:sz w:val="25"/>
          <w:szCs w:val="25"/>
        </w:rPr>
        <w:lastRenderedPageBreak/>
        <w:t>театральные профессии; пользуется театральной терминологией; знаком с культурой поведения в театре; анализирует сыгранные роли (собственные и сверстников), а также просмотренные театральные постановки.</w:t>
      </w:r>
    </w:p>
    <w:p w14:paraId="52407264" w14:textId="77777777" w:rsidR="00252DA7" w:rsidRPr="00834BDD" w:rsidRDefault="003C619C" w:rsidP="00834BDD">
      <w:pPr>
        <w:widowControl w:val="0"/>
        <w:autoSpaceDE w:val="0"/>
        <w:autoSpaceDN w:val="0"/>
        <w:adjustRightInd w:val="0"/>
        <w:spacing w:after="0" w:line="240" w:lineRule="auto"/>
        <w:rPr>
          <w:rFonts w:ascii="Times New Roman" w:hAnsi="Times New Roman"/>
          <w:sz w:val="25"/>
          <w:szCs w:val="25"/>
        </w:rPr>
      </w:pPr>
      <w:r w:rsidRPr="002F2BC8">
        <w:rPr>
          <w:rFonts w:ascii="Times New Roman" w:hAnsi="Times New Roman"/>
          <w:sz w:val="25"/>
          <w:szCs w:val="25"/>
        </w:rPr>
        <w:t xml:space="preserve">                  В культурно-досуговой деятельности: 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с интересом принимает участие в коллективной досуговой деятельности, применяя полученные навыки и опыт; участвует в объединениях дополнительного образования, реализуя свои художественно-творческие способности.</w:t>
      </w:r>
    </w:p>
    <w:p w14:paraId="0D713E5F" w14:textId="77777777" w:rsidR="00252DA7" w:rsidRPr="002F2BC8" w:rsidRDefault="00252DA7" w:rsidP="00004B66">
      <w:pPr>
        <w:spacing w:line="240" w:lineRule="auto"/>
        <w:jc w:val="center"/>
        <w:rPr>
          <w:rFonts w:ascii="Times New Roman" w:hAnsi="Times New Roman"/>
          <w:b/>
          <w:sz w:val="25"/>
          <w:szCs w:val="25"/>
        </w:rPr>
      </w:pPr>
    </w:p>
    <w:p w14:paraId="4C728665" w14:textId="77777777" w:rsidR="003C619C" w:rsidRPr="002F2BC8" w:rsidRDefault="003C619C" w:rsidP="009564BA">
      <w:pPr>
        <w:spacing w:line="240" w:lineRule="auto"/>
        <w:jc w:val="center"/>
        <w:rPr>
          <w:rFonts w:ascii="Times New Roman" w:hAnsi="Times New Roman"/>
          <w:b/>
          <w:sz w:val="25"/>
          <w:szCs w:val="25"/>
        </w:rPr>
      </w:pPr>
      <w:r w:rsidRPr="002F2BC8">
        <w:rPr>
          <w:rFonts w:ascii="Times New Roman" w:hAnsi="Times New Roman"/>
          <w:b/>
          <w:sz w:val="25"/>
          <w:szCs w:val="25"/>
        </w:rPr>
        <w:t> Физическое развитие</w:t>
      </w:r>
    </w:p>
    <w:p w14:paraId="609AC042"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Основные задачи образовательной деятельности в области физического развития:</w:t>
      </w:r>
    </w:p>
    <w:p w14:paraId="2BCE8F93"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E66CDF3"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38F7AB0F"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воспитывать патриотические чувства и нравственно-волевые качества в подвижных и спортивных играх, формах активного отдыха;</w:t>
      </w:r>
    </w:p>
    <w:p w14:paraId="106A38BE"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560F7FC7"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2BA5DC52"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5020644"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09B71554"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Содержание образовательной деятельности</w:t>
      </w:r>
    </w:p>
    <w:p w14:paraId="4FB9FAF3"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CDD2866"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3B63AF04"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i/>
          <w:sz w:val="25"/>
          <w:szCs w:val="25"/>
        </w:rPr>
        <w:t xml:space="preserve">1) Основная гимнастика </w:t>
      </w:r>
      <w:r w:rsidRPr="002F2BC8">
        <w:rPr>
          <w:rFonts w:ascii="Times New Roman" w:hAnsi="Times New Roman"/>
          <w:sz w:val="25"/>
          <w:szCs w:val="25"/>
        </w:rPr>
        <w:t>(основные движения, общеразвивающие упражнения, ритмическая гимнастика и строевые упражнения).</w:t>
      </w:r>
    </w:p>
    <w:p w14:paraId="7A3DFDBF"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Основные движения:</w:t>
      </w:r>
    </w:p>
    <w:p w14:paraId="373C8BA9"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lastRenderedPageBreak/>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28C6B53A" w14:textId="68128764"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w:t>
      </w:r>
      <w:r w:rsidR="001F1798">
        <w:rPr>
          <w:rFonts w:ascii="Times New Roman" w:hAnsi="Times New Roman"/>
          <w:sz w:val="25"/>
          <w:szCs w:val="25"/>
        </w:rPr>
        <w:t xml:space="preserve"> </w:t>
      </w:r>
      <w:r w:rsidRPr="002F2BC8">
        <w:rPr>
          <w:rFonts w:ascii="Times New Roman" w:hAnsi="Times New Roman"/>
          <w:sz w:val="25"/>
          <w:szCs w:val="25"/>
        </w:rPr>
        <w:t xml:space="preserve">между кеглями; </w:t>
      </w:r>
      <w:proofErr w:type="spellStart"/>
      <w:r w:rsidRPr="002F2BC8">
        <w:rPr>
          <w:rFonts w:ascii="Times New Roman" w:hAnsi="Times New Roman"/>
          <w:sz w:val="25"/>
          <w:szCs w:val="25"/>
        </w:rPr>
        <w:t>переползание</w:t>
      </w:r>
      <w:proofErr w:type="spellEnd"/>
      <w:r w:rsidRPr="002F2BC8">
        <w:rPr>
          <w:rFonts w:ascii="Times New Roman" w:hAnsi="Times New Roman"/>
          <w:sz w:val="25"/>
          <w:szCs w:val="25"/>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2F2BC8">
        <w:rPr>
          <w:rFonts w:ascii="Times New Roman" w:hAnsi="Times New Roman"/>
          <w:sz w:val="25"/>
          <w:szCs w:val="25"/>
        </w:rPr>
        <w:t>проползание</w:t>
      </w:r>
      <w:proofErr w:type="spellEnd"/>
      <w:r w:rsidRPr="002F2BC8">
        <w:rPr>
          <w:rFonts w:ascii="Times New Roman" w:hAnsi="Times New Roman"/>
          <w:sz w:val="25"/>
          <w:szCs w:val="25"/>
        </w:rPr>
        <w:t xml:space="preserve"> под скамейкой; лазанье по гимнастической стенке чередующимся шагом;</w:t>
      </w:r>
    </w:p>
    <w:p w14:paraId="6A233BF3"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2F2BC8">
        <w:rPr>
          <w:rFonts w:ascii="Times New Roman" w:hAnsi="Times New Roman"/>
          <w:sz w:val="25"/>
          <w:szCs w:val="25"/>
        </w:rPr>
        <w:t>полуприседе</w:t>
      </w:r>
      <w:proofErr w:type="spellEnd"/>
      <w:r w:rsidRPr="002F2BC8">
        <w:rPr>
          <w:rFonts w:ascii="Times New Roman" w:hAnsi="Times New Roman"/>
          <w:sz w:val="25"/>
          <w:szCs w:val="25"/>
        </w:rPr>
        <w:t>,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14:paraId="64BFB6DC"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2F2BC8">
        <w:rPr>
          <w:rFonts w:ascii="Times New Roman" w:hAnsi="Times New Roman"/>
          <w:sz w:val="25"/>
          <w:szCs w:val="25"/>
        </w:rPr>
        <w:t>увертыванием</w:t>
      </w:r>
      <w:proofErr w:type="spellEnd"/>
      <w:r w:rsidRPr="002F2BC8">
        <w:rPr>
          <w:rFonts w:ascii="Times New Roman" w:hAnsi="Times New Roman"/>
          <w:sz w:val="25"/>
          <w:szCs w:val="25"/>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2F2BC8">
        <w:rPr>
          <w:rFonts w:ascii="Times New Roman" w:hAnsi="Times New Roman"/>
          <w:sz w:val="25"/>
          <w:szCs w:val="25"/>
        </w:rPr>
        <w:t>пробегание</w:t>
      </w:r>
      <w:proofErr w:type="spellEnd"/>
      <w:r w:rsidRPr="002F2BC8">
        <w:rPr>
          <w:rFonts w:ascii="Times New Roman" w:hAnsi="Times New Roman"/>
          <w:sz w:val="25"/>
          <w:szCs w:val="25"/>
        </w:rPr>
        <w:t xml:space="preserve"> на скорость 20 м; бег под вращающейся скакалкой;</w:t>
      </w:r>
    </w:p>
    <w:p w14:paraId="29D7111B"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прыжки: подпрыгивание на месте одна нога вперед-другая назад, ноги </w:t>
      </w:r>
      <w:proofErr w:type="spellStart"/>
      <w:r w:rsidRPr="002F2BC8">
        <w:rPr>
          <w:rFonts w:ascii="Times New Roman" w:hAnsi="Times New Roman"/>
          <w:sz w:val="25"/>
          <w:szCs w:val="25"/>
        </w:rPr>
        <w:t>скрестно</w:t>
      </w:r>
      <w:proofErr w:type="spellEnd"/>
      <w:r w:rsidRPr="002F2BC8">
        <w:rPr>
          <w:rFonts w:ascii="Times New Roman" w:hAnsi="Times New Roman"/>
          <w:sz w:val="25"/>
          <w:szCs w:val="25"/>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3AB803F6"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407CD553"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2F2BC8">
        <w:rPr>
          <w:rFonts w:ascii="Times New Roman" w:hAnsi="Times New Roman"/>
          <w:sz w:val="25"/>
          <w:szCs w:val="25"/>
        </w:rPr>
        <w:t>пробегание</w:t>
      </w:r>
      <w:proofErr w:type="spellEnd"/>
      <w:r w:rsidRPr="002F2BC8">
        <w:rPr>
          <w:rFonts w:ascii="Times New Roman" w:hAnsi="Times New Roman"/>
          <w:sz w:val="25"/>
          <w:szCs w:val="25"/>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1010ACA5"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6ABBE119"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Общеразвивающие упражнения:</w:t>
      </w:r>
    </w:p>
    <w:p w14:paraId="44B76DE6"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BFFE706"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w:t>
      </w:r>
      <w:r w:rsidRPr="002F2BC8">
        <w:rPr>
          <w:rFonts w:ascii="Times New Roman" w:hAnsi="Times New Roman"/>
          <w:sz w:val="25"/>
          <w:szCs w:val="25"/>
        </w:rPr>
        <w:lastRenderedPageBreak/>
        <w:t>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334E9C2F"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69CA8A18"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1A209E73"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Ритмическая гимнастика:</w:t>
      </w:r>
    </w:p>
    <w:p w14:paraId="706B728C"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2F2BC8">
        <w:rPr>
          <w:rFonts w:ascii="Times New Roman" w:hAnsi="Times New Roman"/>
          <w:sz w:val="25"/>
          <w:szCs w:val="25"/>
        </w:rPr>
        <w:t>полупальцах</w:t>
      </w:r>
      <w:proofErr w:type="spellEnd"/>
      <w:r w:rsidRPr="002F2BC8">
        <w:rPr>
          <w:rFonts w:ascii="Times New Roman" w:hAnsi="Times New Roman"/>
          <w:sz w:val="25"/>
          <w:szCs w:val="25"/>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5165DB7"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Строевые упражнения:</w:t>
      </w:r>
    </w:p>
    <w:p w14:paraId="2616353C"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3D050D06"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i/>
          <w:sz w:val="25"/>
          <w:szCs w:val="25"/>
        </w:rPr>
        <w:t>2) Подвижные игры:</w:t>
      </w:r>
      <w:r w:rsidRPr="002F2BC8">
        <w:rPr>
          <w:rFonts w:ascii="Times New Roman" w:hAnsi="Times New Roman"/>
          <w:sz w:val="25"/>
          <w:szCs w:val="25"/>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05D16AF0"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4E001ECD"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i/>
          <w:sz w:val="25"/>
          <w:szCs w:val="25"/>
        </w:rPr>
        <w:t>3) Спортивные игры:</w:t>
      </w:r>
      <w:r w:rsidRPr="002F2BC8">
        <w:rPr>
          <w:rFonts w:ascii="Times New Roman" w:hAnsi="Times New Roman"/>
          <w:sz w:val="25"/>
          <w:szCs w:val="25"/>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75AA7F5A"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Городки: бросание биты сбоку, выбивание городка с кона (5-6 м) и </w:t>
      </w:r>
      <w:proofErr w:type="spellStart"/>
      <w:r w:rsidRPr="002F2BC8">
        <w:rPr>
          <w:rFonts w:ascii="Times New Roman" w:hAnsi="Times New Roman"/>
          <w:sz w:val="25"/>
          <w:szCs w:val="25"/>
        </w:rPr>
        <w:t>полукона</w:t>
      </w:r>
      <w:proofErr w:type="spellEnd"/>
      <w:r w:rsidRPr="002F2BC8">
        <w:rPr>
          <w:rFonts w:ascii="Times New Roman" w:hAnsi="Times New Roman"/>
          <w:sz w:val="25"/>
          <w:szCs w:val="25"/>
        </w:rPr>
        <w:t xml:space="preserve"> (2-3 м); знание 3-4 фигур.</w:t>
      </w:r>
    </w:p>
    <w:p w14:paraId="28E49A94"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Элементы баскетбола: перебрасывание мяча друг другу от груди; ведение мяча правой и левой </w:t>
      </w:r>
      <w:r w:rsidRPr="002F2BC8">
        <w:rPr>
          <w:rFonts w:ascii="Times New Roman" w:hAnsi="Times New Roman"/>
          <w:sz w:val="25"/>
          <w:szCs w:val="25"/>
        </w:rPr>
        <w:lastRenderedPageBreak/>
        <w:t>рукой; забрасывание мяча в корзину двумя руками от груди; игра по упрощенным правилам.</w:t>
      </w:r>
    </w:p>
    <w:p w14:paraId="650AF568"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Бадминтон: отбивание волана ракеткой в заданном направлении; игра с педагогом.</w:t>
      </w:r>
    </w:p>
    <w:p w14:paraId="70758838"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67F7CCB2"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i/>
          <w:sz w:val="25"/>
          <w:szCs w:val="25"/>
        </w:rPr>
        <w:t>4) Спортивные упражнения:</w:t>
      </w:r>
      <w:r w:rsidRPr="002F2BC8">
        <w:rPr>
          <w:rFonts w:ascii="Times New Roman" w:hAnsi="Times New Roman"/>
          <w:sz w:val="25"/>
          <w:szCs w:val="25"/>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874A859"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Катание на санках: по прямой, со скоростью, с горки, подъем с санками в гору, с торможением при спуске с горки.</w:t>
      </w:r>
    </w:p>
    <w:p w14:paraId="1E6B3673"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214A4A2"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i/>
          <w:sz w:val="25"/>
          <w:szCs w:val="25"/>
        </w:rPr>
        <w:t>5) Формирование основ здорового образа жизни:</w:t>
      </w:r>
      <w:r w:rsidRPr="002F2BC8">
        <w:rPr>
          <w:rFonts w:ascii="Times New Roman" w:hAnsi="Times New Roman"/>
          <w:sz w:val="25"/>
          <w:szCs w:val="25"/>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3CFC9FF0"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6) Активный отдых</w:t>
      </w:r>
    </w:p>
    <w:p w14:paraId="42907FCC"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14:paraId="3C838522"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C9742E5"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71EE00FD"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Дни здоровья: педагог проводит 1 раз в квартал. В этот день проводятся оздоровительные мероприятия и туристские прогулки.</w:t>
      </w:r>
    </w:p>
    <w:p w14:paraId="52A8D3C8"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Туристские прогулки и экскурсии. Педагог организует для детей непродолжительные пешие прогулки и экскурсии с постепенно удлиняющимися переходами.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31D192D2"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b/>
          <w:i/>
          <w:sz w:val="25"/>
          <w:szCs w:val="25"/>
        </w:rPr>
      </w:pPr>
      <w:r w:rsidRPr="002F2BC8">
        <w:rPr>
          <w:rFonts w:ascii="Times New Roman" w:hAnsi="Times New Roman"/>
          <w:b/>
          <w:i/>
          <w:sz w:val="25"/>
          <w:szCs w:val="25"/>
        </w:rPr>
        <w:t>Решение совокупных задач воспитания в рамках образовательной области «Физическое развитие»</w:t>
      </w:r>
    </w:p>
    <w:p w14:paraId="4FFA6319"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b/>
          <w:sz w:val="25"/>
          <w:szCs w:val="25"/>
        </w:rPr>
      </w:pPr>
      <w:r w:rsidRPr="002F2BC8">
        <w:rPr>
          <w:rFonts w:ascii="Times New Roman" w:hAnsi="Times New Roman"/>
          <w:sz w:val="25"/>
          <w:szCs w:val="25"/>
        </w:rPr>
        <w:t xml:space="preserve">Решение совокупных задач воспитания в рамках образовательной области «Физическое </w:t>
      </w:r>
      <w:r w:rsidRPr="002F2BC8">
        <w:rPr>
          <w:rFonts w:ascii="Times New Roman" w:hAnsi="Times New Roman"/>
          <w:sz w:val="25"/>
          <w:szCs w:val="25"/>
        </w:rPr>
        <w:lastRenderedPageBreak/>
        <w:t>развитие»</w:t>
      </w:r>
      <w:r w:rsidR="00004B66" w:rsidRPr="002F2BC8">
        <w:rPr>
          <w:rFonts w:ascii="Times New Roman" w:hAnsi="Times New Roman"/>
          <w:sz w:val="25"/>
          <w:szCs w:val="25"/>
        </w:rPr>
        <w:t xml:space="preserve"> </w:t>
      </w:r>
      <w:r w:rsidRPr="002F2BC8">
        <w:rPr>
          <w:rFonts w:ascii="Times New Roman" w:hAnsi="Times New Roman"/>
          <w:sz w:val="25"/>
          <w:szCs w:val="25"/>
        </w:rPr>
        <w:t>направлено на приобщение детей к ценностям «Жизнь», «Здоровье», что предполагает:</w:t>
      </w:r>
    </w:p>
    <w:p w14:paraId="53B883A2"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9EB79D"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формирование у ребёнка возраст сообразных представлений и знаний в области физической культуры, здоровья и безопасного образа жизни;</w:t>
      </w:r>
    </w:p>
    <w:p w14:paraId="2BF6F31A"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BD909F5"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воспитание активности, самостоятельности, самоуважения, коммуникабельности, уверенности и других личностных качеств;</w:t>
      </w:r>
    </w:p>
    <w:p w14:paraId="105FC9DC"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приобщение детей к ценностям, нормам и знаниям физической культуры в целях их физического развития и саморазвития;</w:t>
      </w:r>
    </w:p>
    <w:p w14:paraId="45CFA5D5" w14:textId="77777777" w:rsidR="003C619C" w:rsidRPr="002F2BC8" w:rsidRDefault="003C619C"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формирование у ребёнка основных гигиенических навыков, представлений о здоровом образе жизни.</w:t>
      </w:r>
    </w:p>
    <w:p w14:paraId="4A19BCF6" w14:textId="77777777" w:rsidR="0094382F" w:rsidRPr="002F2BC8" w:rsidRDefault="0094382F" w:rsidP="00742C6D">
      <w:pPr>
        <w:spacing w:line="240" w:lineRule="auto"/>
        <w:jc w:val="center"/>
        <w:rPr>
          <w:rFonts w:ascii="Times New Roman" w:hAnsi="Times New Roman"/>
          <w:b/>
          <w:sz w:val="25"/>
          <w:szCs w:val="25"/>
        </w:rPr>
      </w:pPr>
      <w:bookmarkStart w:id="2" w:name="_Hlk116596564"/>
      <w:r w:rsidRPr="002F2BC8">
        <w:rPr>
          <w:rFonts w:ascii="Times New Roman" w:hAnsi="Times New Roman"/>
          <w:b/>
          <w:i/>
          <w:sz w:val="25"/>
          <w:szCs w:val="25"/>
          <w:lang w:eastAsia="ru-RU"/>
        </w:rPr>
        <w:t>От 6 лет до 7</w:t>
      </w:r>
      <w:r w:rsidR="00252DA7" w:rsidRPr="002F2BC8">
        <w:rPr>
          <w:rFonts w:ascii="Times New Roman" w:hAnsi="Times New Roman"/>
          <w:b/>
          <w:i/>
          <w:sz w:val="25"/>
          <w:szCs w:val="25"/>
          <w:lang w:eastAsia="ru-RU"/>
        </w:rPr>
        <w:t>(8)</w:t>
      </w:r>
      <w:r w:rsidRPr="002F2BC8">
        <w:rPr>
          <w:rFonts w:ascii="Times New Roman" w:hAnsi="Times New Roman"/>
          <w:b/>
          <w:i/>
          <w:sz w:val="25"/>
          <w:szCs w:val="25"/>
          <w:lang w:eastAsia="ru-RU"/>
        </w:rPr>
        <w:t xml:space="preserve"> лет</w:t>
      </w:r>
    </w:p>
    <w:p w14:paraId="58730860" w14:textId="77777777" w:rsidR="0094382F" w:rsidRPr="002F2BC8" w:rsidRDefault="0094382F" w:rsidP="00742C6D">
      <w:pPr>
        <w:spacing w:after="0" w:line="240" w:lineRule="auto"/>
        <w:jc w:val="both"/>
        <w:rPr>
          <w:rFonts w:ascii="Times New Roman" w:hAnsi="Times New Roman"/>
          <w:sz w:val="25"/>
          <w:szCs w:val="25"/>
          <w:lang w:eastAsia="ru-RU"/>
        </w:rPr>
      </w:pPr>
      <w:r w:rsidRPr="002F2BC8">
        <w:rPr>
          <w:rFonts w:ascii="Times New Roman" w:hAnsi="Times New Roman"/>
          <w:sz w:val="25"/>
          <w:szCs w:val="25"/>
          <w:lang w:eastAsia="ru-RU"/>
        </w:rPr>
        <w:t xml:space="preserve">Основные </w:t>
      </w:r>
      <w:r w:rsidRPr="002F2BC8">
        <w:rPr>
          <w:rFonts w:ascii="Times New Roman" w:hAnsi="Times New Roman"/>
          <w:b/>
          <w:i/>
          <w:iCs/>
          <w:sz w:val="25"/>
          <w:szCs w:val="25"/>
          <w:lang w:eastAsia="ru-RU"/>
        </w:rPr>
        <w:t>задачи</w:t>
      </w:r>
      <w:r w:rsidRPr="002F2BC8">
        <w:rPr>
          <w:rFonts w:ascii="Times New Roman" w:hAnsi="Times New Roman"/>
          <w:sz w:val="25"/>
          <w:szCs w:val="25"/>
          <w:lang w:eastAsia="ru-RU"/>
        </w:rPr>
        <w:t xml:space="preserve"> образовательной деятельности в области физического развития:</w:t>
      </w:r>
    </w:p>
    <w:p w14:paraId="50153100" w14:textId="77777777" w:rsidR="0094382F" w:rsidRPr="002F2BC8" w:rsidRDefault="0094382F" w:rsidP="00742C6D">
      <w:pPr>
        <w:spacing w:after="0" w:line="240" w:lineRule="auto"/>
        <w:ind w:firstLine="709"/>
        <w:jc w:val="both"/>
        <w:rPr>
          <w:rFonts w:ascii="Times New Roman" w:hAnsi="Times New Roman"/>
          <w:sz w:val="25"/>
          <w:szCs w:val="25"/>
          <w:lang w:eastAsia="ru-RU"/>
        </w:rPr>
      </w:pPr>
      <w:r w:rsidRPr="002F2BC8">
        <w:rPr>
          <w:rFonts w:ascii="Times New Roman" w:hAnsi="Times New Roman"/>
          <w:sz w:val="25"/>
          <w:szCs w:val="25"/>
          <w:lang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14:paraId="5805BCF1" w14:textId="77777777" w:rsidR="0094382F" w:rsidRPr="002F2BC8" w:rsidRDefault="0094382F" w:rsidP="00742C6D">
      <w:pPr>
        <w:spacing w:after="0" w:line="240" w:lineRule="auto"/>
        <w:ind w:firstLine="709"/>
        <w:jc w:val="both"/>
        <w:rPr>
          <w:rFonts w:ascii="Times New Roman" w:hAnsi="Times New Roman"/>
          <w:sz w:val="25"/>
          <w:szCs w:val="25"/>
          <w:lang w:eastAsia="ru-RU"/>
        </w:rPr>
      </w:pPr>
      <w:r w:rsidRPr="002F2BC8">
        <w:rPr>
          <w:rFonts w:ascii="Times New Roman" w:hAnsi="Times New Roman"/>
          <w:sz w:val="25"/>
          <w:szCs w:val="25"/>
          <w:lang w:eastAsia="ru-RU"/>
        </w:rPr>
        <w:t>развивать двигательное творчество;</w:t>
      </w:r>
    </w:p>
    <w:p w14:paraId="6F2E51A0" w14:textId="77777777" w:rsidR="0094382F" w:rsidRPr="002F2BC8" w:rsidRDefault="0094382F" w:rsidP="00742C6D">
      <w:pPr>
        <w:spacing w:after="0" w:line="240" w:lineRule="auto"/>
        <w:ind w:firstLine="709"/>
        <w:jc w:val="both"/>
        <w:rPr>
          <w:rFonts w:ascii="Times New Roman" w:hAnsi="Times New Roman"/>
          <w:sz w:val="25"/>
          <w:szCs w:val="25"/>
          <w:lang w:eastAsia="ru-RU"/>
        </w:rPr>
      </w:pPr>
      <w:r w:rsidRPr="002F2BC8">
        <w:rPr>
          <w:rFonts w:ascii="Times New Roman" w:hAnsi="Times New Roman"/>
          <w:sz w:val="25"/>
          <w:szCs w:val="25"/>
          <w:lang w:eastAsia="ru-RU"/>
        </w:rPr>
        <w:t>формировать осознанную потребность в двигательной активности;</w:t>
      </w:r>
    </w:p>
    <w:p w14:paraId="5EFE4C6D" w14:textId="77777777" w:rsidR="0094382F" w:rsidRPr="002F2BC8" w:rsidRDefault="0094382F" w:rsidP="00742C6D">
      <w:pPr>
        <w:spacing w:after="0" w:line="240" w:lineRule="auto"/>
        <w:ind w:firstLine="709"/>
        <w:jc w:val="both"/>
        <w:rPr>
          <w:rFonts w:ascii="Times New Roman" w:hAnsi="Times New Roman"/>
          <w:sz w:val="25"/>
          <w:szCs w:val="25"/>
          <w:lang w:eastAsia="ru-RU"/>
        </w:rPr>
      </w:pPr>
      <w:r w:rsidRPr="002F2BC8">
        <w:rPr>
          <w:rFonts w:ascii="Times New Roman" w:hAnsi="Times New Roman"/>
          <w:sz w:val="25"/>
          <w:szCs w:val="25"/>
          <w:lang w:eastAsia="ru-RU"/>
        </w:rPr>
        <w:t>воспитывать чувство патриотизма, гражданскую идентичность и нравственно-волевые качества в двигательной деятельности;</w:t>
      </w:r>
    </w:p>
    <w:p w14:paraId="5CC6E19D" w14:textId="77777777" w:rsidR="0094382F" w:rsidRPr="002F2BC8" w:rsidRDefault="0094382F" w:rsidP="00742C6D">
      <w:pPr>
        <w:spacing w:after="0" w:line="240" w:lineRule="auto"/>
        <w:ind w:firstLine="709"/>
        <w:jc w:val="both"/>
        <w:rPr>
          <w:rFonts w:ascii="Times New Roman" w:hAnsi="Times New Roman"/>
          <w:sz w:val="25"/>
          <w:szCs w:val="25"/>
          <w:lang w:eastAsia="ru-RU"/>
        </w:rPr>
      </w:pPr>
      <w:r w:rsidRPr="002F2BC8">
        <w:rPr>
          <w:rFonts w:ascii="Times New Roman" w:hAnsi="Times New Roman"/>
          <w:sz w:val="25"/>
          <w:szCs w:val="25"/>
          <w:lang w:eastAsia="ru-RU"/>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14:paraId="54CA3314" w14:textId="77777777" w:rsidR="0094382F" w:rsidRPr="002F2BC8" w:rsidRDefault="0094382F" w:rsidP="00742C6D">
      <w:pPr>
        <w:spacing w:after="0" w:line="240" w:lineRule="auto"/>
        <w:ind w:firstLine="709"/>
        <w:jc w:val="both"/>
        <w:rPr>
          <w:rFonts w:ascii="Times New Roman" w:hAnsi="Times New Roman"/>
          <w:sz w:val="25"/>
          <w:szCs w:val="25"/>
          <w:lang w:eastAsia="ru-RU"/>
        </w:rPr>
      </w:pPr>
      <w:r w:rsidRPr="002F2BC8">
        <w:rPr>
          <w:rFonts w:ascii="Times New Roman" w:hAnsi="Times New Roman"/>
          <w:sz w:val="25"/>
          <w:szCs w:val="25"/>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14:paraId="6C166772" w14:textId="77777777" w:rsidR="0094382F" w:rsidRPr="002F2BC8" w:rsidRDefault="0094382F" w:rsidP="00742C6D">
      <w:pPr>
        <w:spacing w:after="0" w:line="240" w:lineRule="auto"/>
        <w:ind w:firstLine="709"/>
        <w:jc w:val="both"/>
        <w:rPr>
          <w:rFonts w:ascii="Times New Roman" w:hAnsi="Times New Roman"/>
          <w:b/>
          <w:i/>
          <w:sz w:val="25"/>
          <w:szCs w:val="25"/>
          <w:lang w:eastAsia="ru-RU"/>
        </w:rPr>
      </w:pPr>
      <w:r w:rsidRPr="002F2BC8">
        <w:rPr>
          <w:rFonts w:ascii="Times New Roman" w:hAnsi="Times New Roman"/>
          <w:b/>
          <w:i/>
          <w:sz w:val="25"/>
          <w:szCs w:val="25"/>
          <w:lang w:eastAsia="ru-RU"/>
        </w:rPr>
        <w:t>Содержание образовательной деятельности</w:t>
      </w:r>
    </w:p>
    <w:p w14:paraId="328B70CF"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lang w:eastAsia="ru-RU"/>
        </w:rPr>
        <w:t>Педагогический работник</w:t>
      </w:r>
      <w:r w:rsidRPr="002F2BC8">
        <w:rPr>
          <w:rFonts w:ascii="Times New Roman" w:hAnsi="Times New Roman"/>
          <w:sz w:val="25"/>
          <w:szCs w:val="25"/>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14:paraId="2A737A5C"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14:paraId="2B29E800" w14:textId="77777777" w:rsidR="0094382F" w:rsidRPr="002F2BC8" w:rsidRDefault="0094382F" w:rsidP="00742C6D">
      <w:pPr>
        <w:spacing w:after="0" w:line="240" w:lineRule="auto"/>
        <w:ind w:firstLine="709"/>
        <w:jc w:val="both"/>
        <w:rPr>
          <w:rFonts w:ascii="Times New Roman" w:hAnsi="Times New Roman"/>
          <w:color w:val="FF0000"/>
          <w:sz w:val="25"/>
          <w:szCs w:val="25"/>
          <w:lang w:eastAsia="ru-RU"/>
        </w:rPr>
      </w:pPr>
      <w:r w:rsidRPr="002F2BC8">
        <w:rPr>
          <w:rFonts w:ascii="Times New Roman" w:hAnsi="Times New Roman"/>
          <w:sz w:val="25"/>
          <w:szCs w:val="25"/>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2F2BC8">
        <w:rPr>
          <w:rFonts w:ascii="Times New Roman" w:hAnsi="Times New Roman"/>
          <w:sz w:val="25"/>
          <w:szCs w:val="25"/>
          <w:lang w:eastAsia="ru-RU"/>
        </w:rPr>
        <w:t xml:space="preserve">способах его сохранения и укрепления, мерах профилактики болезней. </w:t>
      </w:r>
      <w:r w:rsidRPr="002F2BC8">
        <w:rPr>
          <w:rFonts w:ascii="Times New Roman" w:hAnsi="Times New Roman"/>
          <w:sz w:val="25"/>
          <w:szCs w:val="25"/>
        </w:rPr>
        <w:t>Поддерживает</w:t>
      </w:r>
      <w:r w:rsidRPr="002F2BC8">
        <w:rPr>
          <w:rFonts w:ascii="Times New Roman" w:hAnsi="Times New Roman"/>
          <w:color w:val="FF0000"/>
          <w:sz w:val="25"/>
          <w:szCs w:val="25"/>
        </w:rPr>
        <w:t xml:space="preserve"> </w:t>
      </w:r>
      <w:r w:rsidRPr="002F2BC8">
        <w:rPr>
          <w:rFonts w:ascii="Times New Roman" w:hAnsi="Times New Roman"/>
          <w:sz w:val="25"/>
          <w:szCs w:val="25"/>
        </w:rPr>
        <w:t>интерес и любовь к физической культуре, спорту и туризму, активному отдыху, в</w:t>
      </w:r>
      <w:r w:rsidRPr="002F2BC8">
        <w:rPr>
          <w:rFonts w:ascii="Times New Roman" w:hAnsi="Times New Roman"/>
          <w:sz w:val="25"/>
          <w:szCs w:val="25"/>
          <w:lang w:eastAsia="ru-RU"/>
        </w:rPr>
        <w:t>оспитывает полезные</w:t>
      </w:r>
      <w:r w:rsidRPr="002F2BC8">
        <w:rPr>
          <w:rFonts w:ascii="Times New Roman" w:hAnsi="Times New Roman"/>
          <w:sz w:val="25"/>
          <w:szCs w:val="25"/>
        </w:rPr>
        <w:t xml:space="preserve"> привычки, осознанное, заботливое, бережное отношение к своему здоровью и здоровью окружающих.</w:t>
      </w:r>
    </w:p>
    <w:p w14:paraId="01B613E8"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bCs/>
          <w:i/>
          <w:sz w:val="25"/>
          <w:szCs w:val="25"/>
        </w:rPr>
        <w:t>Строевые упражнения</w:t>
      </w:r>
      <w:r w:rsidRPr="002F2BC8">
        <w:rPr>
          <w:rFonts w:ascii="Times New Roman" w:hAnsi="Times New Roman"/>
          <w:b/>
          <w:bCs/>
          <w:sz w:val="25"/>
          <w:szCs w:val="25"/>
        </w:rPr>
        <w:t xml:space="preserve">. </w:t>
      </w:r>
      <w:r w:rsidRPr="002F2BC8">
        <w:rPr>
          <w:rFonts w:ascii="Times New Roman" w:hAnsi="Times New Roman"/>
          <w:sz w:val="25"/>
          <w:szCs w:val="25"/>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14:paraId="41265ED5"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bCs/>
          <w:i/>
          <w:sz w:val="25"/>
          <w:szCs w:val="25"/>
        </w:rPr>
        <w:lastRenderedPageBreak/>
        <w:t>Ходьба и упражнение в равновесии</w:t>
      </w:r>
      <w:r w:rsidRPr="002F2BC8">
        <w:rPr>
          <w:rFonts w:ascii="Times New Roman" w:hAnsi="Times New Roman"/>
          <w:sz w:val="25"/>
          <w:szCs w:val="25"/>
        </w:rPr>
        <w:t xml:space="preserve">.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w:t>
      </w:r>
      <w:proofErr w:type="spellStart"/>
      <w:r w:rsidRPr="002F2BC8">
        <w:rPr>
          <w:rFonts w:ascii="Times New Roman" w:hAnsi="Times New Roman"/>
          <w:sz w:val="25"/>
          <w:szCs w:val="25"/>
        </w:rPr>
        <w:t>скрестным</w:t>
      </w:r>
      <w:proofErr w:type="spellEnd"/>
      <w:r w:rsidRPr="002F2BC8">
        <w:rPr>
          <w:rFonts w:ascii="Times New Roman" w:hAnsi="Times New Roman"/>
          <w:sz w:val="25"/>
          <w:szCs w:val="25"/>
        </w:rPr>
        <w:t xml:space="preserve"> шагом, с выпадами, в приседе и </w:t>
      </w:r>
      <w:proofErr w:type="spellStart"/>
      <w:r w:rsidRPr="002F2BC8">
        <w:rPr>
          <w:rFonts w:ascii="Times New Roman" w:hAnsi="Times New Roman"/>
          <w:sz w:val="25"/>
          <w:szCs w:val="25"/>
        </w:rPr>
        <w:t>полуприседе</w:t>
      </w:r>
      <w:proofErr w:type="spellEnd"/>
      <w:r w:rsidRPr="002F2BC8">
        <w:rPr>
          <w:rFonts w:ascii="Times New Roman" w:hAnsi="Times New Roman"/>
          <w:sz w:val="25"/>
          <w:szCs w:val="25"/>
        </w:rPr>
        <w:t>,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sidRPr="002F2BC8">
        <w:rPr>
          <w:rFonts w:ascii="Times New Roman" w:hAnsi="Times New Roman"/>
          <w:color w:val="FF0000"/>
          <w:sz w:val="25"/>
          <w:szCs w:val="25"/>
        </w:rPr>
        <w:t xml:space="preserve"> </w:t>
      </w:r>
      <w:r w:rsidRPr="002F2BC8">
        <w:rPr>
          <w:rFonts w:ascii="Times New Roman" w:hAnsi="Times New Roman"/>
          <w:sz w:val="25"/>
          <w:szCs w:val="25"/>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w:t>
      </w:r>
      <w:r w:rsidRPr="002F2BC8">
        <w:rPr>
          <w:rFonts w:ascii="Times New Roman" w:hAnsi="Times New Roman"/>
          <w:sz w:val="25"/>
          <w:szCs w:val="25"/>
          <w:lang w:eastAsia="ru-RU"/>
        </w:rPr>
        <w:t xml:space="preserve">на большом набивном мяче. </w:t>
      </w:r>
      <w:r w:rsidRPr="002F2BC8">
        <w:rPr>
          <w:rFonts w:ascii="Times New Roman" w:hAnsi="Times New Roman"/>
          <w:sz w:val="25"/>
          <w:szCs w:val="25"/>
        </w:rPr>
        <w:t xml:space="preserve"> Кружение с закрытыми глазами (с остановкой и выполнением различных фигур). </w:t>
      </w:r>
    </w:p>
    <w:p w14:paraId="7810EA05" w14:textId="77777777" w:rsidR="0094382F" w:rsidRPr="002F2BC8" w:rsidRDefault="0094382F" w:rsidP="00742C6D">
      <w:pPr>
        <w:spacing w:after="0" w:line="240" w:lineRule="auto"/>
        <w:ind w:firstLine="709"/>
        <w:jc w:val="both"/>
        <w:rPr>
          <w:rFonts w:ascii="Times New Roman" w:hAnsi="Times New Roman"/>
          <w:sz w:val="25"/>
          <w:szCs w:val="25"/>
          <w:lang w:eastAsia="ru-RU"/>
        </w:rPr>
      </w:pPr>
      <w:r w:rsidRPr="002F2BC8">
        <w:rPr>
          <w:rFonts w:ascii="Times New Roman" w:hAnsi="Times New Roman"/>
          <w:bCs/>
          <w:i/>
          <w:sz w:val="25"/>
          <w:szCs w:val="25"/>
        </w:rPr>
        <w:t>Бег.</w:t>
      </w:r>
      <w:r w:rsidRPr="002F2BC8">
        <w:rPr>
          <w:rFonts w:ascii="Times New Roman" w:hAnsi="Times New Roman"/>
          <w:sz w:val="25"/>
          <w:szCs w:val="25"/>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2F2BC8">
        <w:rPr>
          <w:rFonts w:ascii="Times New Roman" w:hAnsi="Times New Roman"/>
          <w:sz w:val="25"/>
          <w:szCs w:val="25"/>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14:paraId="3BEEAE17"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bCs/>
          <w:i/>
          <w:sz w:val="25"/>
          <w:szCs w:val="25"/>
        </w:rPr>
        <w:t>Ползание, лазанье</w:t>
      </w:r>
      <w:r w:rsidRPr="002F2BC8">
        <w:rPr>
          <w:rFonts w:ascii="Times New Roman" w:hAnsi="Times New Roman"/>
          <w:b/>
          <w:bCs/>
          <w:sz w:val="25"/>
          <w:szCs w:val="25"/>
        </w:rPr>
        <w:t>.</w:t>
      </w:r>
      <w:r w:rsidRPr="002F2BC8">
        <w:rPr>
          <w:rFonts w:ascii="Times New Roman" w:hAnsi="Times New Roman"/>
          <w:sz w:val="25"/>
          <w:szCs w:val="25"/>
        </w:rPr>
        <w:t xml:space="preserve"> Ползание на четвереньках, на животе и спине по гимнастической скамейке, бревну,</w:t>
      </w:r>
      <w:r w:rsidRPr="002F2BC8">
        <w:rPr>
          <w:rFonts w:ascii="Times New Roman" w:hAnsi="Times New Roman"/>
          <w:sz w:val="25"/>
          <w:szCs w:val="25"/>
          <w:lang w:eastAsia="ru-RU"/>
        </w:rPr>
        <w:t xml:space="preserve"> подтягиваясь руками и отталкиваясь ногами. </w:t>
      </w:r>
      <w:proofErr w:type="spellStart"/>
      <w:r w:rsidRPr="002F2BC8">
        <w:rPr>
          <w:rFonts w:ascii="Times New Roman" w:hAnsi="Times New Roman"/>
          <w:sz w:val="25"/>
          <w:szCs w:val="25"/>
          <w:lang w:eastAsia="ru-RU"/>
        </w:rPr>
        <w:t>Проползание</w:t>
      </w:r>
      <w:proofErr w:type="spellEnd"/>
      <w:r w:rsidRPr="002F2BC8">
        <w:rPr>
          <w:rFonts w:ascii="Times New Roman" w:hAnsi="Times New Roman"/>
          <w:sz w:val="25"/>
          <w:szCs w:val="25"/>
          <w:lang w:eastAsia="ru-RU"/>
        </w:rPr>
        <w:t xml:space="preserve"> под гимнастической скамейкой, под несколькими пособиями подряд, в туннеле на скорость, </w:t>
      </w:r>
      <w:r w:rsidRPr="002F2BC8">
        <w:rPr>
          <w:rFonts w:ascii="Times New Roman" w:hAnsi="Times New Roman"/>
          <w:sz w:val="25"/>
          <w:szCs w:val="25"/>
        </w:rPr>
        <w:t xml:space="preserve">Пролезание в обруч разными способами. </w:t>
      </w:r>
      <w:proofErr w:type="spellStart"/>
      <w:r w:rsidRPr="002F2BC8">
        <w:rPr>
          <w:rFonts w:ascii="Times New Roman" w:hAnsi="Times New Roman"/>
          <w:sz w:val="25"/>
          <w:szCs w:val="25"/>
        </w:rPr>
        <w:t>Подлезание</w:t>
      </w:r>
      <w:proofErr w:type="spellEnd"/>
      <w:r w:rsidRPr="002F2BC8">
        <w:rPr>
          <w:rFonts w:ascii="Times New Roman" w:hAnsi="Times New Roman"/>
          <w:sz w:val="25"/>
          <w:szCs w:val="25"/>
        </w:rPr>
        <w:t xml:space="preserve">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w:t>
      </w:r>
      <w:proofErr w:type="spellStart"/>
      <w:r w:rsidRPr="002F2BC8">
        <w:rPr>
          <w:rFonts w:ascii="Times New Roman" w:hAnsi="Times New Roman"/>
          <w:sz w:val="25"/>
          <w:szCs w:val="25"/>
        </w:rPr>
        <w:t>перелезанием</w:t>
      </w:r>
      <w:proofErr w:type="spellEnd"/>
      <w:r w:rsidRPr="002F2BC8">
        <w:rPr>
          <w:rFonts w:ascii="Times New Roman" w:hAnsi="Times New Roman"/>
          <w:sz w:val="25"/>
          <w:szCs w:val="25"/>
        </w:rPr>
        <w:t xml:space="preserve"> с пролета на пролет в разном темпе. </w:t>
      </w:r>
    </w:p>
    <w:p w14:paraId="4E996DF7"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bCs/>
          <w:i/>
          <w:sz w:val="25"/>
          <w:szCs w:val="25"/>
        </w:rPr>
        <w:t>Бросание, ловля, метание.</w:t>
      </w:r>
      <w:r w:rsidRPr="002F2BC8">
        <w:rPr>
          <w:rFonts w:ascii="Times New Roman" w:hAnsi="Times New Roman"/>
          <w:sz w:val="25"/>
          <w:szCs w:val="25"/>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14:paraId="6F1C6CC0" w14:textId="77777777" w:rsidR="0094382F" w:rsidRPr="002F2BC8" w:rsidRDefault="0094382F" w:rsidP="00742C6D">
      <w:pPr>
        <w:spacing w:after="0" w:line="240" w:lineRule="auto"/>
        <w:ind w:firstLine="709"/>
        <w:jc w:val="both"/>
        <w:rPr>
          <w:rFonts w:ascii="Times New Roman" w:hAnsi="Times New Roman"/>
          <w:sz w:val="25"/>
          <w:szCs w:val="25"/>
          <w:lang w:eastAsia="ru-RU"/>
        </w:rPr>
      </w:pPr>
      <w:r w:rsidRPr="002F2BC8">
        <w:rPr>
          <w:rFonts w:ascii="Times New Roman" w:hAnsi="Times New Roman"/>
          <w:bCs/>
          <w:i/>
          <w:sz w:val="25"/>
          <w:szCs w:val="25"/>
        </w:rPr>
        <w:t xml:space="preserve">Прыжки. </w:t>
      </w:r>
      <w:r w:rsidRPr="002F2BC8">
        <w:rPr>
          <w:rFonts w:ascii="Times New Roman" w:hAnsi="Times New Roman"/>
          <w:sz w:val="25"/>
          <w:szCs w:val="25"/>
        </w:rPr>
        <w:t>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w:t>
      </w:r>
      <w:proofErr w:type="spellStart"/>
      <w:r w:rsidRPr="002F2BC8">
        <w:rPr>
          <w:rFonts w:ascii="Times New Roman" w:hAnsi="Times New Roman"/>
          <w:sz w:val="25"/>
          <w:szCs w:val="25"/>
        </w:rPr>
        <w:t>фитболе</w:t>
      </w:r>
      <w:proofErr w:type="spellEnd"/>
      <w:r w:rsidRPr="002F2BC8">
        <w:rPr>
          <w:rFonts w:ascii="Times New Roman" w:hAnsi="Times New Roman"/>
          <w:sz w:val="25"/>
          <w:szCs w:val="25"/>
        </w:rPr>
        <w:t xml:space="preserve">).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14:paraId="308501A7"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bCs/>
          <w:i/>
          <w:sz w:val="25"/>
          <w:szCs w:val="25"/>
        </w:rPr>
        <w:t>Общеразвивающие упражнения</w:t>
      </w:r>
      <w:r w:rsidRPr="002F2BC8">
        <w:rPr>
          <w:rFonts w:ascii="Times New Roman" w:hAnsi="Times New Roman"/>
          <w:b/>
          <w:bCs/>
          <w:sz w:val="25"/>
          <w:szCs w:val="25"/>
        </w:rPr>
        <w:t xml:space="preserve">. </w:t>
      </w:r>
      <w:r w:rsidRPr="002F2BC8">
        <w:rPr>
          <w:rFonts w:ascii="Times New Roman" w:hAnsi="Times New Roman"/>
          <w:sz w:val="25"/>
          <w:szCs w:val="25"/>
          <w:lang w:eastAsia="ru-RU"/>
        </w:rPr>
        <w:t>Педагогический работник</w:t>
      </w:r>
      <w:r w:rsidRPr="002F2BC8">
        <w:rPr>
          <w:rFonts w:ascii="Times New Roman" w:hAnsi="Times New Roman"/>
          <w:sz w:val="25"/>
          <w:szCs w:val="25"/>
        </w:rPr>
        <w:t xml:space="preserve"> проводит с детьми </w:t>
      </w:r>
      <w:r w:rsidRPr="002F2BC8">
        <w:rPr>
          <w:rFonts w:ascii="Times New Roman" w:hAnsi="Times New Roman"/>
          <w:sz w:val="25"/>
          <w:szCs w:val="25"/>
          <w:lang w:eastAsia="ru-RU"/>
        </w:rPr>
        <w:t xml:space="preserve">разнообразные упражнения из разных исходных положений, с оборудованием и без, в разном темпе, с паузами и </w:t>
      </w:r>
      <w:r w:rsidRPr="002F2BC8">
        <w:rPr>
          <w:rFonts w:ascii="Times New Roman" w:hAnsi="Times New Roman"/>
          <w:sz w:val="25"/>
          <w:szCs w:val="25"/>
          <w:lang w:eastAsia="ru-RU"/>
        </w:rPr>
        <w:lastRenderedPageBreak/>
        <w:t xml:space="preserve">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2F2BC8">
        <w:rPr>
          <w:rFonts w:ascii="Times New Roman" w:hAnsi="Times New Roman"/>
          <w:sz w:val="25"/>
          <w:szCs w:val="25"/>
        </w:rPr>
        <w:t xml:space="preserve">(палкой, обручем, мячом, гантелями, степами, </w:t>
      </w:r>
      <w:proofErr w:type="spellStart"/>
      <w:r w:rsidRPr="002F2BC8">
        <w:rPr>
          <w:rFonts w:ascii="Times New Roman" w:hAnsi="Times New Roman"/>
          <w:sz w:val="25"/>
          <w:szCs w:val="25"/>
        </w:rPr>
        <w:t>фитболами</w:t>
      </w:r>
      <w:proofErr w:type="spellEnd"/>
      <w:r w:rsidRPr="002F2BC8">
        <w:rPr>
          <w:rFonts w:ascii="Times New Roman" w:hAnsi="Times New Roman"/>
          <w:sz w:val="25"/>
          <w:szCs w:val="25"/>
        </w:rPr>
        <w:t>)</w:t>
      </w:r>
      <w:r w:rsidRPr="002F2BC8">
        <w:rPr>
          <w:rFonts w:ascii="Times New Roman" w:hAnsi="Times New Roman"/>
          <w:sz w:val="25"/>
          <w:szCs w:val="25"/>
          <w:lang w:eastAsia="ru-RU"/>
        </w:rPr>
        <w:t>. Включает в комплекс к</w:t>
      </w:r>
      <w:r w:rsidRPr="002F2BC8">
        <w:rPr>
          <w:rFonts w:ascii="Times New Roman" w:hAnsi="Times New Roman"/>
          <w:sz w:val="25"/>
          <w:szCs w:val="25"/>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14:paraId="799D3FE7" w14:textId="77777777" w:rsidR="0094382F" w:rsidRPr="002F2BC8" w:rsidRDefault="0094382F" w:rsidP="00742C6D">
      <w:pPr>
        <w:spacing w:after="0" w:line="240" w:lineRule="auto"/>
        <w:ind w:firstLine="709"/>
        <w:jc w:val="both"/>
        <w:rPr>
          <w:rFonts w:ascii="Times New Roman" w:hAnsi="Times New Roman"/>
          <w:sz w:val="25"/>
          <w:szCs w:val="25"/>
          <w:lang w:eastAsia="ru-RU"/>
        </w:rPr>
      </w:pPr>
      <w:r w:rsidRPr="002F2BC8">
        <w:rPr>
          <w:rFonts w:ascii="Times New Roman" w:hAnsi="Times New Roman"/>
          <w:bCs/>
          <w:i/>
          <w:sz w:val="25"/>
          <w:szCs w:val="25"/>
        </w:rPr>
        <w:t xml:space="preserve">Музыкально-ритмические движения. </w:t>
      </w:r>
      <w:r w:rsidRPr="002F2BC8">
        <w:rPr>
          <w:rFonts w:ascii="Times New Roman" w:hAnsi="Times New Roman"/>
          <w:bCs/>
          <w:iCs/>
          <w:sz w:val="25"/>
          <w:szCs w:val="25"/>
        </w:rPr>
        <w:t>Танцевальный шаг</w:t>
      </w:r>
      <w:r w:rsidRPr="002F2BC8">
        <w:rPr>
          <w:rFonts w:ascii="Times New Roman" w:hAnsi="Times New Roman"/>
          <w:bCs/>
          <w:i/>
          <w:sz w:val="25"/>
          <w:szCs w:val="25"/>
        </w:rPr>
        <w:t xml:space="preserve"> </w:t>
      </w:r>
      <w:r w:rsidRPr="002F2BC8">
        <w:rPr>
          <w:rFonts w:ascii="Times New Roman" w:hAnsi="Times New Roman"/>
          <w:sz w:val="25"/>
          <w:szCs w:val="25"/>
        </w:rPr>
        <w:t xml:space="preserve">польки, переменный шаг, шаг с притопом, </w:t>
      </w:r>
      <w:r w:rsidRPr="002F2BC8">
        <w:rPr>
          <w:rFonts w:ascii="Times New Roman" w:hAnsi="Times New Roman"/>
          <w:sz w:val="25"/>
          <w:szCs w:val="25"/>
          <w:lang w:eastAsia="ru-RU"/>
        </w:rPr>
        <w:t>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14:paraId="20A971C3"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bCs/>
          <w:i/>
          <w:sz w:val="25"/>
          <w:szCs w:val="25"/>
        </w:rPr>
        <w:t>Спортивные упражнения</w:t>
      </w:r>
      <w:r w:rsidRPr="002F2BC8">
        <w:rPr>
          <w:rFonts w:ascii="Times New Roman" w:hAnsi="Times New Roman"/>
          <w:b/>
          <w:bCs/>
          <w:sz w:val="25"/>
          <w:szCs w:val="25"/>
        </w:rPr>
        <w:t xml:space="preserve"> </w:t>
      </w:r>
      <w:r w:rsidRPr="002F2BC8">
        <w:rPr>
          <w:rFonts w:ascii="Times New Roman" w:hAnsi="Times New Roman"/>
          <w:sz w:val="25"/>
          <w:szCs w:val="25"/>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w:t>
      </w:r>
      <w:proofErr w:type="spellStart"/>
      <w:r w:rsidRPr="002F2BC8">
        <w:rPr>
          <w:rFonts w:ascii="Times New Roman" w:hAnsi="Times New Roman"/>
          <w:sz w:val="25"/>
          <w:szCs w:val="25"/>
        </w:rPr>
        <w:t>двухшажным</w:t>
      </w:r>
      <w:proofErr w:type="spellEnd"/>
      <w:r w:rsidRPr="002F2BC8">
        <w:rPr>
          <w:rFonts w:ascii="Times New Roman" w:hAnsi="Times New Roman"/>
          <w:sz w:val="25"/>
          <w:szCs w:val="25"/>
        </w:rPr>
        <w:t xml:space="preserve">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14:paraId="1F7E0E99"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14:paraId="4202C55F"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 xml:space="preserve">Плавание. Погружение в воду с головой с открытыми глазами, Скольжение на груди и спине, двигая ногами (вверх — вниз). </w:t>
      </w:r>
      <w:proofErr w:type="spellStart"/>
      <w:r w:rsidRPr="002F2BC8">
        <w:rPr>
          <w:rFonts w:ascii="Times New Roman" w:hAnsi="Times New Roman"/>
          <w:sz w:val="25"/>
          <w:szCs w:val="25"/>
        </w:rPr>
        <w:t>Проплывание</w:t>
      </w:r>
      <w:proofErr w:type="spellEnd"/>
      <w:r w:rsidRPr="002F2BC8">
        <w:rPr>
          <w:rFonts w:ascii="Times New Roman" w:hAnsi="Times New Roman"/>
          <w:sz w:val="25"/>
          <w:szCs w:val="25"/>
        </w:rPr>
        <w:t xml:space="preserve"> в воротца, с надувной игрушкой или кругом в руках и без. Плавание произвольным стилем 10–15 м. Упражнения комплексов </w:t>
      </w:r>
      <w:proofErr w:type="spellStart"/>
      <w:r w:rsidRPr="002F2BC8">
        <w:rPr>
          <w:rFonts w:ascii="Times New Roman" w:hAnsi="Times New Roman"/>
          <w:sz w:val="25"/>
          <w:szCs w:val="25"/>
        </w:rPr>
        <w:t>гидроаэробики</w:t>
      </w:r>
      <w:proofErr w:type="spellEnd"/>
      <w:r w:rsidRPr="002F2BC8">
        <w:rPr>
          <w:rFonts w:ascii="Times New Roman" w:hAnsi="Times New Roman"/>
          <w:sz w:val="25"/>
          <w:szCs w:val="25"/>
        </w:rPr>
        <w:t xml:space="preserve"> в воде у бортика и без опоры.</w:t>
      </w:r>
    </w:p>
    <w:p w14:paraId="7F5A936B"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 xml:space="preserve"> </w:t>
      </w:r>
      <w:r w:rsidRPr="002F2BC8">
        <w:rPr>
          <w:rFonts w:ascii="Times New Roman" w:hAnsi="Times New Roman"/>
          <w:bCs/>
          <w:i/>
          <w:sz w:val="25"/>
          <w:szCs w:val="25"/>
        </w:rPr>
        <w:t>Подвижные игры.</w:t>
      </w:r>
      <w:r w:rsidRPr="002F2BC8">
        <w:rPr>
          <w:rFonts w:ascii="Times New Roman" w:hAnsi="Times New Roman"/>
          <w:b/>
          <w:bCs/>
          <w:sz w:val="25"/>
          <w:szCs w:val="25"/>
        </w:rPr>
        <w:t xml:space="preserve"> </w:t>
      </w:r>
      <w:r w:rsidRPr="002F2BC8">
        <w:rPr>
          <w:rFonts w:ascii="Times New Roman" w:hAnsi="Times New Roman"/>
          <w:sz w:val="25"/>
          <w:szCs w:val="25"/>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14:paraId="50D65BC4" w14:textId="77777777" w:rsidR="0094382F" w:rsidRPr="002F2BC8" w:rsidRDefault="0094382F" w:rsidP="00742C6D">
      <w:pPr>
        <w:spacing w:after="0" w:line="240" w:lineRule="auto"/>
        <w:ind w:firstLine="709"/>
        <w:jc w:val="both"/>
        <w:rPr>
          <w:rFonts w:ascii="Times New Roman" w:hAnsi="Times New Roman"/>
          <w:b/>
          <w:sz w:val="25"/>
          <w:szCs w:val="25"/>
          <w:lang w:eastAsia="ru-RU"/>
        </w:rPr>
      </w:pPr>
      <w:r w:rsidRPr="002F2BC8">
        <w:rPr>
          <w:rFonts w:ascii="Times New Roman" w:hAnsi="Times New Roman"/>
          <w:sz w:val="25"/>
          <w:szCs w:val="25"/>
        </w:rPr>
        <w:t>Примеры игр с бегом на развитие скоростных качеств: «Моряки», «Быстро возьми, быстро положи», «Перемени предмет», «</w:t>
      </w:r>
      <w:proofErr w:type="spellStart"/>
      <w:r w:rsidRPr="002F2BC8">
        <w:rPr>
          <w:rFonts w:ascii="Times New Roman" w:hAnsi="Times New Roman"/>
          <w:sz w:val="25"/>
          <w:szCs w:val="25"/>
        </w:rPr>
        <w:t>Ловишка</w:t>
      </w:r>
      <w:proofErr w:type="spellEnd"/>
      <w:r w:rsidRPr="002F2BC8">
        <w:rPr>
          <w:rFonts w:ascii="Times New Roman" w:hAnsi="Times New Roman"/>
          <w:sz w:val="25"/>
          <w:szCs w:val="25"/>
        </w:rPr>
        <w:t>,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w:t>
      </w:r>
      <w:proofErr w:type="spellStart"/>
      <w:r w:rsidRPr="002F2BC8">
        <w:rPr>
          <w:rFonts w:ascii="Times New Roman" w:hAnsi="Times New Roman"/>
          <w:sz w:val="25"/>
          <w:szCs w:val="25"/>
        </w:rPr>
        <w:t>Ловишки</w:t>
      </w:r>
      <w:proofErr w:type="spellEnd"/>
      <w:r w:rsidRPr="002F2BC8">
        <w:rPr>
          <w:rFonts w:ascii="Times New Roman" w:hAnsi="Times New Roman"/>
          <w:sz w:val="25"/>
          <w:szCs w:val="25"/>
        </w:rPr>
        <w:t xml:space="preserve"> с мячом»; с ползанием и лазаньем. «Перелет птиц», «Ловля обезьян». Эстафеты. «Космонавты», «Дорожка препятствий», с элементами соревнования. «</w:t>
      </w:r>
      <w:proofErr w:type="spellStart"/>
      <w:r w:rsidRPr="002F2BC8">
        <w:rPr>
          <w:rFonts w:ascii="Times New Roman" w:hAnsi="Times New Roman"/>
          <w:sz w:val="25"/>
          <w:szCs w:val="25"/>
        </w:rPr>
        <w:t>Зарничка</w:t>
      </w:r>
      <w:proofErr w:type="spellEnd"/>
      <w:r w:rsidRPr="002F2BC8">
        <w:rPr>
          <w:rFonts w:ascii="Times New Roman" w:hAnsi="Times New Roman"/>
          <w:sz w:val="25"/>
          <w:szCs w:val="25"/>
        </w:rPr>
        <w:t xml:space="preserve">», «Чья команда забросит в корзину больше мячей?», «Наши олимпийцы». Народные игры. «Гори, гори ясно!», «Лапта». </w:t>
      </w:r>
    </w:p>
    <w:p w14:paraId="4A8B5D9F"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bCs/>
          <w:i/>
          <w:sz w:val="25"/>
          <w:szCs w:val="25"/>
        </w:rPr>
        <w:lastRenderedPageBreak/>
        <w:t>Спортивные игры</w:t>
      </w:r>
      <w:r w:rsidRPr="002F2BC8">
        <w:rPr>
          <w:rFonts w:ascii="Times New Roman" w:hAnsi="Times New Roman"/>
          <w:b/>
          <w:bCs/>
          <w:sz w:val="25"/>
          <w:szCs w:val="25"/>
        </w:rPr>
        <w:t xml:space="preserve"> </w:t>
      </w:r>
      <w:r w:rsidRPr="002F2BC8">
        <w:rPr>
          <w:rFonts w:ascii="Times New Roman" w:hAnsi="Times New Roman"/>
          <w:sz w:val="25"/>
          <w:szCs w:val="25"/>
        </w:rPr>
        <w:t xml:space="preserve">Городки: бросание биты сбоку, от плеча, занимая правильное исходное положение. Знать 4—5 фигур, выбивание городков с </w:t>
      </w:r>
      <w:proofErr w:type="spellStart"/>
      <w:r w:rsidRPr="002F2BC8">
        <w:rPr>
          <w:rFonts w:ascii="Times New Roman" w:hAnsi="Times New Roman"/>
          <w:sz w:val="25"/>
          <w:szCs w:val="25"/>
        </w:rPr>
        <w:t>полукона</w:t>
      </w:r>
      <w:proofErr w:type="spellEnd"/>
      <w:r w:rsidRPr="002F2BC8">
        <w:rPr>
          <w:rFonts w:ascii="Times New Roman" w:hAnsi="Times New Roman"/>
          <w:sz w:val="25"/>
          <w:szCs w:val="25"/>
        </w:rPr>
        <w:t xml:space="preserve"> и кона при наименьшем количестве бросков бит. </w:t>
      </w:r>
    </w:p>
    <w:p w14:paraId="5F937A6C"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14:paraId="37CC5D06"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14:paraId="36197636"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14:paraId="09D8D6F4"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 xml:space="preserve">Бадминтон: перебрасывание волана ракеткой на сторону партнера без сетки, через сетку, правильно удерживая ракетку. </w:t>
      </w:r>
    </w:p>
    <w:p w14:paraId="5EBB003E"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47052DCE" w14:textId="77777777" w:rsidR="0094382F" w:rsidRPr="002F2BC8" w:rsidRDefault="0094382F" w:rsidP="00742C6D">
      <w:pPr>
        <w:spacing w:after="0" w:line="240" w:lineRule="auto"/>
        <w:ind w:firstLine="709"/>
        <w:jc w:val="both"/>
        <w:rPr>
          <w:rFonts w:ascii="Times New Roman" w:hAnsi="Times New Roman"/>
          <w:sz w:val="25"/>
          <w:szCs w:val="25"/>
          <w:lang w:eastAsia="ru-RU"/>
        </w:rPr>
      </w:pPr>
      <w:r w:rsidRPr="002F2BC8">
        <w:rPr>
          <w:rFonts w:ascii="Times New Roman" w:hAnsi="Times New Roman"/>
          <w:bCs/>
          <w:i/>
          <w:sz w:val="25"/>
          <w:szCs w:val="25"/>
        </w:rPr>
        <w:t>Формирование основ здорового образа жизни.</w:t>
      </w:r>
      <w:r w:rsidRPr="002F2BC8">
        <w:rPr>
          <w:rFonts w:ascii="Times New Roman" w:hAnsi="Times New Roman"/>
          <w:b/>
          <w:bCs/>
          <w:sz w:val="25"/>
          <w:szCs w:val="25"/>
        </w:rPr>
        <w:t xml:space="preserve"> </w:t>
      </w:r>
      <w:r w:rsidRPr="002F2BC8">
        <w:rPr>
          <w:rFonts w:ascii="Times New Roman" w:hAnsi="Times New Roman"/>
          <w:sz w:val="25"/>
          <w:szCs w:val="25"/>
          <w:lang w:eastAsia="ru-RU"/>
        </w:rPr>
        <w:t>Педагогический работник</w:t>
      </w:r>
      <w:r w:rsidRPr="002F2BC8">
        <w:rPr>
          <w:rFonts w:ascii="Times New Roman" w:hAnsi="Times New Roman"/>
          <w:sz w:val="25"/>
          <w:szCs w:val="25"/>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2F2BC8">
        <w:rPr>
          <w:rFonts w:ascii="Times New Roman" w:hAnsi="Times New Roman"/>
          <w:sz w:val="25"/>
          <w:szCs w:val="25"/>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2CBB052A"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bCs/>
          <w:i/>
          <w:iCs/>
          <w:sz w:val="25"/>
          <w:szCs w:val="25"/>
        </w:rPr>
        <w:t>Туристские прогулки и экскурсии</w:t>
      </w:r>
      <w:r w:rsidRPr="002F2BC8">
        <w:rPr>
          <w:rFonts w:ascii="Times New Roman" w:hAnsi="Times New Roman"/>
          <w:i/>
          <w:iCs/>
          <w:sz w:val="25"/>
          <w:szCs w:val="25"/>
        </w:rPr>
        <w:t xml:space="preserve">.  </w:t>
      </w:r>
      <w:r w:rsidRPr="002F2BC8">
        <w:rPr>
          <w:rFonts w:ascii="Times New Roman" w:hAnsi="Times New Roman"/>
          <w:sz w:val="25"/>
          <w:szCs w:val="25"/>
          <w:lang w:eastAsia="ru-RU"/>
        </w:rPr>
        <w:t>Педагогический работник</w:t>
      </w:r>
      <w:r w:rsidRPr="002F2BC8">
        <w:rPr>
          <w:rFonts w:ascii="Times New Roman" w:hAnsi="Times New Roman"/>
          <w:sz w:val="25"/>
          <w:szCs w:val="25"/>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14:paraId="1DC1E11F"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31E612F7" w14:textId="77777777" w:rsidR="0094382F" w:rsidRPr="002F2BC8" w:rsidRDefault="0094382F" w:rsidP="00742C6D">
      <w:pPr>
        <w:spacing w:after="0" w:line="240" w:lineRule="auto"/>
        <w:ind w:firstLine="709"/>
        <w:jc w:val="both"/>
        <w:rPr>
          <w:rFonts w:ascii="Times New Roman" w:hAnsi="Times New Roman"/>
          <w:sz w:val="25"/>
          <w:szCs w:val="25"/>
          <w:lang w:eastAsia="ru-RU"/>
        </w:rPr>
      </w:pPr>
      <w:r w:rsidRPr="002F2BC8">
        <w:rPr>
          <w:rFonts w:ascii="Times New Roman" w:hAnsi="Times New Roman"/>
          <w:b/>
          <w:bCs/>
          <w:i/>
          <w:iCs/>
          <w:sz w:val="25"/>
          <w:szCs w:val="25"/>
          <w:lang w:eastAsia="ru-RU"/>
        </w:rPr>
        <w:t>В результате, к концу 7 года жизни,</w:t>
      </w:r>
      <w:r w:rsidRPr="002F2BC8">
        <w:rPr>
          <w:rFonts w:ascii="Times New Roman" w:hAnsi="Times New Roman"/>
          <w:sz w:val="25"/>
          <w:szCs w:val="25"/>
          <w:lang w:eastAsia="ru-RU"/>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w:t>
      </w:r>
      <w:r w:rsidRPr="002F2BC8">
        <w:rPr>
          <w:rFonts w:ascii="Times New Roman" w:hAnsi="Times New Roman"/>
          <w:sz w:val="25"/>
          <w:szCs w:val="25"/>
          <w:lang w:eastAsia="ru-RU"/>
        </w:rPr>
        <w:lastRenderedPageBreak/>
        <w:t>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14:paraId="62726A1E"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sz w:val="25"/>
          <w:szCs w:val="25"/>
          <w:lang w:eastAsia="ru-RU"/>
        </w:rPr>
        <w:t>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w:t>
      </w:r>
      <w:r w:rsidRPr="002F2BC8">
        <w:rPr>
          <w:rFonts w:ascii="Times New Roman" w:hAnsi="Times New Roman"/>
          <w:color w:val="2E74B5" w:themeColor="accent1" w:themeShade="BF"/>
          <w:sz w:val="25"/>
          <w:szCs w:val="25"/>
          <w:lang w:eastAsia="ru-RU"/>
        </w:rPr>
        <w:t xml:space="preserve"> </w:t>
      </w:r>
      <w:r w:rsidRPr="002F2BC8">
        <w:rPr>
          <w:rFonts w:ascii="Times New Roman" w:hAnsi="Times New Roman"/>
          <w:sz w:val="25"/>
          <w:szCs w:val="25"/>
          <w:lang w:eastAsia="ru-RU"/>
        </w:rPr>
        <w:t xml:space="preserve">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bookmarkEnd w:id="2"/>
    <w:p w14:paraId="5A5DD950" w14:textId="77777777" w:rsidR="0094382F" w:rsidRPr="002F2BC8" w:rsidRDefault="0094382F" w:rsidP="00742C6D">
      <w:pPr>
        <w:spacing w:after="0" w:line="240" w:lineRule="auto"/>
        <w:jc w:val="both"/>
        <w:rPr>
          <w:rFonts w:ascii="Times New Roman" w:hAnsi="Times New Roman"/>
          <w:sz w:val="25"/>
          <w:szCs w:val="25"/>
        </w:rPr>
      </w:pPr>
    </w:p>
    <w:p w14:paraId="5D66B8CA" w14:textId="77777777" w:rsidR="003C619C" w:rsidRPr="002F2BC8" w:rsidRDefault="003C619C" w:rsidP="00742C6D">
      <w:pPr>
        <w:spacing w:after="0" w:line="240" w:lineRule="auto"/>
        <w:jc w:val="both"/>
        <w:rPr>
          <w:rFonts w:ascii="Times New Roman" w:hAnsi="Times New Roman"/>
          <w:b/>
          <w:sz w:val="25"/>
          <w:szCs w:val="25"/>
        </w:rPr>
      </w:pPr>
    </w:p>
    <w:p w14:paraId="48CBF858" w14:textId="77777777" w:rsidR="00A63D8E" w:rsidRPr="002F2BC8" w:rsidRDefault="0074130A" w:rsidP="009564BA">
      <w:pPr>
        <w:widowControl w:val="0"/>
        <w:autoSpaceDE w:val="0"/>
        <w:autoSpaceDN w:val="0"/>
        <w:adjustRightInd w:val="0"/>
        <w:spacing w:after="0" w:line="240" w:lineRule="auto"/>
        <w:ind w:firstLine="709"/>
        <w:jc w:val="center"/>
        <w:rPr>
          <w:rFonts w:ascii="Times New Roman" w:hAnsi="Times New Roman"/>
          <w:b/>
          <w:sz w:val="25"/>
          <w:szCs w:val="25"/>
        </w:rPr>
      </w:pPr>
      <w:r>
        <w:rPr>
          <w:rFonts w:ascii="Times New Roman" w:hAnsi="Times New Roman"/>
          <w:b/>
          <w:sz w:val="25"/>
          <w:szCs w:val="25"/>
        </w:rPr>
        <w:t>2.3</w:t>
      </w:r>
      <w:r w:rsidR="00A63D8E" w:rsidRPr="002F2BC8">
        <w:rPr>
          <w:rFonts w:ascii="Times New Roman" w:hAnsi="Times New Roman"/>
          <w:b/>
          <w:sz w:val="25"/>
          <w:szCs w:val="25"/>
        </w:rPr>
        <w:t>. ВАРИАТИВНЫЕ ФОРМЫ, СПОСОБЫ, МЕТОДЫ И СРЕДСТВА РЕАЛИЗАЦИИ РАБОЧЕЙ ПРОГРАММЫ</w:t>
      </w:r>
    </w:p>
    <w:p w14:paraId="54033570" w14:textId="77777777" w:rsidR="00A63D8E" w:rsidRPr="002F2BC8" w:rsidRDefault="00A63D8E" w:rsidP="00742C6D">
      <w:pPr>
        <w:widowControl w:val="0"/>
        <w:autoSpaceDE w:val="0"/>
        <w:autoSpaceDN w:val="0"/>
        <w:adjustRightInd w:val="0"/>
        <w:spacing w:after="0" w:line="240" w:lineRule="auto"/>
        <w:ind w:firstLine="709"/>
        <w:jc w:val="both"/>
        <w:rPr>
          <w:rFonts w:ascii="Times New Roman" w:hAnsi="Times New Roman"/>
          <w:sz w:val="25"/>
          <w:szCs w:val="25"/>
        </w:rPr>
      </w:pPr>
    </w:p>
    <w:p w14:paraId="1A25F1FE" w14:textId="77777777" w:rsidR="00A63D8E" w:rsidRPr="002F2BC8" w:rsidRDefault="00A63D8E" w:rsidP="00742C6D">
      <w:pPr>
        <w:widowControl w:val="0"/>
        <w:autoSpaceDE w:val="0"/>
        <w:autoSpaceDN w:val="0"/>
        <w:adjustRightInd w:val="0"/>
        <w:spacing w:after="0" w:line="240" w:lineRule="auto"/>
        <w:jc w:val="center"/>
        <w:rPr>
          <w:rFonts w:ascii="Times New Roman" w:hAnsi="Times New Roman"/>
          <w:b/>
          <w:i/>
          <w:sz w:val="25"/>
          <w:szCs w:val="25"/>
        </w:rPr>
      </w:pPr>
      <w:r w:rsidRPr="002F2BC8">
        <w:rPr>
          <w:rFonts w:ascii="Times New Roman" w:hAnsi="Times New Roman"/>
          <w:b/>
          <w:i/>
          <w:sz w:val="25"/>
          <w:szCs w:val="25"/>
        </w:rPr>
        <w:t>Основание выбора форм, способов, методов и средств</w:t>
      </w:r>
    </w:p>
    <w:p w14:paraId="3CC14AC1" w14:textId="77777777" w:rsidR="00A63D8E" w:rsidRPr="002F2BC8" w:rsidRDefault="00A63D8E" w:rsidP="00742C6D">
      <w:pPr>
        <w:widowControl w:val="0"/>
        <w:autoSpaceDE w:val="0"/>
        <w:autoSpaceDN w:val="0"/>
        <w:adjustRightInd w:val="0"/>
        <w:spacing w:after="0" w:line="240" w:lineRule="auto"/>
        <w:jc w:val="center"/>
        <w:rPr>
          <w:rFonts w:ascii="Times New Roman" w:hAnsi="Times New Roman"/>
          <w:b/>
          <w:i/>
          <w:sz w:val="25"/>
          <w:szCs w:val="25"/>
        </w:rPr>
      </w:pPr>
      <w:r w:rsidRPr="002F2BC8">
        <w:rPr>
          <w:rFonts w:ascii="Times New Roman" w:hAnsi="Times New Roman"/>
          <w:b/>
          <w:i/>
          <w:sz w:val="25"/>
          <w:szCs w:val="25"/>
        </w:rPr>
        <w:t>реализации рабочей программы</w:t>
      </w:r>
    </w:p>
    <w:p w14:paraId="5E5DB1C4" w14:textId="77777777" w:rsidR="00A63D8E" w:rsidRPr="002F2BC8" w:rsidRDefault="00A63D8E" w:rsidP="00742C6D">
      <w:pPr>
        <w:widowControl w:val="0"/>
        <w:autoSpaceDE w:val="0"/>
        <w:autoSpaceDN w:val="0"/>
        <w:adjustRightInd w:val="0"/>
        <w:spacing w:after="0" w:line="240" w:lineRule="auto"/>
        <w:ind w:firstLine="426"/>
        <w:jc w:val="both"/>
        <w:rPr>
          <w:rFonts w:ascii="Times New Roman" w:hAnsi="Times New Roman"/>
          <w:i/>
          <w:sz w:val="25"/>
          <w:szCs w:val="25"/>
        </w:rPr>
      </w:pPr>
      <w:r w:rsidRPr="002F2BC8">
        <w:rPr>
          <w:rFonts w:ascii="Times New Roman" w:hAnsi="Times New Roman"/>
          <w:i/>
          <w:sz w:val="25"/>
          <w:szCs w:val="25"/>
        </w:rPr>
        <w:t>Формы, способы, методы и средства реализации рабочей программы определяются в соответствии:</w:t>
      </w:r>
    </w:p>
    <w:p w14:paraId="4B799C5F" w14:textId="77777777" w:rsidR="00A63D8E" w:rsidRPr="002F2BC8" w:rsidRDefault="00A63D8E" w:rsidP="00742C6D">
      <w:pPr>
        <w:widowControl w:val="0"/>
        <w:autoSpaceDE w:val="0"/>
        <w:autoSpaceDN w:val="0"/>
        <w:adjustRightInd w:val="0"/>
        <w:spacing w:after="0" w:line="240" w:lineRule="auto"/>
        <w:ind w:firstLine="426"/>
        <w:jc w:val="both"/>
        <w:rPr>
          <w:rFonts w:ascii="Times New Roman" w:hAnsi="Times New Roman"/>
          <w:sz w:val="25"/>
          <w:szCs w:val="25"/>
        </w:rPr>
      </w:pPr>
      <w:r w:rsidRPr="002F2BC8">
        <w:rPr>
          <w:rFonts w:ascii="Times New Roman" w:hAnsi="Times New Roman"/>
          <w:sz w:val="25"/>
          <w:szCs w:val="25"/>
        </w:rPr>
        <w:t>- с задачами воспитания и обучения;</w:t>
      </w:r>
    </w:p>
    <w:p w14:paraId="1370BF22" w14:textId="77777777" w:rsidR="00A63D8E" w:rsidRPr="002F2BC8" w:rsidRDefault="00A63D8E" w:rsidP="00742C6D">
      <w:pPr>
        <w:widowControl w:val="0"/>
        <w:autoSpaceDE w:val="0"/>
        <w:autoSpaceDN w:val="0"/>
        <w:adjustRightInd w:val="0"/>
        <w:spacing w:after="0" w:line="240" w:lineRule="auto"/>
        <w:ind w:firstLine="426"/>
        <w:jc w:val="both"/>
        <w:rPr>
          <w:rFonts w:ascii="Times New Roman" w:hAnsi="Times New Roman"/>
          <w:sz w:val="25"/>
          <w:szCs w:val="25"/>
        </w:rPr>
      </w:pPr>
      <w:r w:rsidRPr="002F2BC8">
        <w:rPr>
          <w:rFonts w:ascii="Times New Roman" w:hAnsi="Times New Roman"/>
          <w:sz w:val="25"/>
          <w:szCs w:val="25"/>
        </w:rPr>
        <w:t>- возрастными и индивидуальными особенностями детей;</w:t>
      </w:r>
    </w:p>
    <w:p w14:paraId="67612DED" w14:textId="77777777" w:rsidR="00A63D8E" w:rsidRPr="002F2BC8" w:rsidRDefault="00A63D8E" w:rsidP="00742C6D">
      <w:pPr>
        <w:widowControl w:val="0"/>
        <w:autoSpaceDE w:val="0"/>
        <w:autoSpaceDN w:val="0"/>
        <w:adjustRightInd w:val="0"/>
        <w:spacing w:after="0" w:line="240" w:lineRule="auto"/>
        <w:ind w:firstLine="426"/>
        <w:jc w:val="both"/>
        <w:rPr>
          <w:rFonts w:ascii="Times New Roman" w:hAnsi="Times New Roman"/>
          <w:sz w:val="25"/>
          <w:szCs w:val="25"/>
        </w:rPr>
      </w:pPr>
      <w:r w:rsidRPr="002F2BC8">
        <w:rPr>
          <w:rFonts w:ascii="Times New Roman" w:hAnsi="Times New Roman"/>
          <w:sz w:val="25"/>
          <w:szCs w:val="25"/>
        </w:rPr>
        <w:t>- спецификой их образовательных потребностей и интересов;</w:t>
      </w:r>
    </w:p>
    <w:p w14:paraId="162BCE3E" w14:textId="77777777" w:rsidR="00A63D8E" w:rsidRPr="002F2BC8" w:rsidRDefault="00A63D8E" w:rsidP="00742C6D">
      <w:pPr>
        <w:widowControl w:val="0"/>
        <w:autoSpaceDE w:val="0"/>
        <w:autoSpaceDN w:val="0"/>
        <w:adjustRightInd w:val="0"/>
        <w:spacing w:after="0" w:line="240" w:lineRule="auto"/>
        <w:ind w:firstLine="426"/>
        <w:jc w:val="both"/>
        <w:rPr>
          <w:rFonts w:ascii="Times New Roman" w:hAnsi="Times New Roman"/>
          <w:sz w:val="25"/>
          <w:szCs w:val="25"/>
        </w:rPr>
      </w:pPr>
      <w:r w:rsidRPr="002F2BC8">
        <w:rPr>
          <w:rFonts w:ascii="Times New Roman" w:hAnsi="Times New Roman"/>
          <w:sz w:val="25"/>
          <w:szCs w:val="25"/>
        </w:rPr>
        <w:t>- с учетом сформировавшейся практики воспитания и обучения детей;</w:t>
      </w:r>
    </w:p>
    <w:p w14:paraId="2993DEA4" w14:textId="77777777" w:rsidR="00A63D8E" w:rsidRPr="002F2BC8" w:rsidRDefault="00A63D8E" w:rsidP="00742C6D">
      <w:pPr>
        <w:widowControl w:val="0"/>
        <w:autoSpaceDE w:val="0"/>
        <w:autoSpaceDN w:val="0"/>
        <w:adjustRightInd w:val="0"/>
        <w:spacing w:after="0" w:line="240" w:lineRule="auto"/>
        <w:ind w:firstLine="426"/>
        <w:jc w:val="both"/>
        <w:rPr>
          <w:rFonts w:ascii="Times New Roman" w:hAnsi="Times New Roman"/>
          <w:sz w:val="25"/>
          <w:szCs w:val="25"/>
        </w:rPr>
      </w:pPr>
      <w:r w:rsidRPr="002F2BC8">
        <w:rPr>
          <w:rFonts w:ascii="Times New Roman" w:hAnsi="Times New Roman"/>
          <w:sz w:val="25"/>
          <w:szCs w:val="25"/>
        </w:rPr>
        <w:t>- с учетом результативности форм, методов, средств образовательной деятельности применительно к возрастной группе детей 5-6 лет.</w:t>
      </w:r>
    </w:p>
    <w:p w14:paraId="28D1034F" w14:textId="77777777" w:rsidR="00A63D8E" w:rsidRPr="002F2BC8" w:rsidRDefault="00A63D8E" w:rsidP="00742C6D">
      <w:pPr>
        <w:widowControl w:val="0"/>
        <w:autoSpaceDE w:val="0"/>
        <w:autoSpaceDN w:val="0"/>
        <w:adjustRightInd w:val="0"/>
        <w:spacing w:after="0" w:line="240" w:lineRule="auto"/>
        <w:ind w:firstLine="426"/>
        <w:jc w:val="both"/>
        <w:rPr>
          <w:rFonts w:ascii="Times New Roman" w:hAnsi="Times New Roman"/>
          <w:sz w:val="25"/>
          <w:szCs w:val="25"/>
        </w:rPr>
      </w:pPr>
      <w:r w:rsidRPr="002F2BC8">
        <w:rPr>
          <w:rFonts w:ascii="Times New Roman" w:hAnsi="Times New Roman"/>
          <w:i/>
          <w:sz w:val="25"/>
          <w:szCs w:val="25"/>
        </w:rPr>
        <w:t xml:space="preserve">Вариативность форм, методов и средств реализации рабочей программы </w:t>
      </w:r>
      <w:r w:rsidRPr="002F2BC8">
        <w:rPr>
          <w:rFonts w:ascii="Times New Roman" w:hAnsi="Times New Roman"/>
          <w:sz w:val="25"/>
          <w:szCs w:val="25"/>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7578BD58" w14:textId="77777777" w:rsidR="00A63D8E" w:rsidRPr="002F2BC8" w:rsidRDefault="00A63D8E" w:rsidP="00742C6D">
      <w:pPr>
        <w:widowControl w:val="0"/>
        <w:autoSpaceDE w:val="0"/>
        <w:autoSpaceDN w:val="0"/>
        <w:adjustRightInd w:val="0"/>
        <w:spacing w:after="0" w:line="240" w:lineRule="auto"/>
        <w:ind w:firstLine="426"/>
        <w:jc w:val="both"/>
        <w:rPr>
          <w:rFonts w:ascii="Times New Roman" w:hAnsi="Times New Roman"/>
          <w:sz w:val="25"/>
          <w:szCs w:val="25"/>
        </w:rPr>
      </w:pPr>
      <w:r w:rsidRPr="002F2BC8">
        <w:rPr>
          <w:rFonts w:ascii="Times New Roman" w:hAnsi="Times New Roman"/>
          <w:i/>
          <w:sz w:val="25"/>
          <w:szCs w:val="25"/>
        </w:rPr>
        <w:t>При выборе форм, методов, средств реализации рабочей программы учитываются субъектные проявления ребёнка в деятельности:</w:t>
      </w:r>
    </w:p>
    <w:p w14:paraId="3404DC65" w14:textId="77777777" w:rsidR="00A63D8E" w:rsidRPr="002F2BC8" w:rsidRDefault="00A63D8E" w:rsidP="00742C6D">
      <w:pPr>
        <w:widowControl w:val="0"/>
        <w:autoSpaceDE w:val="0"/>
        <w:autoSpaceDN w:val="0"/>
        <w:adjustRightInd w:val="0"/>
        <w:spacing w:after="0" w:line="240" w:lineRule="auto"/>
        <w:ind w:firstLine="426"/>
        <w:jc w:val="both"/>
        <w:rPr>
          <w:rFonts w:ascii="Times New Roman" w:hAnsi="Times New Roman"/>
          <w:sz w:val="25"/>
          <w:szCs w:val="25"/>
        </w:rPr>
      </w:pPr>
      <w:r w:rsidRPr="002F2BC8">
        <w:rPr>
          <w:rFonts w:ascii="Times New Roman" w:hAnsi="Times New Roman"/>
          <w:sz w:val="25"/>
          <w:szCs w:val="25"/>
        </w:rPr>
        <w:t xml:space="preserve">- интерес к миру и культуре; </w:t>
      </w:r>
    </w:p>
    <w:p w14:paraId="3987D93F" w14:textId="77777777" w:rsidR="00A63D8E" w:rsidRPr="002F2BC8" w:rsidRDefault="00A63D8E" w:rsidP="00742C6D">
      <w:pPr>
        <w:widowControl w:val="0"/>
        <w:autoSpaceDE w:val="0"/>
        <w:autoSpaceDN w:val="0"/>
        <w:adjustRightInd w:val="0"/>
        <w:spacing w:after="0" w:line="240" w:lineRule="auto"/>
        <w:ind w:firstLine="426"/>
        <w:jc w:val="both"/>
        <w:rPr>
          <w:rFonts w:ascii="Times New Roman" w:hAnsi="Times New Roman"/>
          <w:sz w:val="25"/>
          <w:szCs w:val="25"/>
        </w:rPr>
      </w:pPr>
      <w:r w:rsidRPr="002F2BC8">
        <w:rPr>
          <w:rFonts w:ascii="Times New Roman" w:hAnsi="Times New Roman"/>
          <w:sz w:val="25"/>
          <w:szCs w:val="25"/>
        </w:rPr>
        <w:t xml:space="preserve">- избирательное отношение к социокультурным объектам и разным видам деятельности; </w:t>
      </w:r>
    </w:p>
    <w:p w14:paraId="2BA61576" w14:textId="77777777" w:rsidR="00A63D8E" w:rsidRPr="002F2BC8" w:rsidRDefault="00A63D8E" w:rsidP="00742C6D">
      <w:pPr>
        <w:widowControl w:val="0"/>
        <w:autoSpaceDE w:val="0"/>
        <w:autoSpaceDN w:val="0"/>
        <w:adjustRightInd w:val="0"/>
        <w:spacing w:after="0" w:line="240" w:lineRule="auto"/>
        <w:ind w:firstLine="426"/>
        <w:jc w:val="both"/>
        <w:rPr>
          <w:rFonts w:ascii="Times New Roman" w:hAnsi="Times New Roman"/>
          <w:sz w:val="25"/>
          <w:szCs w:val="25"/>
        </w:rPr>
      </w:pPr>
      <w:r w:rsidRPr="002F2BC8">
        <w:rPr>
          <w:rFonts w:ascii="Times New Roman" w:hAnsi="Times New Roman"/>
          <w:sz w:val="25"/>
          <w:szCs w:val="25"/>
        </w:rPr>
        <w:t xml:space="preserve">- инициативность и желание заниматься той или иной деятельностью; </w:t>
      </w:r>
    </w:p>
    <w:p w14:paraId="1D9225F6" w14:textId="77777777" w:rsidR="00A63D8E" w:rsidRPr="002F2BC8" w:rsidRDefault="00A63D8E" w:rsidP="00742C6D">
      <w:pPr>
        <w:widowControl w:val="0"/>
        <w:autoSpaceDE w:val="0"/>
        <w:autoSpaceDN w:val="0"/>
        <w:adjustRightInd w:val="0"/>
        <w:spacing w:after="0" w:line="240" w:lineRule="auto"/>
        <w:ind w:firstLine="426"/>
        <w:jc w:val="both"/>
        <w:rPr>
          <w:rFonts w:ascii="Times New Roman" w:hAnsi="Times New Roman"/>
          <w:sz w:val="25"/>
          <w:szCs w:val="25"/>
        </w:rPr>
      </w:pPr>
      <w:r w:rsidRPr="002F2BC8">
        <w:rPr>
          <w:rFonts w:ascii="Times New Roman" w:hAnsi="Times New Roman"/>
          <w:sz w:val="25"/>
          <w:szCs w:val="25"/>
        </w:rPr>
        <w:t xml:space="preserve">- самостоятельность в выборе и осуществлении деятельности; </w:t>
      </w:r>
    </w:p>
    <w:p w14:paraId="0AC71CE5" w14:textId="77777777" w:rsidR="00A63D8E" w:rsidRPr="002F2BC8" w:rsidRDefault="00A63D8E" w:rsidP="00742C6D">
      <w:pPr>
        <w:widowControl w:val="0"/>
        <w:autoSpaceDE w:val="0"/>
        <w:autoSpaceDN w:val="0"/>
        <w:adjustRightInd w:val="0"/>
        <w:spacing w:after="0" w:line="240" w:lineRule="auto"/>
        <w:ind w:firstLine="426"/>
        <w:jc w:val="both"/>
        <w:rPr>
          <w:rFonts w:ascii="Times New Roman" w:hAnsi="Times New Roman"/>
          <w:sz w:val="25"/>
          <w:szCs w:val="25"/>
        </w:rPr>
      </w:pPr>
      <w:r w:rsidRPr="002F2BC8">
        <w:rPr>
          <w:rFonts w:ascii="Times New Roman" w:hAnsi="Times New Roman"/>
          <w:sz w:val="25"/>
          <w:szCs w:val="25"/>
        </w:rPr>
        <w:t>- творчество в интерпретации объектов культуры и создании продуктов деятельности.</w:t>
      </w:r>
    </w:p>
    <w:p w14:paraId="13AC3E75" w14:textId="77777777" w:rsidR="00A63D8E" w:rsidRPr="002F2BC8" w:rsidRDefault="00A63D8E" w:rsidP="00742C6D">
      <w:pPr>
        <w:widowControl w:val="0"/>
        <w:autoSpaceDE w:val="0"/>
        <w:autoSpaceDN w:val="0"/>
        <w:adjustRightInd w:val="0"/>
        <w:spacing w:after="0" w:line="240" w:lineRule="auto"/>
        <w:jc w:val="center"/>
        <w:rPr>
          <w:rFonts w:ascii="Times New Roman" w:hAnsi="Times New Roman"/>
          <w:b/>
          <w:i/>
          <w:sz w:val="25"/>
          <w:szCs w:val="25"/>
        </w:rPr>
      </w:pPr>
      <w:r w:rsidRPr="002F2BC8">
        <w:rPr>
          <w:rFonts w:ascii="Times New Roman" w:hAnsi="Times New Roman"/>
          <w:b/>
          <w:i/>
          <w:sz w:val="25"/>
          <w:szCs w:val="25"/>
        </w:rPr>
        <w:t>Формы реализации рабочей программы</w:t>
      </w:r>
    </w:p>
    <w:p w14:paraId="51E4C9FF"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5-6 лет:</w:t>
      </w:r>
    </w:p>
    <w:p w14:paraId="51261E04"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игровая деятельность (сюжетно-ролевая, театрализованная, режиссерская, строительно-конструктивная, дидактическая, подвижная и другие);</w:t>
      </w:r>
    </w:p>
    <w:p w14:paraId="3E5A6C40"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 xml:space="preserve">общение со взрослым (ситуативно-деловое, </w:t>
      </w:r>
      <w:proofErr w:type="spellStart"/>
      <w:r w:rsidRPr="002F2BC8">
        <w:rPr>
          <w:rFonts w:ascii="Times New Roman" w:hAnsi="Times New Roman"/>
          <w:sz w:val="25"/>
          <w:szCs w:val="25"/>
        </w:rPr>
        <w:t>внеситуативно</w:t>
      </w:r>
      <w:proofErr w:type="spellEnd"/>
      <w:r w:rsidRPr="002F2BC8">
        <w:rPr>
          <w:rFonts w:ascii="Times New Roman" w:hAnsi="Times New Roman"/>
          <w:sz w:val="25"/>
          <w:szCs w:val="25"/>
        </w:rPr>
        <w:t xml:space="preserve">-познавательное, </w:t>
      </w:r>
      <w:proofErr w:type="spellStart"/>
      <w:r w:rsidRPr="002F2BC8">
        <w:rPr>
          <w:rFonts w:ascii="Times New Roman" w:hAnsi="Times New Roman"/>
          <w:sz w:val="25"/>
          <w:szCs w:val="25"/>
        </w:rPr>
        <w:t>внеситуативно</w:t>
      </w:r>
      <w:proofErr w:type="spellEnd"/>
      <w:r w:rsidRPr="002F2BC8">
        <w:rPr>
          <w:rFonts w:ascii="Times New Roman" w:hAnsi="Times New Roman"/>
          <w:sz w:val="25"/>
          <w:szCs w:val="25"/>
        </w:rPr>
        <w:t xml:space="preserve">-личностное) и сверстниками (ситуативно-деловое, </w:t>
      </w:r>
      <w:proofErr w:type="spellStart"/>
      <w:r w:rsidRPr="002F2BC8">
        <w:rPr>
          <w:rFonts w:ascii="Times New Roman" w:hAnsi="Times New Roman"/>
          <w:sz w:val="25"/>
          <w:szCs w:val="25"/>
        </w:rPr>
        <w:t>внеситуативно</w:t>
      </w:r>
      <w:proofErr w:type="spellEnd"/>
      <w:r w:rsidRPr="002F2BC8">
        <w:rPr>
          <w:rFonts w:ascii="Times New Roman" w:hAnsi="Times New Roman"/>
          <w:sz w:val="25"/>
          <w:szCs w:val="25"/>
        </w:rPr>
        <w:t>-деловое);</w:t>
      </w:r>
    </w:p>
    <w:p w14:paraId="2DF7A333"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речевая деятельность (слушание речи взрослого и сверстников, активная диалогическая и монологическая речь);</w:t>
      </w:r>
    </w:p>
    <w:p w14:paraId="103CAE1A"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познавательно-исследовательская деятельность и экспериментирование;</w:t>
      </w:r>
    </w:p>
    <w:p w14:paraId="02EFD55E"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 xml:space="preserve">изобразительная деятельность (рисование, лепка, аппликация) и конструирование из разных </w:t>
      </w:r>
      <w:r w:rsidRPr="002F2BC8">
        <w:rPr>
          <w:rFonts w:ascii="Times New Roman" w:hAnsi="Times New Roman"/>
          <w:sz w:val="25"/>
          <w:szCs w:val="25"/>
        </w:rPr>
        <w:lastRenderedPageBreak/>
        <w:t>материалов по образцу, условию и замыслу ребёнка;</w:t>
      </w:r>
    </w:p>
    <w:p w14:paraId="45D93A49"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399DD2C5"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элементарная трудовая деятельность (самообслуживание, хозяйственно-бытовой труд, труд в природе, ручной труд);</w:t>
      </w:r>
    </w:p>
    <w:p w14:paraId="76ABAEA6"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33580367" w14:textId="77777777" w:rsidR="00A63D8E" w:rsidRPr="002F2BC8" w:rsidRDefault="00A63D8E" w:rsidP="00742C6D">
      <w:pPr>
        <w:widowControl w:val="0"/>
        <w:autoSpaceDE w:val="0"/>
        <w:autoSpaceDN w:val="0"/>
        <w:adjustRightInd w:val="0"/>
        <w:spacing w:after="0" w:line="240" w:lineRule="auto"/>
        <w:jc w:val="center"/>
        <w:rPr>
          <w:rFonts w:ascii="Times New Roman" w:hAnsi="Times New Roman"/>
          <w:b/>
          <w:i/>
          <w:sz w:val="25"/>
          <w:szCs w:val="25"/>
        </w:rPr>
      </w:pPr>
      <w:r w:rsidRPr="002F2BC8">
        <w:rPr>
          <w:rFonts w:ascii="Times New Roman" w:hAnsi="Times New Roman"/>
          <w:b/>
          <w:i/>
          <w:sz w:val="25"/>
          <w:szCs w:val="25"/>
        </w:rPr>
        <w:t>Методы обучения и воспитания</w:t>
      </w:r>
    </w:p>
    <w:p w14:paraId="52874BE0"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Для достижения задач воспитания в ходе реализации рабочей программы используются следующие методы:</w:t>
      </w:r>
    </w:p>
    <w:p w14:paraId="2B76B8D4"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049D5870"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235675BD"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мотивации опыта поведения и деятельности (поощрение, методы развития эмоций, игры, соревнования, проектные методы).</w:t>
      </w:r>
    </w:p>
    <w:p w14:paraId="46EF9E37"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При организации обучения следующие методы:</w:t>
      </w:r>
    </w:p>
    <w:p w14:paraId="7195738D"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традиционные методы (словесные, наглядные, практические);</w:t>
      </w:r>
    </w:p>
    <w:p w14:paraId="0D7EE4AF"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методы, в основу которых положен характер познавательной деятельности детей:</w:t>
      </w:r>
    </w:p>
    <w:p w14:paraId="5817B5CF"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1) </w:t>
      </w:r>
      <w:r w:rsidRPr="002F2BC8">
        <w:rPr>
          <w:rFonts w:ascii="Times New Roman" w:hAnsi="Times New Roman"/>
          <w:i/>
          <w:sz w:val="25"/>
          <w:szCs w:val="25"/>
        </w:rPr>
        <w:t xml:space="preserve">информационно-рецептивный </w:t>
      </w:r>
      <w:proofErr w:type="gramStart"/>
      <w:r w:rsidRPr="002F2BC8">
        <w:rPr>
          <w:rFonts w:ascii="Times New Roman" w:hAnsi="Times New Roman"/>
          <w:i/>
          <w:sz w:val="25"/>
          <w:szCs w:val="25"/>
        </w:rPr>
        <w:t>метод</w:t>
      </w:r>
      <w:r w:rsidRPr="002F2BC8">
        <w:rPr>
          <w:rFonts w:ascii="Times New Roman" w:hAnsi="Times New Roman"/>
          <w:sz w:val="25"/>
          <w:szCs w:val="25"/>
        </w:rPr>
        <w:t>(</w:t>
      </w:r>
      <w:proofErr w:type="gramEnd"/>
      <w:r w:rsidRPr="002F2BC8">
        <w:rPr>
          <w:rFonts w:ascii="Times New Roman" w:hAnsi="Times New Roman"/>
          <w:sz w:val="25"/>
          <w:szCs w:val="25"/>
        </w:rPr>
        <w:t>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20A6B4CC"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2) </w:t>
      </w:r>
      <w:r w:rsidRPr="002F2BC8">
        <w:rPr>
          <w:rFonts w:ascii="Times New Roman" w:hAnsi="Times New Roman"/>
          <w:i/>
          <w:sz w:val="25"/>
          <w:szCs w:val="25"/>
        </w:rPr>
        <w:t>репродуктивный метод</w:t>
      </w:r>
      <w:r w:rsidRPr="002F2BC8">
        <w:rPr>
          <w:rFonts w:ascii="Times New Roman" w:hAnsi="Times New Roman"/>
          <w:sz w:val="25"/>
          <w:szCs w:val="25"/>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14:paraId="3672AD7B"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3) </w:t>
      </w:r>
      <w:r w:rsidRPr="002F2BC8">
        <w:rPr>
          <w:rFonts w:ascii="Times New Roman" w:hAnsi="Times New Roman"/>
          <w:i/>
          <w:sz w:val="25"/>
          <w:szCs w:val="25"/>
        </w:rPr>
        <w:t xml:space="preserve">метод проблемного </w:t>
      </w:r>
      <w:proofErr w:type="gramStart"/>
      <w:r w:rsidRPr="002F2BC8">
        <w:rPr>
          <w:rFonts w:ascii="Times New Roman" w:hAnsi="Times New Roman"/>
          <w:i/>
          <w:sz w:val="25"/>
          <w:szCs w:val="25"/>
        </w:rPr>
        <w:t>изложения</w:t>
      </w:r>
      <w:r w:rsidRPr="002F2BC8">
        <w:rPr>
          <w:rFonts w:ascii="Times New Roman" w:hAnsi="Times New Roman"/>
          <w:sz w:val="25"/>
          <w:szCs w:val="25"/>
        </w:rPr>
        <w:t>(</w:t>
      </w:r>
      <w:proofErr w:type="gramEnd"/>
      <w:r w:rsidRPr="002F2BC8">
        <w:rPr>
          <w:rFonts w:ascii="Times New Roman" w:hAnsi="Times New Roman"/>
          <w:sz w:val="25"/>
          <w:szCs w:val="25"/>
        </w:rPr>
        <w:t>постановка проблемы и раскрытие пути её решения в процессе организации опытов, наблюдений);</w:t>
      </w:r>
    </w:p>
    <w:p w14:paraId="68762A70"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4) </w:t>
      </w:r>
      <w:r w:rsidRPr="002F2BC8">
        <w:rPr>
          <w:rFonts w:ascii="Times New Roman" w:hAnsi="Times New Roman"/>
          <w:i/>
          <w:sz w:val="25"/>
          <w:szCs w:val="25"/>
        </w:rPr>
        <w:t>частично-поисковый (эвристический метод) (</w:t>
      </w:r>
      <w:r w:rsidRPr="002F2BC8">
        <w:rPr>
          <w:rFonts w:ascii="Times New Roman" w:hAnsi="Times New Roman"/>
          <w:sz w:val="25"/>
          <w:szCs w:val="25"/>
        </w:rPr>
        <w:t>проблемная задача делится на части - проблемы, в решении которых принимают участие дети (применение представлений в новых условиях));</w:t>
      </w:r>
    </w:p>
    <w:p w14:paraId="1846F3F7"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5) </w:t>
      </w:r>
      <w:r w:rsidRPr="002F2BC8">
        <w:rPr>
          <w:rFonts w:ascii="Times New Roman" w:hAnsi="Times New Roman"/>
          <w:i/>
          <w:sz w:val="25"/>
          <w:szCs w:val="25"/>
        </w:rPr>
        <w:t xml:space="preserve">исследовательский </w:t>
      </w:r>
      <w:proofErr w:type="gramStart"/>
      <w:r w:rsidRPr="002F2BC8">
        <w:rPr>
          <w:rFonts w:ascii="Times New Roman" w:hAnsi="Times New Roman"/>
          <w:i/>
          <w:sz w:val="25"/>
          <w:szCs w:val="25"/>
        </w:rPr>
        <w:t>метод</w:t>
      </w:r>
      <w:r w:rsidRPr="002F2BC8">
        <w:rPr>
          <w:rFonts w:ascii="Times New Roman" w:hAnsi="Times New Roman"/>
          <w:sz w:val="25"/>
          <w:szCs w:val="25"/>
        </w:rPr>
        <w:t>(</w:t>
      </w:r>
      <w:proofErr w:type="gramEnd"/>
      <w:r w:rsidRPr="002F2BC8">
        <w:rPr>
          <w:rFonts w:ascii="Times New Roman" w:hAnsi="Times New Roman"/>
          <w:sz w:val="25"/>
          <w:szCs w:val="25"/>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14:paraId="750A0612"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Для решения задач воспитания и обучения широко применяется </w:t>
      </w:r>
      <w:r w:rsidRPr="002F2BC8">
        <w:rPr>
          <w:rFonts w:ascii="Times New Roman" w:hAnsi="Times New Roman"/>
          <w:i/>
          <w:sz w:val="25"/>
          <w:szCs w:val="25"/>
        </w:rPr>
        <w:t>метод проектов</w:t>
      </w:r>
      <w:r w:rsidRPr="002F2BC8">
        <w:rPr>
          <w:rFonts w:ascii="Times New Roman" w:hAnsi="Times New Roman"/>
          <w:sz w:val="25"/>
          <w:szCs w:val="25"/>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1C97DB59"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При выборе методов воспитания и обучения учитываются:</w:t>
      </w:r>
    </w:p>
    <w:p w14:paraId="08C6B416"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 возрастные и личностные особенности детей, </w:t>
      </w:r>
    </w:p>
    <w:p w14:paraId="49F75FCC"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 xml:space="preserve">педагогический потенциал каждого метода, </w:t>
      </w:r>
    </w:p>
    <w:p w14:paraId="3222EA9B"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 xml:space="preserve">условия его применения, </w:t>
      </w:r>
    </w:p>
    <w:p w14:paraId="008EF974"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 xml:space="preserve">реализуемые цели и задачи, </w:t>
      </w:r>
    </w:p>
    <w:p w14:paraId="08049303"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 xml:space="preserve">планируемые результаты. </w:t>
      </w:r>
    </w:p>
    <w:p w14:paraId="32889297"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Для решения задач воспитания и обучения используется комплекс методов.</w:t>
      </w:r>
    </w:p>
    <w:p w14:paraId="3C6C682F" w14:textId="77777777" w:rsidR="00A63D8E" w:rsidRPr="002F2BC8" w:rsidRDefault="00A63D8E" w:rsidP="00742C6D">
      <w:pPr>
        <w:widowControl w:val="0"/>
        <w:autoSpaceDE w:val="0"/>
        <w:autoSpaceDN w:val="0"/>
        <w:adjustRightInd w:val="0"/>
        <w:spacing w:after="0" w:line="240" w:lineRule="auto"/>
        <w:jc w:val="center"/>
        <w:rPr>
          <w:rFonts w:ascii="Times New Roman" w:hAnsi="Times New Roman"/>
          <w:b/>
          <w:i/>
          <w:sz w:val="25"/>
          <w:szCs w:val="25"/>
        </w:rPr>
      </w:pPr>
      <w:r w:rsidRPr="002F2BC8">
        <w:rPr>
          <w:rFonts w:ascii="Times New Roman" w:hAnsi="Times New Roman"/>
          <w:b/>
          <w:i/>
          <w:sz w:val="25"/>
          <w:szCs w:val="25"/>
        </w:rPr>
        <w:t>Средства реализации рабочей программы</w:t>
      </w:r>
    </w:p>
    <w:p w14:paraId="25E5B38C"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При реализации рабочей программы используются различные средства, представленные совокупностью материальных и идеальных объектов:</w:t>
      </w:r>
    </w:p>
    <w:p w14:paraId="7825C332"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демонстрационные и раздаточные;</w:t>
      </w:r>
    </w:p>
    <w:p w14:paraId="5BBE3DFD"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 xml:space="preserve">визуальные, </w:t>
      </w:r>
      <w:proofErr w:type="spellStart"/>
      <w:r w:rsidRPr="002F2BC8">
        <w:rPr>
          <w:rFonts w:ascii="Times New Roman" w:hAnsi="Times New Roman"/>
          <w:sz w:val="25"/>
          <w:szCs w:val="25"/>
        </w:rPr>
        <w:t>аудийные</w:t>
      </w:r>
      <w:proofErr w:type="spellEnd"/>
      <w:r w:rsidRPr="002F2BC8">
        <w:rPr>
          <w:rFonts w:ascii="Times New Roman" w:hAnsi="Times New Roman"/>
          <w:sz w:val="25"/>
          <w:szCs w:val="25"/>
        </w:rPr>
        <w:t>, аудиовизуальные;</w:t>
      </w:r>
    </w:p>
    <w:p w14:paraId="2C5CF13F"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естественные и искусственные;</w:t>
      </w:r>
    </w:p>
    <w:p w14:paraId="049FCBAB"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lastRenderedPageBreak/>
        <w:t>- реальные и виртуальные.</w:t>
      </w:r>
    </w:p>
    <w:p w14:paraId="01550111"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Средства используются для развития следующих видов деятельности детей:</w:t>
      </w:r>
    </w:p>
    <w:p w14:paraId="3516A784"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двигательной (оборудование для ходьбы, бега, ползания, лазанья, прыгания, занятий с мячом и другое);</w:t>
      </w:r>
    </w:p>
    <w:p w14:paraId="41255197"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предметной (образные и дидактические игрушки, реальные предметы и другое);</w:t>
      </w:r>
    </w:p>
    <w:p w14:paraId="4FB7DCA4"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игровой (игры, игрушки, игровое оборудование и другое);</w:t>
      </w:r>
    </w:p>
    <w:p w14:paraId="5B986C5F"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коммуникативной (дидактический материал, предметы, игрушки, видеофильмы и другое);</w:t>
      </w:r>
    </w:p>
    <w:p w14:paraId="01826ED4"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14:paraId="03E2673A"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чтения художественной литературы (книги для детского чтения, в т.ч. аудиокниги, иллюстративный материал);</w:t>
      </w:r>
    </w:p>
    <w:p w14:paraId="1F9ED5FE"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трудовой (оборудование и инвентарь для всех видов труда);</w:t>
      </w:r>
    </w:p>
    <w:p w14:paraId="2B843FE8"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продуктивной (оборудование и материалы для лепки, аппликации, рисования и конструирования);</w:t>
      </w:r>
    </w:p>
    <w:p w14:paraId="0B947E8A"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музыкальной (детские музыкальные инструменты, дидактический материал и другое).</w:t>
      </w:r>
    </w:p>
    <w:p w14:paraId="5AC72865"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i/>
          <w:sz w:val="25"/>
          <w:szCs w:val="25"/>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14:paraId="25658BFD"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i/>
          <w:sz w:val="25"/>
          <w:szCs w:val="25"/>
        </w:rPr>
      </w:pPr>
      <w:r w:rsidRPr="002F2BC8">
        <w:rPr>
          <w:rFonts w:ascii="Times New Roman" w:hAnsi="Times New Roman"/>
          <w:sz w:val="25"/>
          <w:szCs w:val="25"/>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14:paraId="43B82A3F" w14:textId="77777777" w:rsidR="00A63D8E" w:rsidRPr="002F2BC8" w:rsidRDefault="00A63D8E" w:rsidP="00742C6D">
      <w:pPr>
        <w:widowControl w:val="0"/>
        <w:autoSpaceDE w:val="0"/>
        <w:autoSpaceDN w:val="0"/>
        <w:adjustRightInd w:val="0"/>
        <w:spacing w:after="0" w:line="240" w:lineRule="auto"/>
        <w:jc w:val="center"/>
        <w:rPr>
          <w:rFonts w:ascii="Times New Roman" w:hAnsi="Times New Roman"/>
          <w:b/>
          <w:i/>
          <w:sz w:val="25"/>
          <w:szCs w:val="25"/>
        </w:rPr>
      </w:pPr>
      <w:r w:rsidRPr="002F2BC8">
        <w:rPr>
          <w:rFonts w:ascii="Times New Roman" w:hAnsi="Times New Roman"/>
          <w:b/>
          <w:i/>
          <w:sz w:val="25"/>
          <w:szCs w:val="25"/>
        </w:rPr>
        <w:t>Вариативность форм, методов, средств реализации</w:t>
      </w:r>
    </w:p>
    <w:p w14:paraId="0B399BB7" w14:textId="77777777" w:rsidR="00A63D8E" w:rsidRPr="002F2BC8" w:rsidRDefault="00A63D8E" w:rsidP="00742C6D">
      <w:pPr>
        <w:widowControl w:val="0"/>
        <w:autoSpaceDE w:val="0"/>
        <w:autoSpaceDN w:val="0"/>
        <w:adjustRightInd w:val="0"/>
        <w:spacing w:after="0" w:line="240" w:lineRule="auto"/>
        <w:jc w:val="center"/>
        <w:rPr>
          <w:rFonts w:ascii="Times New Roman" w:hAnsi="Times New Roman"/>
          <w:b/>
          <w:i/>
          <w:sz w:val="25"/>
          <w:szCs w:val="25"/>
        </w:rPr>
      </w:pPr>
      <w:r w:rsidRPr="002F2BC8">
        <w:rPr>
          <w:rFonts w:ascii="Times New Roman" w:hAnsi="Times New Roman"/>
          <w:b/>
          <w:i/>
          <w:sz w:val="25"/>
          <w:szCs w:val="25"/>
        </w:rPr>
        <w:t>рабочей программы</w:t>
      </w:r>
    </w:p>
    <w:p w14:paraId="3C177361" w14:textId="77777777" w:rsidR="00A63D8E" w:rsidRPr="002F2BC8" w:rsidRDefault="00A63D8E" w:rsidP="00742C6D">
      <w:pPr>
        <w:widowControl w:val="0"/>
        <w:autoSpaceDE w:val="0"/>
        <w:autoSpaceDN w:val="0"/>
        <w:adjustRightInd w:val="0"/>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2F2BC8">
        <w:rPr>
          <w:rFonts w:ascii="Times New Roman" w:hAnsi="Times New Roman"/>
          <w:i/>
          <w:sz w:val="25"/>
          <w:szCs w:val="25"/>
        </w:rPr>
        <w:t>вариативность.</w:t>
      </w:r>
    </w:p>
    <w:p w14:paraId="6AB2170B" w14:textId="77777777" w:rsidR="00A63D8E" w:rsidRPr="002F2BC8" w:rsidRDefault="00A63D8E" w:rsidP="00742C6D">
      <w:pPr>
        <w:spacing w:line="240" w:lineRule="auto"/>
        <w:rPr>
          <w:rFonts w:ascii="Times New Roman" w:hAnsi="Times New Roman"/>
          <w:b/>
          <w:bCs/>
          <w:sz w:val="25"/>
          <w:szCs w:val="25"/>
        </w:rPr>
      </w:pPr>
    </w:p>
    <w:p w14:paraId="4D2AF3C9" w14:textId="77777777" w:rsidR="00834BDD" w:rsidRDefault="00834BDD" w:rsidP="00004B66">
      <w:pPr>
        <w:spacing w:line="240" w:lineRule="auto"/>
        <w:rPr>
          <w:rFonts w:ascii="Times New Roman" w:hAnsi="Times New Roman"/>
          <w:b/>
          <w:sz w:val="25"/>
          <w:szCs w:val="25"/>
        </w:rPr>
      </w:pPr>
    </w:p>
    <w:p w14:paraId="03D74A5A" w14:textId="77777777" w:rsidR="00834BDD" w:rsidRDefault="00834BDD" w:rsidP="00004B66">
      <w:pPr>
        <w:spacing w:line="240" w:lineRule="auto"/>
        <w:rPr>
          <w:rFonts w:ascii="Times New Roman" w:hAnsi="Times New Roman"/>
          <w:b/>
          <w:sz w:val="25"/>
          <w:szCs w:val="25"/>
        </w:rPr>
      </w:pPr>
    </w:p>
    <w:p w14:paraId="754C1A7C" w14:textId="77777777" w:rsidR="00A63D8E" w:rsidRPr="002F2BC8" w:rsidRDefault="0074130A" w:rsidP="009564BA">
      <w:pPr>
        <w:spacing w:line="240" w:lineRule="auto"/>
        <w:jc w:val="center"/>
        <w:rPr>
          <w:rFonts w:ascii="Times New Roman" w:hAnsi="Times New Roman"/>
          <w:b/>
          <w:sz w:val="25"/>
          <w:szCs w:val="25"/>
        </w:rPr>
      </w:pPr>
      <w:r>
        <w:rPr>
          <w:rFonts w:ascii="Times New Roman" w:hAnsi="Times New Roman"/>
          <w:b/>
          <w:sz w:val="25"/>
          <w:szCs w:val="25"/>
        </w:rPr>
        <w:t>2.4</w:t>
      </w:r>
      <w:r w:rsidR="00A63D8E" w:rsidRPr="002F2BC8">
        <w:rPr>
          <w:rFonts w:ascii="Times New Roman" w:hAnsi="Times New Roman"/>
          <w:b/>
          <w:sz w:val="25"/>
          <w:szCs w:val="25"/>
        </w:rPr>
        <w:t>. ОСОБЕННОСТИ ОБРАЗОВАТЕЛЬНОЙ ДЕЯТЕЛЬНОСТИ РАЗНЫХ ВИДОВ И КУЛЬТУРНЫХ ПРАКТИКВ ПРОЦЕС</w:t>
      </w:r>
      <w:r w:rsidR="00004B66" w:rsidRPr="002F2BC8">
        <w:rPr>
          <w:rFonts w:ascii="Times New Roman" w:hAnsi="Times New Roman"/>
          <w:b/>
          <w:sz w:val="25"/>
          <w:szCs w:val="25"/>
        </w:rPr>
        <w:t>СЕ РЕАЛИЗАЦИИ РАБОЧЕЙ ПРОГРАММЫ</w:t>
      </w:r>
    </w:p>
    <w:p w14:paraId="03A1054E" w14:textId="77777777" w:rsidR="00A63D8E" w:rsidRPr="002F2BC8" w:rsidRDefault="00A63D8E" w:rsidP="00742C6D">
      <w:pPr>
        <w:spacing w:after="0" w:line="240" w:lineRule="auto"/>
        <w:ind w:firstLine="567"/>
        <w:jc w:val="center"/>
        <w:rPr>
          <w:rFonts w:ascii="Times New Roman" w:hAnsi="Times New Roman"/>
          <w:b/>
          <w:sz w:val="25"/>
          <w:szCs w:val="25"/>
        </w:rPr>
      </w:pPr>
      <w:r w:rsidRPr="002F2BC8">
        <w:rPr>
          <w:rFonts w:ascii="Times New Roman" w:hAnsi="Times New Roman"/>
          <w:b/>
          <w:sz w:val="25"/>
          <w:szCs w:val="25"/>
        </w:rPr>
        <w:t>Особенности организации образовательной деятельности</w:t>
      </w:r>
    </w:p>
    <w:p w14:paraId="5355375C"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i/>
          <w:sz w:val="25"/>
          <w:szCs w:val="25"/>
        </w:rPr>
        <w:t>Образовательная деятельность в процессе реализации рабочей программы включает:</w:t>
      </w:r>
    </w:p>
    <w:p w14:paraId="07399CD7"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образовательную деятельность, осуществляемую в процессе организации различных видов детской деятельности;</w:t>
      </w:r>
    </w:p>
    <w:p w14:paraId="4842A478"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образовательную деятельность, осуществляемую в ходе режимных процессов;</w:t>
      </w:r>
    </w:p>
    <w:p w14:paraId="3FAC6A8F"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самостоятельную деятельность детей;</w:t>
      </w:r>
    </w:p>
    <w:p w14:paraId="5480B70E"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взаимодействие с семьями детей.</w:t>
      </w:r>
    </w:p>
    <w:p w14:paraId="68FB7C62"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i/>
          <w:sz w:val="25"/>
          <w:szCs w:val="25"/>
        </w:rPr>
        <w:t>Образовательная деятельность организуется как совместная деятельность педагога и детей, самостоятельная деятельность детей.</w:t>
      </w:r>
    </w:p>
    <w:p w14:paraId="12DFB5D0"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14:paraId="2B4EA9DB"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03D7005E"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2) совместная деятельность ребёнка с педагогом, при которой ребёнок и педагог - равноправные партнеры;</w:t>
      </w:r>
    </w:p>
    <w:p w14:paraId="6A35C666"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lastRenderedPageBreak/>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C09365C"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8773232"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FCDB302"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i/>
          <w:sz w:val="25"/>
          <w:szCs w:val="25"/>
        </w:rPr>
        <w:t>Организуя различные виды деятельности, педагог учитывает опыт ребёнка, его субъектные проявления</w:t>
      </w:r>
      <w:r w:rsidRPr="002F2BC8">
        <w:rPr>
          <w:rFonts w:ascii="Times New Roman" w:hAnsi="Times New Roman"/>
          <w:sz w:val="25"/>
          <w:szCs w:val="25"/>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14:paraId="61591D87"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14:paraId="32CEC106"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0CFDC1F"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i/>
          <w:sz w:val="25"/>
          <w:szCs w:val="25"/>
        </w:rPr>
        <w:t>Все виды деятельности взаимосвязаны между собой</w:t>
      </w:r>
      <w:r w:rsidRPr="002F2BC8">
        <w:rPr>
          <w:rFonts w:ascii="Times New Roman" w:hAnsi="Times New Roman"/>
          <w:sz w:val="25"/>
          <w:szCs w:val="25"/>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013C5C0B" w14:textId="77777777" w:rsidR="00A63D8E" w:rsidRPr="002F2BC8" w:rsidRDefault="00A63D8E" w:rsidP="00742C6D">
      <w:pPr>
        <w:spacing w:after="0" w:line="240" w:lineRule="auto"/>
        <w:jc w:val="center"/>
        <w:rPr>
          <w:rFonts w:ascii="Times New Roman" w:hAnsi="Times New Roman"/>
          <w:b/>
          <w:i/>
          <w:sz w:val="25"/>
          <w:szCs w:val="25"/>
        </w:rPr>
      </w:pPr>
      <w:r w:rsidRPr="002F2BC8">
        <w:rPr>
          <w:rFonts w:ascii="Times New Roman" w:hAnsi="Times New Roman"/>
          <w:b/>
          <w:i/>
          <w:sz w:val="25"/>
          <w:szCs w:val="25"/>
        </w:rPr>
        <w:t>Роль игры</w:t>
      </w:r>
    </w:p>
    <w:p w14:paraId="03A3D01E" w14:textId="77777777" w:rsidR="00A63D8E" w:rsidRPr="002F2BC8" w:rsidRDefault="00A63D8E" w:rsidP="00742C6D">
      <w:pPr>
        <w:spacing w:after="0" w:line="240" w:lineRule="auto"/>
        <w:ind w:firstLine="567"/>
        <w:jc w:val="both"/>
        <w:rPr>
          <w:rFonts w:ascii="Times New Roman" w:hAnsi="Times New Roman"/>
          <w:i/>
          <w:sz w:val="25"/>
          <w:szCs w:val="25"/>
        </w:rPr>
      </w:pPr>
      <w:r w:rsidRPr="002F2BC8">
        <w:rPr>
          <w:rFonts w:ascii="Times New Roman" w:hAnsi="Times New Roman"/>
          <w:i/>
          <w:sz w:val="25"/>
          <w:szCs w:val="25"/>
        </w:rPr>
        <w:t>Игра занимает центральное место в жизни ребёнка</w:t>
      </w:r>
      <w:r w:rsidRPr="002F2BC8">
        <w:rPr>
          <w:rFonts w:ascii="Times New Roman" w:hAnsi="Times New Roman"/>
          <w:sz w:val="25"/>
          <w:szCs w:val="25"/>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2F2BC8">
        <w:rPr>
          <w:rFonts w:ascii="Times New Roman" w:hAnsi="Times New Roman"/>
          <w:i/>
          <w:sz w:val="25"/>
          <w:szCs w:val="25"/>
        </w:rPr>
        <w:t>возможным.</w:t>
      </w:r>
    </w:p>
    <w:p w14:paraId="3E73B244"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i/>
          <w:sz w:val="25"/>
          <w:szCs w:val="25"/>
        </w:rPr>
        <w:t>Игра</w:t>
      </w:r>
      <w:r w:rsidRPr="002F2BC8">
        <w:rPr>
          <w:rFonts w:ascii="Times New Roman" w:hAnsi="Times New Roman"/>
          <w:sz w:val="25"/>
          <w:szCs w:val="25"/>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2F2BC8">
        <w:rPr>
          <w:rFonts w:ascii="Times New Roman" w:hAnsi="Times New Roman"/>
          <w:sz w:val="25"/>
          <w:szCs w:val="25"/>
        </w:rPr>
        <w:t>эмоциогенную</w:t>
      </w:r>
      <w:proofErr w:type="spellEnd"/>
      <w:r w:rsidRPr="002F2BC8">
        <w:rPr>
          <w:rFonts w:ascii="Times New Roman" w:hAnsi="Times New Roman"/>
          <w:sz w:val="25"/>
          <w:szCs w:val="25"/>
        </w:rPr>
        <w:t>, развлекательную, диагностическую, психотерапевтическую и другие.</w:t>
      </w:r>
    </w:p>
    <w:p w14:paraId="778AB5D8"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i/>
          <w:sz w:val="25"/>
          <w:szCs w:val="25"/>
        </w:rPr>
        <w:t>В образовательном процессе игра занимает особое место</w:t>
      </w:r>
      <w:r w:rsidRPr="002F2BC8">
        <w:rPr>
          <w:rFonts w:ascii="Times New Roman" w:hAnsi="Times New Roman"/>
          <w:sz w:val="25"/>
          <w:szCs w:val="25"/>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1F6F29F0"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i/>
          <w:sz w:val="25"/>
          <w:szCs w:val="25"/>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2F2BC8">
        <w:rPr>
          <w:rFonts w:ascii="Times New Roman" w:hAnsi="Times New Roman"/>
          <w:sz w:val="25"/>
          <w:szCs w:val="25"/>
        </w:rPr>
        <w:t>.</w:t>
      </w:r>
    </w:p>
    <w:p w14:paraId="06A8A971" w14:textId="77777777" w:rsidR="00A63D8E" w:rsidRPr="002F2BC8" w:rsidRDefault="00A63D8E" w:rsidP="00742C6D">
      <w:pPr>
        <w:spacing w:after="0" w:line="240" w:lineRule="auto"/>
        <w:ind w:firstLine="567"/>
        <w:jc w:val="center"/>
        <w:rPr>
          <w:rFonts w:ascii="Times New Roman" w:hAnsi="Times New Roman"/>
          <w:b/>
          <w:sz w:val="25"/>
          <w:szCs w:val="25"/>
        </w:rPr>
      </w:pPr>
    </w:p>
    <w:p w14:paraId="0F7911F2" w14:textId="77777777" w:rsidR="00A63D8E" w:rsidRPr="002F2BC8" w:rsidRDefault="00A63D8E" w:rsidP="00742C6D">
      <w:pPr>
        <w:spacing w:after="0" w:line="240" w:lineRule="auto"/>
        <w:ind w:firstLine="567"/>
        <w:jc w:val="center"/>
        <w:rPr>
          <w:rFonts w:ascii="Times New Roman" w:hAnsi="Times New Roman"/>
          <w:b/>
          <w:sz w:val="25"/>
          <w:szCs w:val="25"/>
        </w:rPr>
      </w:pPr>
      <w:r w:rsidRPr="002F2BC8">
        <w:rPr>
          <w:rFonts w:ascii="Times New Roman" w:hAnsi="Times New Roman"/>
          <w:b/>
          <w:sz w:val="25"/>
          <w:szCs w:val="25"/>
        </w:rPr>
        <w:t>Образовательная деятельность в режимных моментах</w:t>
      </w:r>
    </w:p>
    <w:p w14:paraId="32B225BD" w14:textId="77777777" w:rsidR="00A63D8E" w:rsidRPr="002F2BC8" w:rsidRDefault="00A63D8E" w:rsidP="00742C6D">
      <w:pPr>
        <w:spacing w:after="0" w:line="240" w:lineRule="auto"/>
        <w:ind w:firstLine="567"/>
        <w:jc w:val="both"/>
        <w:rPr>
          <w:rFonts w:ascii="Times New Roman" w:hAnsi="Times New Roman"/>
          <w:i/>
          <w:sz w:val="25"/>
          <w:szCs w:val="25"/>
        </w:rPr>
      </w:pPr>
      <w:r w:rsidRPr="002F2BC8">
        <w:rPr>
          <w:rFonts w:ascii="Times New Roman" w:hAnsi="Times New Roman"/>
          <w:i/>
          <w:sz w:val="25"/>
          <w:szCs w:val="25"/>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775E9FAB" w14:textId="77777777" w:rsidR="00A63D8E" w:rsidRPr="002F2BC8" w:rsidRDefault="00A63D8E" w:rsidP="00742C6D">
      <w:pPr>
        <w:spacing w:after="0" w:line="240" w:lineRule="auto"/>
        <w:ind w:firstLine="567"/>
        <w:jc w:val="center"/>
        <w:rPr>
          <w:rFonts w:ascii="Times New Roman" w:hAnsi="Times New Roman"/>
          <w:b/>
          <w:i/>
          <w:sz w:val="25"/>
          <w:szCs w:val="25"/>
        </w:rPr>
      </w:pPr>
      <w:r w:rsidRPr="002F2BC8">
        <w:rPr>
          <w:rFonts w:ascii="Times New Roman" w:hAnsi="Times New Roman"/>
          <w:b/>
          <w:i/>
          <w:sz w:val="25"/>
          <w:szCs w:val="25"/>
        </w:rPr>
        <w:t>Образовательная деятельность в утренний отрезок дня</w:t>
      </w:r>
    </w:p>
    <w:p w14:paraId="0420656D"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lastRenderedPageBreak/>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69DFB547" w14:textId="77777777" w:rsidR="00A63D8E" w:rsidRPr="002F2BC8" w:rsidRDefault="00A63D8E" w:rsidP="00742C6D">
      <w:pPr>
        <w:spacing w:after="0" w:line="240" w:lineRule="auto"/>
        <w:ind w:firstLine="567"/>
        <w:jc w:val="both"/>
        <w:rPr>
          <w:rFonts w:ascii="Times New Roman" w:hAnsi="Times New Roman"/>
          <w:i/>
          <w:sz w:val="25"/>
          <w:szCs w:val="25"/>
        </w:rPr>
      </w:pPr>
      <w:r w:rsidRPr="002F2BC8">
        <w:rPr>
          <w:rFonts w:ascii="Times New Roman" w:hAnsi="Times New Roman"/>
          <w:i/>
          <w:sz w:val="25"/>
          <w:szCs w:val="25"/>
        </w:rPr>
        <w:t>Образовательная деятельность, осуществляемая в утренний отрезок времени, может включать:</w:t>
      </w:r>
    </w:p>
    <w:p w14:paraId="463A44DA"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47033CA"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14:paraId="1F7FA8FF"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7F830597"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наблюдения за объектами и явлениями природы, трудом взрослых;</w:t>
      </w:r>
    </w:p>
    <w:p w14:paraId="607A7295"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трудовые поручения и дежурства (сервировка стола к приему пищи, уход за комнатными растениями и другое);</w:t>
      </w:r>
    </w:p>
    <w:p w14:paraId="548A9A5D"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индивидуальную работу с детьми в соответствии с задачами разных образовательных областей;</w:t>
      </w:r>
    </w:p>
    <w:p w14:paraId="6450D2A0"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продуктивную деятельность детей по интересам детей (рисование, конструирование, лепка и другое);</w:t>
      </w:r>
    </w:p>
    <w:p w14:paraId="0BAD3319"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 оздоровительные и закаливающие процедуры, </w:t>
      </w:r>
      <w:proofErr w:type="spellStart"/>
      <w:r w:rsidRPr="002F2BC8">
        <w:rPr>
          <w:rFonts w:ascii="Times New Roman" w:hAnsi="Times New Roman"/>
          <w:sz w:val="25"/>
          <w:szCs w:val="25"/>
        </w:rPr>
        <w:t>здоровьесберегающие</w:t>
      </w:r>
      <w:proofErr w:type="spellEnd"/>
      <w:r w:rsidRPr="002F2BC8">
        <w:rPr>
          <w:rFonts w:ascii="Times New Roman" w:hAnsi="Times New Roman"/>
          <w:sz w:val="25"/>
          <w:szCs w:val="25"/>
        </w:rPr>
        <w:t xml:space="preserve"> мероприятия, двигательную деятельность (подвижные игры, гимнастика и другое).</w:t>
      </w:r>
    </w:p>
    <w:p w14:paraId="0E8DF9F0" w14:textId="77777777" w:rsidR="00A63D8E" w:rsidRPr="002F2BC8" w:rsidRDefault="00A63D8E" w:rsidP="00742C6D">
      <w:pPr>
        <w:spacing w:after="0" w:line="240" w:lineRule="auto"/>
        <w:ind w:firstLine="567"/>
        <w:jc w:val="center"/>
        <w:rPr>
          <w:rFonts w:ascii="Times New Roman" w:hAnsi="Times New Roman"/>
          <w:b/>
          <w:i/>
          <w:sz w:val="25"/>
          <w:szCs w:val="25"/>
        </w:rPr>
      </w:pPr>
      <w:r w:rsidRPr="002F2BC8">
        <w:rPr>
          <w:rFonts w:ascii="Times New Roman" w:hAnsi="Times New Roman"/>
          <w:b/>
          <w:i/>
          <w:sz w:val="25"/>
          <w:szCs w:val="25"/>
        </w:rPr>
        <w:t>Особенности проведения занятий</w:t>
      </w:r>
    </w:p>
    <w:p w14:paraId="77BA13F9" w14:textId="77777777" w:rsidR="00A63D8E" w:rsidRPr="002F2BC8" w:rsidRDefault="00A63D8E" w:rsidP="00742C6D">
      <w:pPr>
        <w:spacing w:after="0" w:line="240" w:lineRule="auto"/>
        <w:ind w:firstLine="567"/>
        <w:jc w:val="both"/>
        <w:rPr>
          <w:rFonts w:ascii="Times New Roman" w:hAnsi="Times New Roman"/>
          <w:i/>
          <w:sz w:val="25"/>
          <w:szCs w:val="25"/>
        </w:rPr>
      </w:pPr>
      <w:r w:rsidRPr="002F2BC8">
        <w:rPr>
          <w:rFonts w:ascii="Times New Roman" w:hAnsi="Times New Roman"/>
          <w:sz w:val="25"/>
          <w:szCs w:val="25"/>
        </w:rPr>
        <w:t xml:space="preserve">Согласно требованиям СанПиН 1.2.3685-21 в режиме дня предусмотрено </w:t>
      </w:r>
      <w:r w:rsidRPr="002F2BC8">
        <w:rPr>
          <w:rFonts w:ascii="Times New Roman" w:hAnsi="Times New Roman"/>
          <w:i/>
          <w:sz w:val="25"/>
          <w:szCs w:val="25"/>
        </w:rPr>
        <w:t>время для проведения занятий.</w:t>
      </w:r>
    </w:p>
    <w:p w14:paraId="389D229B" w14:textId="0A4467FB" w:rsidR="00A63D8E" w:rsidRPr="002F2BC8" w:rsidRDefault="00A63D8E" w:rsidP="00742C6D">
      <w:pPr>
        <w:spacing w:after="0" w:line="240" w:lineRule="auto"/>
        <w:ind w:firstLine="567"/>
        <w:jc w:val="both"/>
        <w:rPr>
          <w:rFonts w:ascii="Times New Roman" w:hAnsi="Times New Roman"/>
          <w:i/>
          <w:sz w:val="25"/>
          <w:szCs w:val="25"/>
        </w:rPr>
      </w:pPr>
      <w:r w:rsidRPr="002F2BC8">
        <w:rPr>
          <w:rFonts w:ascii="Times New Roman" w:hAnsi="Times New Roman"/>
          <w:i/>
          <w:sz w:val="25"/>
          <w:szCs w:val="25"/>
        </w:rPr>
        <w:t>Занятие</w:t>
      </w:r>
      <w:r w:rsidR="00296F3F">
        <w:rPr>
          <w:rFonts w:ascii="Times New Roman" w:hAnsi="Times New Roman"/>
          <w:i/>
          <w:sz w:val="25"/>
          <w:szCs w:val="25"/>
        </w:rPr>
        <w:t xml:space="preserve"> </w:t>
      </w:r>
      <w:r w:rsidRPr="002F2BC8">
        <w:rPr>
          <w:rFonts w:ascii="Times New Roman" w:hAnsi="Times New Roman"/>
          <w:i/>
          <w:sz w:val="25"/>
          <w:szCs w:val="25"/>
        </w:rPr>
        <w:t>рассматривается:</w:t>
      </w:r>
    </w:p>
    <w:p w14:paraId="7F45648E"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i/>
          <w:sz w:val="25"/>
          <w:szCs w:val="25"/>
        </w:rPr>
        <w:t>-</w:t>
      </w:r>
      <w:r w:rsidRPr="002F2BC8">
        <w:rPr>
          <w:rFonts w:ascii="Times New Roman" w:hAnsi="Times New Roman"/>
          <w:sz w:val="25"/>
          <w:szCs w:val="25"/>
        </w:rPr>
        <w:t xml:space="preserve"> как дело, занимательное и интересное детям, развивающее их; </w:t>
      </w:r>
    </w:p>
    <w:p w14:paraId="242F8A08"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4ECF24DB"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i/>
          <w:sz w:val="25"/>
          <w:szCs w:val="25"/>
        </w:rPr>
        <w:t>Занятие является формой организации обучения</w:t>
      </w:r>
      <w:r w:rsidRPr="002F2BC8">
        <w:rPr>
          <w:rFonts w:ascii="Times New Roman" w:hAnsi="Times New Roman"/>
          <w:sz w:val="25"/>
          <w:szCs w:val="25"/>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14:paraId="7BC5B820"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B35AA45"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i/>
          <w:sz w:val="25"/>
          <w:szCs w:val="25"/>
        </w:rPr>
        <w:t>При организации занятий педагог использует опыт</w:t>
      </w:r>
      <w:r w:rsidRPr="002F2BC8">
        <w:rPr>
          <w:rFonts w:ascii="Times New Roman" w:hAnsi="Times New Roman"/>
          <w:sz w:val="25"/>
          <w:szCs w:val="25"/>
        </w:rPr>
        <w:t xml:space="preserve">, накопленный при проведении образовательной деятельности в рамках сформировавшихся подходов. </w:t>
      </w:r>
    </w:p>
    <w:p w14:paraId="04D202A5"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7BC24E0" w14:textId="77777777" w:rsidR="00A63D8E" w:rsidRPr="002F2BC8" w:rsidRDefault="00A63D8E" w:rsidP="00742C6D">
      <w:pPr>
        <w:spacing w:after="0" w:line="240" w:lineRule="auto"/>
        <w:ind w:firstLine="567"/>
        <w:jc w:val="both"/>
        <w:rPr>
          <w:rFonts w:ascii="Times New Roman" w:hAnsi="Times New Roman"/>
          <w:i/>
          <w:sz w:val="25"/>
          <w:szCs w:val="25"/>
        </w:rPr>
      </w:pPr>
      <w:r w:rsidRPr="002F2BC8">
        <w:rPr>
          <w:rFonts w:ascii="Times New Roman" w:hAnsi="Times New Roman"/>
          <w:sz w:val="25"/>
          <w:szCs w:val="25"/>
        </w:rPr>
        <w:t xml:space="preserve">Введение термина «занятие» не означает регламентацию процесса. Термин фиксирует форму организации образовательной деятельности. </w:t>
      </w:r>
      <w:r w:rsidRPr="002F2BC8">
        <w:rPr>
          <w:rFonts w:ascii="Times New Roman" w:hAnsi="Times New Roman"/>
          <w:i/>
          <w:sz w:val="25"/>
          <w:szCs w:val="25"/>
        </w:rPr>
        <w:t>Содержание и педагогически обоснованную методику проведения занятий педагог может выбирать самостоятельно.</w:t>
      </w:r>
    </w:p>
    <w:p w14:paraId="57DF49F0" w14:textId="77777777" w:rsidR="00A63D8E" w:rsidRPr="002F2BC8" w:rsidRDefault="00A63D8E" w:rsidP="00742C6D">
      <w:pPr>
        <w:spacing w:after="0" w:line="240" w:lineRule="auto"/>
        <w:jc w:val="center"/>
        <w:rPr>
          <w:rFonts w:ascii="Times New Roman" w:hAnsi="Times New Roman"/>
          <w:b/>
          <w:i/>
          <w:sz w:val="25"/>
          <w:szCs w:val="25"/>
        </w:rPr>
      </w:pPr>
      <w:r w:rsidRPr="002F2BC8">
        <w:rPr>
          <w:rFonts w:ascii="Times New Roman" w:hAnsi="Times New Roman"/>
          <w:b/>
          <w:i/>
          <w:sz w:val="25"/>
          <w:szCs w:val="25"/>
        </w:rPr>
        <w:t>Прогулки</w:t>
      </w:r>
    </w:p>
    <w:p w14:paraId="2C246E9B"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i/>
          <w:sz w:val="25"/>
          <w:szCs w:val="25"/>
        </w:rPr>
        <w:t>Образовательная деятельность, осуществляемая во время прогулки,</w:t>
      </w:r>
      <w:r w:rsidRPr="002F2BC8">
        <w:rPr>
          <w:rFonts w:ascii="Times New Roman" w:hAnsi="Times New Roman"/>
          <w:sz w:val="25"/>
          <w:szCs w:val="25"/>
        </w:rPr>
        <w:t xml:space="preserve"> включает:</w:t>
      </w:r>
    </w:p>
    <w:p w14:paraId="0CB3F1CD"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E4FEF81"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подвижные игры и спортивные упражнения, направленные на оптимизацию режима двигательной активности и укрепление здоровья детей;</w:t>
      </w:r>
    </w:p>
    <w:p w14:paraId="0BA4243F"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экспериментирование с объектами неживой природы;</w:t>
      </w:r>
    </w:p>
    <w:p w14:paraId="330F4C72"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сюжетно-ролевые и конструктивные игры (с песком, со снегом, с природным материалом);</w:t>
      </w:r>
    </w:p>
    <w:p w14:paraId="6CF476CC"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lastRenderedPageBreak/>
        <w:t>- элементарную трудовую деятельность детей на участке ДОО;</w:t>
      </w:r>
    </w:p>
    <w:p w14:paraId="797E5197"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свободное общение педагога с детьми, индивидуальную работу;</w:t>
      </w:r>
    </w:p>
    <w:p w14:paraId="7E0CF3D4"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проведение спортивных праздников (при необходимости).</w:t>
      </w:r>
    </w:p>
    <w:p w14:paraId="51F31476" w14:textId="77777777" w:rsidR="00A63D8E" w:rsidRPr="002F2BC8" w:rsidRDefault="00A63D8E" w:rsidP="00742C6D">
      <w:pPr>
        <w:spacing w:after="0" w:line="240" w:lineRule="auto"/>
        <w:ind w:firstLine="567"/>
        <w:jc w:val="center"/>
        <w:rPr>
          <w:rFonts w:ascii="Times New Roman" w:hAnsi="Times New Roman"/>
          <w:b/>
          <w:i/>
          <w:sz w:val="25"/>
          <w:szCs w:val="25"/>
        </w:rPr>
      </w:pPr>
      <w:r w:rsidRPr="002F2BC8">
        <w:rPr>
          <w:rFonts w:ascii="Times New Roman" w:hAnsi="Times New Roman"/>
          <w:b/>
          <w:i/>
          <w:sz w:val="25"/>
          <w:szCs w:val="25"/>
        </w:rPr>
        <w:t>Образовательная деятельность во вторую половину дня</w:t>
      </w:r>
    </w:p>
    <w:p w14:paraId="7564C3DD" w14:textId="77777777" w:rsidR="00A63D8E" w:rsidRPr="002F2BC8" w:rsidRDefault="00A63D8E" w:rsidP="00742C6D">
      <w:pPr>
        <w:spacing w:after="0" w:line="240" w:lineRule="auto"/>
        <w:ind w:firstLine="567"/>
        <w:jc w:val="both"/>
        <w:rPr>
          <w:rFonts w:ascii="Times New Roman" w:hAnsi="Times New Roman"/>
          <w:i/>
          <w:sz w:val="25"/>
          <w:szCs w:val="25"/>
        </w:rPr>
      </w:pPr>
      <w:r w:rsidRPr="002F2BC8">
        <w:rPr>
          <w:rFonts w:ascii="Times New Roman" w:hAnsi="Times New Roman"/>
          <w:i/>
          <w:sz w:val="25"/>
          <w:szCs w:val="25"/>
        </w:rPr>
        <w:t>Образовательная деятельность, осуществляемая во вторую половину дня, может включать:</w:t>
      </w:r>
    </w:p>
    <w:p w14:paraId="35BADCB0"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5CB118E3"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1114AB36"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0F8FBED"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опыты и эксперименты, практико-ориентированные проекты, коллекционирование и другое;</w:t>
      </w:r>
    </w:p>
    <w:p w14:paraId="4AE58D9C"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37683B2"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слушание и исполнение музыкальных произведений, музыкально-ритмические движения, музыкальные игры и импровизации;</w:t>
      </w:r>
    </w:p>
    <w:p w14:paraId="54A71E54"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2A434E1D"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индивидуальную работу по всем видам деятельности и образовательным областям;</w:t>
      </w:r>
    </w:p>
    <w:p w14:paraId="731880F4"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работу с родителями (законными представителями).</w:t>
      </w:r>
    </w:p>
    <w:p w14:paraId="0E18095A"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i/>
          <w:sz w:val="25"/>
          <w:szCs w:val="25"/>
        </w:rPr>
        <w:t>Для организации самостоятельной деятельности детей в группе создаются различные центры активности</w:t>
      </w:r>
      <w:r w:rsidRPr="002F2BC8">
        <w:rPr>
          <w:rFonts w:ascii="Times New Roman" w:hAnsi="Times New Roman"/>
          <w:sz w:val="25"/>
          <w:szCs w:val="25"/>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4B2B8D26" w14:textId="77777777" w:rsidR="00A63D8E" w:rsidRPr="002F2BC8" w:rsidRDefault="00A63D8E" w:rsidP="00742C6D">
      <w:pPr>
        <w:spacing w:after="0" w:line="240" w:lineRule="auto"/>
        <w:ind w:firstLine="567"/>
        <w:jc w:val="center"/>
        <w:rPr>
          <w:rFonts w:ascii="Times New Roman" w:hAnsi="Times New Roman"/>
          <w:b/>
          <w:i/>
          <w:sz w:val="25"/>
          <w:szCs w:val="25"/>
        </w:rPr>
      </w:pPr>
      <w:r w:rsidRPr="002F2BC8">
        <w:rPr>
          <w:rFonts w:ascii="Times New Roman" w:hAnsi="Times New Roman"/>
          <w:b/>
          <w:i/>
          <w:sz w:val="25"/>
          <w:szCs w:val="25"/>
        </w:rPr>
        <w:t>Организация культурных практик</w:t>
      </w:r>
    </w:p>
    <w:p w14:paraId="60D2C145"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i/>
          <w:sz w:val="25"/>
          <w:szCs w:val="25"/>
        </w:rPr>
        <w:t>Во вторую половину дня педагог может организовывать культурные практики.</w:t>
      </w:r>
      <w:r w:rsidRPr="002F2BC8">
        <w:rPr>
          <w:rFonts w:ascii="Times New Roman" w:hAnsi="Times New Roman"/>
          <w:sz w:val="25"/>
          <w:szCs w:val="25"/>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104D6570"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i/>
          <w:sz w:val="25"/>
          <w:szCs w:val="25"/>
        </w:rPr>
        <w:t xml:space="preserve">К культурным практикам относят </w:t>
      </w:r>
      <w:r w:rsidRPr="002F2BC8">
        <w:rPr>
          <w:rFonts w:ascii="Times New Roman" w:hAnsi="Times New Roman"/>
          <w:sz w:val="25"/>
          <w:szCs w:val="25"/>
        </w:rPr>
        <w:t>игровую, продуктивную, познавательно-исследовательскую, коммуникативную практики, чтение художественной литературы.</w:t>
      </w:r>
    </w:p>
    <w:p w14:paraId="04392659" w14:textId="77777777" w:rsidR="00A63D8E" w:rsidRPr="002F2BC8" w:rsidRDefault="00A63D8E" w:rsidP="00742C6D">
      <w:pPr>
        <w:spacing w:after="0" w:line="240" w:lineRule="auto"/>
        <w:ind w:firstLine="567"/>
        <w:jc w:val="both"/>
        <w:rPr>
          <w:rFonts w:ascii="Times New Roman" w:hAnsi="Times New Roman"/>
          <w:i/>
          <w:sz w:val="25"/>
          <w:szCs w:val="25"/>
        </w:rPr>
      </w:pPr>
      <w:r w:rsidRPr="002F2BC8">
        <w:rPr>
          <w:rFonts w:ascii="Times New Roman" w:hAnsi="Times New Roman"/>
          <w:sz w:val="25"/>
          <w:szCs w:val="25"/>
        </w:rPr>
        <w:t xml:space="preserve">Культурные практики предоставляют ребёнку возможность проявить свою субъектность с разных сторон, что, в свою очередь, </w:t>
      </w:r>
      <w:r w:rsidRPr="002F2BC8">
        <w:rPr>
          <w:rFonts w:ascii="Times New Roman" w:hAnsi="Times New Roman"/>
          <w:i/>
          <w:sz w:val="25"/>
          <w:szCs w:val="25"/>
        </w:rPr>
        <w:t>способствует становлению разных видов детских инициатив:</w:t>
      </w:r>
    </w:p>
    <w:p w14:paraId="1F80E1B3"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в игровой практике ребёнок проявляет себя как творческий субъект (творческая инициатива);</w:t>
      </w:r>
    </w:p>
    <w:p w14:paraId="2E5F60CD"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в продуктивной - созидающий и волевой субъект (инициатива целеполагания);</w:t>
      </w:r>
    </w:p>
    <w:p w14:paraId="1C116AF9"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в познавательно-исследовательской практике - как субъект исследования (познавательная инициатива);</w:t>
      </w:r>
    </w:p>
    <w:p w14:paraId="63418568"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в коммуникативной практике - как партнер по взаимодействию и собеседник (коммуникативная инициатива);</w:t>
      </w:r>
    </w:p>
    <w:p w14:paraId="63A7D466"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388C434B"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i/>
          <w:sz w:val="25"/>
          <w:szCs w:val="25"/>
        </w:rPr>
        <w:lastRenderedPageBreak/>
        <w:t xml:space="preserve">Тематику культурных практик </w:t>
      </w:r>
      <w:r w:rsidRPr="002F2BC8">
        <w:rPr>
          <w:rFonts w:ascii="Times New Roman" w:hAnsi="Times New Roman"/>
          <w:sz w:val="25"/>
          <w:szCs w:val="25"/>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77FE5FD8"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В процессе культурных практик педагог </w:t>
      </w:r>
      <w:r w:rsidRPr="002F2BC8">
        <w:rPr>
          <w:rFonts w:ascii="Times New Roman" w:hAnsi="Times New Roman"/>
          <w:i/>
          <w:sz w:val="25"/>
          <w:szCs w:val="25"/>
        </w:rPr>
        <w:t>создает атмосферу свободы выбора, творческого обмена и самовыражения, сотрудничества взрослого и детей.</w:t>
      </w:r>
      <w:r w:rsidRPr="002F2BC8">
        <w:rPr>
          <w:rFonts w:ascii="Times New Roman" w:hAnsi="Times New Roman"/>
          <w:sz w:val="25"/>
          <w:szCs w:val="25"/>
        </w:rPr>
        <w:t xml:space="preserve"> Организация культурных практик предполагает подгрупповой способ объединения детей.</w:t>
      </w:r>
    </w:p>
    <w:p w14:paraId="74AFEC3C" w14:textId="77777777" w:rsidR="00A63D8E" w:rsidRPr="002F2BC8" w:rsidRDefault="00A63D8E" w:rsidP="00742C6D">
      <w:pPr>
        <w:spacing w:after="0" w:line="240" w:lineRule="auto"/>
        <w:ind w:firstLine="567"/>
        <w:jc w:val="both"/>
        <w:rPr>
          <w:rFonts w:ascii="Times New Roman" w:hAnsi="Times New Roman"/>
          <w:b/>
          <w:sz w:val="25"/>
          <w:szCs w:val="25"/>
        </w:rPr>
      </w:pPr>
    </w:p>
    <w:p w14:paraId="1C06A2EC" w14:textId="77777777" w:rsidR="00A63D8E" w:rsidRPr="002F2BC8" w:rsidRDefault="0074130A" w:rsidP="009564BA">
      <w:pPr>
        <w:spacing w:line="240" w:lineRule="auto"/>
        <w:ind w:left="-142" w:firstLine="142"/>
        <w:jc w:val="center"/>
        <w:rPr>
          <w:rFonts w:ascii="Times New Roman" w:hAnsi="Times New Roman"/>
          <w:b/>
          <w:bCs/>
          <w:sz w:val="25"/>
          <w:szCs w:val="25"/>
        </w:rPr>
      </w:pPr>
      <w:r>
        <w:rPr>
          <w:rFonts w:ascii="Times New Roman" w:hAnsi="Times New Roman"/>
          <w:b/>
          <w:sz w:val="25"/>
          <w:szCs w:val="25"/>
        </w:rPr>
        <w:t>2.5</w:t>
      </w:r>
      <w:r w:rsidR="00A63D8E" w:rsidRPr="002F2BC8">
        <w:rPr>
          <w:rFonts w:ascii="Times New Roman" w:hAnsi="Times New Roman"/>
          <w:b/>
          <w:sz w:val="25"/>
          <w:szCs w:val="25"/>
        </w:rPr>
        <w:t>. СПОСОБЫ И НАПРАВЛЕНИЯ ПОДДЕРЖКИ ДЕТСКОЙ ИНИЦИАТИВЫ</w:t>
      </w:r>
    </w:p>
    <w:p w14:paraId="45A50B94"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Для поддержки детской инициативы </w:t>
      </w:r>
      <w:r w:rsidRPr="002F2BC8">
        <w:rPr>
          <w:rFonts w:ascii="Times New Roman" w:hAnsi="Times New Roman"/>
          <w:i/>
          <w:sz w:val="25"/>
          <w:szCs w:val="25"/>
        </w:rPr>
        <w:t>педагог поощряет свободную самостоятельную деятельность детей, основанную на детских интересах и предпочтениях</w:t>
      </w:r>
      <w:r w:rsidRPr="002F2BC8">
        <w:rPr>
          <w:rFonts w:ascii="Times New Roman" w:hAnsi="Times New Roman"/>
          <w:sz w:val="25"/>
          <w:szCs w:val="25"/>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67BA106B"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Наиболее благоприятными отрезками времени для организации свободной самостоятельной деятельности детей является </w:t>
      </w:r>
      <w:r w:rsidRPr="002F2BC8">
        <w:rPr>
          <w:rFonts w:ascii="Times New Roman" w:hAnsi="Times New Roman"/>
          <w:i/>
          <w:sz w:val="25"/>
          <w:szCs w:val="25"/>
        </w:rPr>
        <w:t>утро</w:t>
      </w:r>
      <w:r w:rsidRPr="002F2BC8">
        <w:rPr>
          <w:rFonts w:ascii="Times New Roman" w:hAnsi="Times New Roman"/>
          <w:sz w:val="25"/>
          <w:szCs w:val="25"/>
        </w:rPr>
        <w:t xml:space="preserve">, когда ребёнок приходит в ДОО </w:t>
      </w:r>
      <w:r w:rsidRPr="002F2BC8">
        <w:rPr>
          <w:rFonts w:ascii="Times New Roman" w:hAnsi="Times New Roman"/>
          <w:i/>
          <w:sz w:val="25"/>
          <w:szCs w:val="25"/>
        </w:rPr>
        <w:t>и вторая половина дня</w:t>
      </w:r>
      <w:r w:rsidRPr="002F2BC8">
        <w:rPr>
          <w:rFonts w:ascii="Times New Roman" w:hAnsi="Times New Roman"/>
          <w:sz w:val="25"/>
          <w:szCs w:val="25"/>
        </w:rPr>
        <w:t>.</w:t>
      </w:r>
    </w:p>
    <w:p w14:paraId="6814C909"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i/>
          <w:sz w:val="25"/>
          <w:szCs w:val="25"/>
        </w:rPr>
        <w:t>Любая деятельность ребёнка в ДОО протекает в форме самостоятельной инициативной деятельности,</w:t>
      </w:r>
      <w:r w:rsidRPr="002F2BC8">
        <w:rPr>
          <w:rFonts w:ascii="Times New Roman" w:hAnsi="Times New Roman"/>
          <w:sz w:val="25"/>
          <w:szCs w:val="25"/>
        </w:rPr>
        <w:t xml:space="preserve"> в т.ч.:</w:t>
      </w:r>
    </w:p>
    <w:p w14:paraId="00715B41"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самостоятельная исследовательская деятельность и экспериментирование;</w:t>
      </w:r>
    </w:p>
    <w:p w14:paraId="17C67F31" w14:textId="77777777" w:rsidR="00A63D8E" w:rsidRPr="002F2BC8" w:rsidRDefault="0074130A" w:rsidP="00742C6D">
      <w:pPr>
        <w:spacing w:after="0" w:line="240" w:lineRule="auto"/>
        <w:ind w:firstLine="567"/>
        <w:jc w:val="both"/>
        <w:rPr>
          <w:rFonts w:ascii="Times New Roman" w:hAnsi="Times New Roman"/>
          <w:sz w:val="25"/>
          <w:szCs w:val="25"/>
        </w:rPr>
      </w:pPr>
      <w:r>
        <w:rPr>
          <w:rFonts w:ascii="Times New Roman" w:hAnsi="Times New Roman"/>
          <w:sz w:val="25"/>
          <w:szCs w:val="25"/>
        </w:rPr>
        <w:t xml:space="preserve">- </w:t>
      </w:r>
      <w:r w:rsidR="00A63D8E" w:rsidRPr="002F2BC8">
        <w:rPr>
          <w:rFonts w:ascii="Times New Roman" w:hAnsi="Times New Roman"/>
          <w:sz w:val="25"/>
          <w:szCs w:val="25"/>
        </w:rPr>
        <w:t>свободные сюжетно-ролевые, театрализованные, режиссерские игры;</w:t>
      </w:r>
    </w:p>
    <w:p w14:paraId="350A4595"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игры - импровизации и музыкальные игры;</w:t>
      </w:r>
    </w:p>
    <w:p w14:paraId="661C2EBE"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речевые и словесные игры, игры с буквами, слогами, звуками;</w:t>
      </w:r>
    </w:p>
    <w:p w14:paraId="623A2DC3"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логические игры, развивающие игры математического содержания;</w:t>
      </w:r>
    </w:p>
    <w:p w14:paraId="6CFA8839"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самостоятельная деятельность в книжном уголке;</w:t>
      </w:r>
    </w:p>
    <w:p w14:paraId="6248F29C"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самостоятельная изобразительная деятельность, конструирование;</w:t>
      </w:r>
    </w:p>
    <w:p w14:paraId="239026E9"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w:t>
      </w:r>
      <w:r w:rsidRPr="002F2BC8">
        <w:rPr>
          <w:rFonts w:ascii="Times New Roman" w:hAnsi="Times New Roman"/>
          <w:sz w:val="25"/>
          <w:szCs w:val="25"/>
          <w:lang w:val="en-US"/>
        </w:rPr>
        <w:t> </w:t>
      </w:r>
      <w:r w:rsidRPr="002F2BC8">
        <w:rPr>
          <w:rFonts w:ascii="Times New Roman" w:hAnsi="Times New Roman"/>
          <w:sz w:val="25"/>
          <w:szCs w:val="25"/>
        </w:rPr>
        <w:t>самостоятельная двигательная деятельность, подвижные игры, выполнение ритмических и танцевальных движений.</w:t>
      </w:r>
    </w:p>
    <w:p w14:paraId="6C31831F" w14:textId="77777777" w:rsidR="00A63D8E" w:rsidRPr="002F2BC8" w:rsidRDefault="00A63D8E" w:rsidP="00742C6D">
      <w:pPr>
        <w:spacing w:after="0" w:line="240" w:lineRule="auto"/>
        <w:ind w:firstLine="567"/>
        <w:jc w:val="both"/>
        <w:rPr>
          <w:rFonts w:ascii="Times New Roman" w:hAnsi="Times New Roman"/>
          <w:i/>
          <w:sz w:val="25"/>
          <w:szCs w:val="25"/>
        </w:rPr>
      </w:pPr>
      <w:r w:rsidRPr="002F2BC8">
        <w:rPr>
          <w:rFonts w:ascii="Times New Roman" w:hAnsi="Times New Roman"/>
          <w:i/>
          <w:sz w:val="25"/>
          <w:szCs w:val="25"/>
        </w:rPr>
        <w:t>Для поддержки детской инициативы педагог учитывает следующие условия:</w:t>
      </w:r>
    </w:p>
    <w:p w14:paraId="42802B3B"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1) уделяет внимание развитию детского интереса к окружающему миру, поощряет желание ребёнка получать новые знания и умения, осуществляет деятельностные пробы в соответствии со своими интересами, задает познавательные вопросы;</w:t>
      </w:r>
    </w:p>
    <w:p w14:paraId="4A0750B9"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2)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15B09E54"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3)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w:t>
      </w:r>
    </w:p>
    <w:p w14:paraId="33B6BD2E"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4) поощряет проявление детской инициативы в течение всего дня пребывания ребёнка в ДОО, используя приемы поддержки, одобрения, похвалы;</w:t>
      </w:r>
    </w:p>
    <w:p w14:paraId="04845E30"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651E0E0F"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6)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D0E3F3F"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 xml:space="preserve">7)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w:t>
      </w:r>
      <w:r w:rsidRPr="002F2BC8">
        <w:rPr>
          <w:rFonts w:ascii="Times New Roman" w:hAnsi="Times New Roman"/>
          <w:sz w:val="25"/>
          <w:szCs w:val="25"/>
        </w:rPr>
        <w:lastRenderedPageBreak/>
        <w:t>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w:t>
      </w:r>
    </w:p>
    <w:p w14:paraId="369D4002"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14:paraId="49AD6AB0"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i/>
          <w:sz w:val="25"/>
          <w:szCs w:val="25"/>
        </w:rPr>
        <w:t>Дети 5-6 лет</w:t>
      </w:r>
      <w:r w:rsidRPr="002F2BC8">
        <w:rPr>
          <w:rFonts w:ascii="Times New Roman" w:hAnsi="Times New Roman"/>
          <w:sz w:val="25"/>
          <w:szCs w:val="25"/>
        </w:rPr>
        <w:t xml:space="preserve">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1CE2B33D" w14:textId="77777777" w:rsidR="00A63D8E" w:rsidRPr="002F2BC8" w:rsidRDefault="00A63D8E" w:rsidP="00742C6D">
      <w:pPr>
        <w:spacing w:after="0" w:line="240" w:lineRule="auto"/>
        <w:ind w:firstLine="567"/>
        <w:jc w:val="both"/>
        <w:rPr>
          <w:rFonts w:ascii="Times New Roman" w:hAnsi="Times New Roman"/>
          <w:i/>
          <w:sz w:val="25"/>
          <w:szCs w:val="25"/>
        </w:rPr>
      </w:pPr>
      <w:r w:rsidRPr="002F2BC8">
        <w:rPr>
          <w:rFonts w:ascii="Times New Roman" w:hAnsi="Times New Roman"/>
          <w:i/>
          <w:sz w:val="25"/>
          <w:szCs w:val="25"/>
        </w:rPr>
        <w:t>Для поддержки детской инициативы педагоги используют ряд способов, приемов, правил, а именно:</w:t>
      </w:r>
    </w:p>
    <w:p w14:paraId="4002E1B5"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4999BF96"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2A57A760"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7FBCC518" w14:textId="77777777" w:rsidR="00A63D8E" w:rsidRPr="002F2BC8" w:rsidRDefault="00A63D8E" w:rsidP="00742C6D">
      <w:pPr>
        <w:spacing w:after="0" w:line="240" w:lineRule="auto"/>
        <w:jc w:val="both"/>
        <w:rPr>
          <w:rFonts w:ascii="Times New Roman" w:hAnsi="Times New Roman"/>
          <w:sz w:val="25"/>
          <w:szCs w:val="25"/>
        </w:rPr>
      </w:pPr>
      <w:r w:rsidRPr="002F2BC8">
        <w:rPr>
          <w:rFonts w:ascii="Times New Roman" w:hAnsi="Times New Roman"/>
          <w:sz w:val="25"/>
          <w:szCs w:val="25"/>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7E224E8"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09AE7D13" w14:textId="77777777" w:rsidR="00A63D8E" w:rsidRPr="002F2BC8" w:rsidRDefault="00A63D8E" w:rsidP="00742C6D">
      <w:pPr>
        <w:spacing w:after="0" w:line="240" w:lineRule="auto"/>
        <w:ind w:firstLine="567"/>
        <w:jc w:val="both"/>
        <w:rPr>
          <w:rFonts w:ascii="Times New Roman" w:hAnsi="Times New Roman"/>
          <w:sz w:val="25"/>
          <w:szCs w:val="25"/>
        </w:rPr>
      </w:pPr>
      <w:r w:rsidRPr="002F2BC8">
        <w:rPr>
          <w:rFonts w:ascii="Times New Roman" w:hAnsi="Times New Roman"/>
          <w:sz w:val="25"/>
          <w:szCs w:val="25"/>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0600FC80" w14:textId="77777777" w:rsidR="003C619C" w:rsidRPr="002F2BC8" w:rsidRDefault="003C619C" w:rsidP="00742C6D">
      <w:pPr>
        <w:spacing w:after="0" w:line="240" w:lineRule="auto"/>
        <w:jc w:val="both"/>
        <w:rPr>
          <w:rFonts w:ascii="Times New Roman" w:hAnsi="Times New Roman"/>
          <w:b/>
          <w:sz w:val="25"/>
          <w:szCs w:val="25"/>
        </w:rPr>
      </w:pPr>
    </w:p>
    <w:p w14:paraId="6EE36F9F" w14:textId="77777777" w:rsidR="00834BDD" w:rsidRDefault="00834BDD" w:rsidP="00004B66">
      <w:pPr>
        <w:spacing w:after="0" w:line="240" w:lineRule="auto"/>
        <w:jc w:val="center"/>
        <w:rPr>
          <w:rFonts w:ascii="Times New Roman" w:hAnsi="Times New Roman"/>
          <w:b/>
          <w:sz w:val="25"/>
          <w:szCs w:val="25"/>
        </w:rPr>
      </w:pPr>
      <w:r>
        <w:rPr>
          <w:rFonts w:ascii="Times New Roman" w:hAnsi="Times New Roman"/>
          <w:b/>
          <w:sz w:val="25"/>
          <w:szCs w:val="25"/>
        </w:rPr>
        <w:br w:type="page"/>
      </w:r>
    </w:p>
    <w:p w14:paraId="263E1EA6" w14:textId="77777777" w:rsidR="007C286C" w:rsidRDefault="007C286C" w:rsidP="00004B66">
      <w:pPr>
        <w:spacing w:after="0" w:line="240" w:lineRule="auto"/>
        <w:jc w:val="center"/>
        <w:rPr>
          <w:rFonts w:ascii="Times New Roman" w:hAnsi="Times New Roman"/>
          <w:b/>
          <w:sz w:val="25"/>
          <w:szCs w:val="25"/>
        </w:rPr>
      </w:pPr>
    </w:p>
    <w:p w14:paraId="382A91C2" w14:textId="77777777" w:rsidR="007C286C" w:rsidRDefault="007C286C" w:rsidP="002227C7">
      <w:pPr>
        <w:spacing w:after="0" w:line="240" w:lineRule="auto"/>
        <w:jc w:val="both"/>
        <w:rPr>
          <w:rFonts w:ascii="Times New Roman" w:hAnsi="Times New Roman"/>
          <w:b/>
          <w:sz w:val="25"/>
          <w:szCs w:val="25"/>
        </w:rPr>
      </w:pPr>
    </w:p>
    <w:p w14:paraId="542695F1" w14:textId="77777777" w:rsidR="007C286C" w:rsidRPr="007C286C" w:rsidRDefault="002227C7" w:rsidP="002227C7">
      <w:pPr>
        <w:spacing w:after="0" w:line="240" w:lineRule="auto"/>
        <w:jc w:val="center"/>
        <w:rPr>
          <w:rFonts w:ascii="Times New Roman" w:hAnsi="Times New Roman"/>
          <w:b/>
          <w:sz w:val="25"/>
          <w:szCs w:val="25"/>
        </w:rPr>
      </w:pPr>
      <w:r>
        <w:rPr>
          <w:rFonts w:ascii="Times New Roman" w:hAnsi="Times New Roman"/>
          <w:b/>
          <w:sz w:val="25"/>
          <w:szCs w:val="25"/>
        </w:rPr>
        <w:t>3. ОРГАНИЗАЦИОННЫЙ РАЗДЕЛ</w:t>
      </w:r>
    </w:p>
    <w:p w14:paraId="67532FEA" w14:textId="77777777" w:rsidR="007C286C" w:rsidRPr="007C286C" w:rsidRDefault="007C286C" w:rsidP="002227C7">
      <w:pPr>
        <w:spacing w:after="0" w:line="240" w:lineRule="auto"/>
        <w:jc w:val="both"/>
        <w:rPr>
          <w:rFonts w:ascii="Times New Roman" w:hAnsi="Times New Roman"/>
          <w:b/>
          <w:sz w:val="25"/>
          <w:szCs w:val="25"/>
        </w:rPr>
      </w:pPr>
    </w:p>
    <w:p w14:paraId="7D621D63" w14:textId="77777777" w:rsidR="007C286C" w:rsidRPr="007C286C" w:rsidRDefault="007C286C" w:rsidP="009564BA">
      <w:pPr>
        <w:spacing w:after="0" w:line="240" w:lineRule="auto"/>
        <w:jc w:val="center"/>
        <w:rPr>
          <w:rFonts w:ascii="Times New Roman" w:hAnsi="Times New Roman"/>
          <w:b/>
          <w:sz w:val="25"/>
          <w:szCs w:val="25"/>
        </w:rPr>
      </w:pPr>
      <w:r w:rsidRPr="007C286C">
        <w:rPr>
          <w:rFonts w:ascii="Times New Roman" w:hAnsi="Times New Roman"/>
          <w:b/>
          <w:sz w:val="25"/>
          <w:szCs w:val="25"/>
        </w:rPr>
        <w:t>3.1. Психолого-педагогические услови</w:t>
      </w:r>
      <w:r w:rsidR="002227C7">
        <w:rPr>
          <w:rFonts w:ascii="Times New Roman" w:hAnsi="Times New Roman"/>
          <w:b/>
          <w:sz w:val="25"/>
          <w:szCs w:val="25"/>
        </w:rPr>
        <w:t>я реализации рабочей программы.</w:t>
      </w:r>
    </w:p>
    <w:p w14:paraId="380E690F" w14:textId="77777777" w:rsidR="007C286C" w:rsidRPr="007C286C" w:rsidRDefault="007C286C" w:rsidP="002227C7">
      <w:pPr>
        <w:spacing w:after="0" w:line="240" w:lineRule="auto"/>
        <w:jc w:val="both"/>
        <w:rPr>
          <w:rFonts w:ascii="Times New Roman" w:hAnsi="Times New Roman"/>
          <w:b/>
          <w:sz w:val="25"/>
          <w:szCs w:val="25"/>
        </w:rPr>
      </w:pPr>
    </w:p>
    <w:p w14:paraId="1BE1354D"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Для успешной реализации рабочей программы в группе обеспечены следующие психолого-педагогические условия:</w:t>
      </w:r>
    </w:p>
    <w:p w14:paraId="29C67E13" w14:textId="77777777" w:rsidR="007C286C" w:rsidRPr="002227C7" w:rsidRDefault="007C286C" w:rsidP="002227C7">
      <w:pPr>
        <w:spacing w:after="0" w:line="240" w:lineRule="auto"/>
        <w:jc w:val="both"/>
        <w:rPr>
          <w:rFonts w:ascii="Times New Roman" w:hAnsi="Times New Roman"/>
          <w:sz w:val="25"/>
          <w:szCs w:val="25"/>
        </w:rPr>
      </w:pPr>
    </w:p>
    <w:p w14:paraId="3EDF7419"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1D75AAB7" w14:textId="77777777" w:rsidR="007C286C" w:rsidRPr="002227C7" w:rsidRDefault="007C286C" w:rsidP="002227C7">
      <w:pPr>
        <w:spacing w:after="0" w:line="240" w:lineRule="auto"/>
        <w:jc w:val="both"/>
        <w:rPr>
          <w:rFonts w:ascii="Times New Roman" w:hAnsi="Times New Roman"/>
          <w:sz w:val="25"/>
          <w:szCs w:val="25"/>
        </w:rPr>
      </w:pPr>
    </w:p>
    <w:p w14:paraId="4622FAD5"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46FD9ABD" w14:textId="77777777" w:rsidR="007C286C" w:rsidRPr="002227C7" w:rsidRDefault="007C286C" w:rsidP="002227C7">
      <w:pPr>
        <w:spacing w:after="0" w:line="240" w:lineRule="auto"/>
        <w:jc w:val="both"/>
        <w:rPr>
          <w:rFonts w:ascii="Times New Roman" w:hAnsi="Times New Roman"/>
          <w:sz w:val="25"/>
          <w:szCs w:val="25"/>
        </w:rPr>
      </w:pPr>
    </w:p>
    <w:p w14:paraId="0A262AF1"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54A10B3" w14:textId="77777777" w:rsidR="007C286C" w:rsidRPr="002227C7" w:rsidRDefault="007C286C" w:rsidP="002227C7">
      <w:pPr>
        <w:spacing w:after="0" w:line="240" w:lineRule="auto"/>
        <w:jc w:val="both"/>
        <w:rPr>
          <w:rFonts w:ascii="Times New Roman" w:hAnsi="Times New Roman"/>
          <w:sz w:val="25"/>
          <w:szCs w:val="25"/>
        </w:rPr>
      </w:pPr>
    </w:p>
    <w:p w14:paraId="356FA93A"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17BBD5D6" w14:textId="77777777" w:rsidR="007C286C" w:rsidRPr="002227C7" w:rsidRDefault="007C286C" w:rsidP="002227C7">
      <w:pPr>
        <w:spacing w:after="0" w:line="240" w:lineRule="auto"/>
        <w:jc w:val="both"/>
        <w:rPr>
          <w:rFonts w:ascii="Times New Roman" w:hAnsi="Times New Roman"/>
          <w:sz w:val="25"/>
          <w:szCs w:val="25"/>
        </w:rPr>
      </w:pPr>
    </w:p>
    <w:p w14:paraId="1C073C53"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5) поддержка инициативы и самостоятельности детей в специфических для них видах деятельности;</w:t>
      </w:r>
    </w:p>
    <w:p w14:paraId="5CA1FDDD" w14:textId="77777777" w:rsidR="007C286C" w:rsidRPr="002227C7" w:rsidRDefault="007C286C" w:rsidP="002227C7">
      <w:pPr>
        <w:spacing w:after="0" w:line="240" w:lineRule="auto"/>
        <w:jc w:val="both"/>
        <w:rPr>
          <w:rFonts w:ascii="Times New Roman" w:hAnsi="Times New Roman"/>
          <w:sz w:val="25"/>
          <w:szCs w:val="25"/>
        </w:rPr>
      </w:pPr>
    </w:p>
    <w:p w14:paraId="4D94EC96"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6) возможность выбора детьми материалов, видов активности, участников совместной деятельности и общения;</w:t>
      </w:r>
    </w:p>
    <w:p w14:paraId="65452682" w14:textId="77777777" w:rsidR="007C286C" w:rsidRPr="002227C7" w:rsidRDefault="007C286C" w:rsidP="002227C7">
      <w:pPr>
        <w:spacing w:after="0" w:line="240" w:lineRule="auto"/>
        <w:jc w:val="both"/>
        <w:rPr>
          <w:rFonts w:ascii="Times New Roman" w:hAnsi="Times New Roman"/>
          <w:sz w:val="25"/>
          <w:szCs w:val="25"/>
        </w:rPr>
      </w:pPr>
    </w:p>
    <w:p w14:paraId="28E33846"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7) защита детей от всех форм физического и психического насилия;</w:t>
      </w:r>
    </w:p>
    <w:p w14:paraId="2FF29040" w14:textId="77777777" w:rsidR="007C286C" w:rsidRPr="002227C7" w:rsidRDefault="007C286C" w:rsidP="002227C7">
      <w:pPr>
        <w:spacing w:after="0" w:line="240" w:lineRule="auto"/>
        <w:jc w:val="both"/>
        <w:rPr>
          <w:rFonts w:ascii="Times New Roman" w:hAnsi="Times New Roman"/>
          <w:sz w:val="25"/>
          <w:szCs w:val="25"/>
        </w:rPr>
      </w:pPr>
    </w:p>
    <w:p w14:paraId="0794B148"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6E61DC50" w14:textId="77777777" w:rsidR="007C286C" w:rsidRPr="002227C7" w:rsidRDefault="007C286C" w:rsidP="002227C7">
      <w:pPr>
        <w:spacing w:after="0" w:line="240" w:lineRule="auto"/>
        <w:jc w:val="both"/>
        <w:rPr>
          <w:rFonts w:ascii="Times New Roman" w:hAnsi="Times New Roman"/>
          <w:sz w:val="25"/>
          <w:szCs w:val="25"/>
        </w:rPr>
      </w:pPr>
    </w:p>
    <w:p w14:paraId="3B4DDC01"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   Условия, необходимые для создания социальной ситуации развития детей, соответствующей специфике дошкольного возраста, предполагают:</w:t>
      </w:r>
    </w:p>
    <w:p w14:paraId="34FDDE6B" w14:textId="77777777" w:rsidR="007C286C" w:rsidRPr="002227C7" w:rsidRDefault="007C286C" w:rsidP="002227C7">
      <w:pPr>
        <w:spacing w:after="0" w:line="240" w:lineRule="auto"/>
        <w:jc w:val="both"/>
        <w:rPr>
          <w:rFonts w:ascii="Times New Roman" w:hAnsi="Times New Roman"/>
          <w:sz w:val="25"/>
          <w:szCs w:val="25"/>
        </w:rPr>
      </w:pPr>
    </w:p>
    <w:p w14:paraId="0A4A705D"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1) обеспечение эмоционального благополучия через:</w:t>
      </w:r>
    </w:p>
    <w:p w14:paraId="64C549D1" w14:textId="77777777" w:rsidR="007C286C" w:rsidRPr="002227C7" w:rsidRDefault="007C286C" w:rsidP="002227C7">
      <w:pPr>
        <w:spacing w:after="0" w:line="240" w:lineRule="auto"/>
        <w:jc w:val="both"/>
        <w:rPr>
          <w:rFonts w:ascii="Times New Roman" w:hAnsi="Times New Roman"/>
          <w:sz w:val="25"/>
          <w:szCs w:val="25"/>
        </w:rPr>
      </w:pPr>
    </w:p>
    <w:p w14:paraId="7FADD34E"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 непосредственное общение с каждым ребёнком;</w:t>
      </w:r>
    </w:p>
    <w:p w14:paraId="4A904541" w14:textId="77777777" w:rsidR="007C286C" w:rsidRPr="002227C7" w:rsidRDefault="007C286C" w:rsidP="002227C7">
      <w:pPr>
        <w:spacing w:after="0" w:line="240" w:lineRule="auto"/>
        <w:jc w:val="both"/>
        <w:rPr>
          <w:rFonts w:ascii="Times New Roman" w:hAnsi="Times New Roman"/>
          <w:sz w:val="25"/>
          <w:szCs w:val="25"/>
        </w:rPr>
      </w:pPr>
    </w:p>
    <w:p w14:paraId="1BBDBA70"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 уважительное отношение к каждому ребёнку, к его чувствам и потребностям;</w:t>
      </w:r>
    </w:p>
    <w:p w14:paraId="58A61CC6" w14:textId="77777777" w:rsidR="007C286C" w:rsidRPr="002227C7" w:rsidRDefault="007C286C" w:rsidP="002227C7">
      <w:pPr>
        <w:spacing w:after="0" w:line="240" w:lineRule="auto"/>
        <w:jc w:val="both"/>
        <w:rPr>
          <w:rFonts w:ascii="Times New Roman" w:hAnsi="Times New Roman"/>
          <w:sz w:val="25"/>
          <w:szCs w:val="25"/>
        </w:rPr>
      </w:pPr>
    </w:p>
    <w:p w14:paraId="77AAB9B5"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2) поддержку индивидуальности и инициативы детей через:</w:t>
      </w:r>
    </w:p>
    <w:p w14:paraId="6BA35687" w14:textId="77777777" w:rsidR="007C286C" w:rsidRPr="002227C7" w:rsidRDefault="007C286C" w:rsidP="002227C7">
      <w:pPr>
        <w:spacing w:after="0" w:line="240" w:lineRule="auto"/>
        <w:jc w:val="both"/>
        <w:rPr>
          <w:rFonts w:ascii="Times New Roman" w:hAnsi="Times New Roman"/>
          <w:sz w:val="25"/>
          <w:szCs w:val="25"/>
        </w:rPr>
      </w:pPr>
    </w:p>
    <w:p w14:paraId="743B69F5"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 создание условий для свободного выбора детьми деятельности, участников совместной деятельности;</w:t>
      </w:r>
    </w:p>
    <w:p w14:paraId="265CD205" w14:textId="77777777" w:rsidR="007C286C" w:rsidRPr="002227C7" w:rsidRDefault="007C286C" w:rsidP="002227C7">
      <w:pPr>
        <w:spacing w:after="0" w:line="240" w:lineRule="auto"/>
        <w:jc w:val="both"/>
        <w:rPr>
          <w:rFonts w:ascii="Times New Roman" w:hAnsi="Times New Roman"/>
          <w:sz w:val="25"/>
          <w:szCs w:val="25"/>
        </w:rPr>
      </w:pPr>
    </w:p>
    <w:p w14:paraId="51F1C097"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 создание условий для принятия детьми решений, выражения своих чувств и мыслей;</w:t>
      </w:r>
    </w:p>
    <w:p w14:paraId="4276323A" w14:textId="77777777" w:rsidR="007C286C" w:rsidRPr="002227C7" w:rsidRDefault="007C286C" w:rsidP="002227C7">
      <w:pPr>
        <w:spacing w:after="0" w:line="240" w:lineRule="auto"/>
        <w:jc w:val="both"/>
        <w:rPr>
          <w:rFonts w:ascii="Times New Roman" w:hAnsi="Times New Roman"/>
          <w:sz w:val="25"/>
          <w:szCs w:val="25"/>
        </w:rPr>
      </w:pPr>
    </w:p>
    <w:p w14:paraId="4B71BEF3"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lastRenderedPageBreak/>
        <w:t xml:space="preserve">- </w:t>
      </w:r>
      <w:proofErr w:type="spellStart"/>
      <w:r w:rsidRPr="002227C7">
        <w:rPr>
          <w:rFonts w:ascii="Times New Roman" w:hAnsi="Times New Roman"/>
          <w:sz w:val="25"/>
          <w:szCs w:val="25"/>
        </w:rPr>
        <w:t>недирективную</w:t>
      </w:r>
      <w:proofErr w:type="spellEnd"/>
      <w:r w:rsidRPr="002227C7">
        <w:rPr>
          <w:rFonts w:ascii="Times New Roman" w:hAnsi="Times New Roman"/>
          <w:sz w:val="25"/>
          <w:szCs w:val="25"/>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65B74EFC" w14:textId="77777777" w:rsidR="007C286C" w:rsidRPr="002227C7" w:rsidRDefault="007C286C" w:rsidP="002227C7">
      <w:pPr>
        <w:spacing w:after="0" w:line="240" w:lineRule="auto"/>
        <w:jc w:val="both"/>
        <w:rPr>
          <w:rFonts w:ascii="Times New Roman" w:hAnsi="Times New Roman"/>
          <w:sz w:val="25"/>
          <w:szCs w:val="25"/>
        </w:rPr>
      </w:pPr>
    </w:p>
    <w:p w14:paraId="445E0A2A"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3)  установление правил взаимодействия в разных ситуациях:</w:t>
      </w:r>
    </w:p>
    <w:p w14:paraId="66B8C752" w14:textId="77777777" w:rsidR="007C286C" w:rsidRPr="002227C7" w:rsidRDefault="007C286C" w:rsidP="002227C7">
      <w:pPr>
        <w:spacing w:after="0" w:line="240" w:lineRule="auto"/>
        <w:jc w:val="both"/>
        <w:rPr>
          <w:rFonts w:ascii="Times New Roman" w:hAnsi="Times New Roman"/>
          <w:sz w:val="25"/>
          <w:szCs w:val="25"/>
        </w:rPr>
      </w:pPr>
    </w:p>
    <w:p w14:paraId="59C37B5D"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3B60922D" w14:textId="77777777" w:rsidR="007C286C" w:rsidRPr="002227C7" w:rsidRDefault="007C286C" w:rsidP="002227C7">
      <w:pPr>
        <w:spacing w:after="0" w:line="240" w:lineRule="auto"/>
        <w:jc w:val="both"/>
        <w:rPr>
          <w:rFonts w:ascii="Times New Roman" w:hAnsi="Times New Roman"/>
          <w:sz w:val="25"/>
          <w:szCs w:val="25"/>
        </w:rPr>
      </w:pPr>
    </w:p>
    <w:p w14:paraId="02D497B3"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 развитие коммуникативных способностей детей, позволяющих разрешать конфликтные ситуации со сверстниками;</w:t>
      </w:r>
    </w:p>
    <w:p w14:paraId="30CC6F37" w14:textId="77777777" w:rsidR="007C286C" w:rsidRPr="002227C7" w:rsidRDefault="007C286C" w:rsidP="002227C7">
      <w:pPr>
        <w:spacing w:after="0" w:line="240" w:lineRule="auto"/>
        <w:jc w:val="both"/>
        <w:rPr>
          <w:rFonts w:ascii="Times New Roman" w:hAnsi="Times New Roman"/>
          <w:sz w:val="25"/>
          <w:szCs w:val="25"/>
        </w:rPr>
      </w:pPr>
    </w:p>
    <w:p w14:paraId="2DD36BDF"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 развитие умения детей работать в группе сверстников;</w:t>
      </w:r>
    </w:p>
    <w:p w14:paraId="22DE2128" w14:textId="77777777" w:rsidR="007C286C" w:rsidRPr="002227C7" w:rsidRDefault="007C286C" w:rsidP="002227C7">
      <w:pPr>
        <w:spacing w:after="0" w:line="240" w:lineRule="auto"/>
        <w:jc w:val="both"/>
        <w:rPr>
          <w:rFonts w:ascii="Times New Roman" w:hAnsi="Times New Roman"/>
          <w:sz w:val="25"/>
          <w:szCs w:val="25"/>
        </w:rPr>
      </w:pPr>
    </w:p>
    <w:p w14:paraId="3EAAB886"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14:paraId="3675C0FA" w14:textId="77777777" w:rsidR="007C286C" w:rsidRPr="002227C7" w:rsidRDefault="007C286C" w:rsidP="002227C7">
      <w:pPr>
        <w:spacing w:after="0" w:line="240" w:lineRule="auto"/>
        <w:jc w:val="both"/>
        <w:rPr>
          <w:rFonts w:ascii="Times New Roman" w:hAnsi="Times New Roman"/>
          <w:sz w:val="25"/>
          <w:szCs w:val="25"/>
        </w:rPr>
      </w:pPr>
    </w:p>
    <w:p w14:paraId="5E78F78F"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 создание условий для овладения культурными средствами деятельности;</w:t>
      </w:r>
    </w:p>
    <w:p w14:paraId="61BE0064" w14:textId="77777777" w:rsidR="007C286C" w:rsidRPr="002227C7" w:rsidRDefault="007C286C" w:rsidP="002227C7">
      <w:pPr>
        <w:spacing w:after="0" w:line="240" w:lineRule="auto"/>
        <w:jc w:val="both"/>
        <w:rPr>
          <w:rFonts w:ascii="Times New Roman" w:hAnsi="Times New Roman"/>
          <w:sz w:val="25"/>
          <w:szCs w:val="25"/>
        </w:rPr>
      </w:pPr>
    </w:p>
    <w:p w14:paraId="5121D531"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19FCA2FA" w14:textId="77777777" w:rsidR="007C286C" w:rsidRPr="002227C7" w:rsidRDefault="007C286C" w:rsidP="002227C7">
      <w:pPr>
        <w:spacing w:after="0" w:line="240" w:lineRule="auto"/>
        <w:jc w:val="both"/>
        <w:rPr>
          <w:rFonts w:ascii="Times New Roman" w:hAnsi="Times New Roman"/>
          <w:sz w:val="25"/>
          <w:szCs w:val="25"/>
        </w:rPr>
      </w:pPr>
    </w:p>
    <w:p w14:paraId="0C05130F"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 поддержку спонтанной игры детей, её обогащение, обеспечение игрового времени и пространства;</w:t>
      </w:r>
    </w:p>
    <w:p w14:paraId="39B8EFCE" w14:textId="77777777" w:rsidR="007C286C" w:rsidRPr="002227C7" w:rsidRDefault="007C286C" w:rsidP="002227C7">
      <w:pPr>
        <w:spacing w:after="0" w:line="240" w:lineRule="auto"/>
        <w:jc w:val="both"/>
        <w:rPr>
          <w:rFonts w:ascii="Times New Roman" w:hAnsi="Times New Roman"/>
          <w:sz w:val="25"/>
          <w:szCs w:val="25"/>
        </w:rPr>
      </w:pPr>
    </w:p>
    <w:p w14:paraId="06D48503"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 оценку индивидуального развития детей;</w:t>
      </w:r>
    </w:p>
    <w:p w14:paraId="21FF6908" w14:textId="77777777" w:rsidR="007C286C" w:rsidRPr="002227C7" w:rsidRDefault="007C286C" w:rsidP="002227C7">
      <w:pPr>
        <w:spacing w:after="0" w:line="240" w:lineRule="auto"/>
        <w:jc w:val="both"/>
        <w:rPr>
          <w:rFonts w:ascii="Times New Roman" w:hAnsi="Times New Roman"/>
          <w:sz w:val="25"/>
          <w:szCs w:val="25"/>
        </w:rPr>
      </w:pPr>
    </w:p>
    <w:p w14:paraId="5E6D206F"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14:paraId="1B823BEF" w14:textId="77777777" w:rsidR="007C286C" w:rsidRPr="002227C7" w:rsidRDefault="007C286C" w:rsidP="002227C7">
      <w:pPr>
        <w:spacing w:after="0" w:line="240" w:lineRule="auto"/>
        <w:jc w:val="both"/>
        <w:rPr>
          <w:rFonts w:ascii="Times New Roman" w:hAnsi="Times New Roman"/>
          <w:sz w:val="25"/>
          <w:szCs w:val="25"/>
        </w:rPr>
      </w:pPr>
    </w:p>
    <w:p w14:paraId="6E421218"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   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ребёнка в детском саду, протекает в утренний отрезок времени и во второй половине дня.</w:t>
      </w:r>
    </w:p>
    <w:p w14:paraId="77BD0D7D" w14:textId="77777777" w:rsidR="007C286C" w:rsidRPr="002227C7" w:rsidRDefault="007C286C" w:rsidP="002227C7">
      <w:pPr>
        <w:spacing w:after="0" w:line="240" w:lineRule="auto"/>
        <w:jc w:val="both"/>
        <w:rPr>
          <w:rFonts w:ascii="Times New Roman" w:hAnsi="Times New Roman"/>
          <w:sz w:val="25"/>
          <w:szCs w:val="25"/>
        </w:rPr>
      </w:pPr>
    </w:p>
    <w:p w14:paraId="2ABB6E78"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   В развитии детской инициативы и самостоятельности соблюдаются следующие требования:</w:t>
      </w:r>
    </w:p>
    <w:p w14:paraId="7389C762" w14:textId="77777777" w:rsidR="007C286C" w:rsidRPr="002227C7" w:rsidRDefault="007C286C" w:rsidP="002227C7">
      <w:pPr>
        <w:spacing w:after="0" w:line="240" w:lineRule="auto"/>
        <w:jc w:val="both"/>
        <w:rPr>
          <w:rFonts w:ascii="Times New Roman" w:hAnsi="Times New Roman"/>
          <w:sz w:val="25"/>
          <w:szCs w:val="25"/>
        </w:rPr>
      </w:pPr>
    </w:p>
    <w:p w14:paraId="07B2F9FC"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 развитие активного интереса детей к окружающему миру, стремление к получению новых знаний и умений;</w:t>
      </w:r>
    </w:p>
    <w:p w14:paraId="782CE3ED" w14:textId="77777777" w:rsidR="007C286C" w:rsidRPr="002227C7" w:rsidRDefault="007C286C" w:rsidP="002227C7">
      <w:pPr>
        <w:spacing w:after="0" w:line="240" w:lineRule="auto"/>
        <w:jc w:val="both"/>
        <w:rPr>
          <w:rFonts w:ascii="Times New Roman" w:hAnsi="Times New Roman"/>
          <w:sz w:val="25"/>
          <w:szCs w:val="25"/>
        </w:rPr>
      </w:pPr>
    </w:p>
    <w:p w14:paraId="6D3101D1"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 создание разнообразных условий и ситуаций, побуждающих детей к активному применению знаний, умений, способов деятельности в личном опыте;</w:t>
      </w:r>
    </w:p>
    <w:p w14:paraId="0C1F9F8C" w14:textId="77777777" w:rsidR="007C286C" w:rsidRPr="002227C7" w:rsidRDefault="007C286C" w:rsidP="002227C7">
      <w:pPr>
        <w:spacing w:after="0" w:line="240" w:lineRule="auto"/>
        <w:jc w:val="both"/>
        <w:rPr>
          <w:rFonts w:ascii="Times New Roman" w:hAnsi="Times New Roman"/>
          <w:sz w:val="25"/>
          <w:szCs w:val="25"/>
        </w:rPr>
      </w:pPr>
    </w:p>
    <w:p w14:paraId="343871A3"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постоянное расширение области задач, которые дети решают самостоятельно, поощрение детской инициативы;</w:t>
      </w:r>
    </w:p>
    <w:p w14:paraId="746C4165" w14:textId="77777777" w:rsidR="007C286C" w:rsidRPr="002227C7" w:rsidRDefault="007C286C" w:rsidP="002227C7">
      <w:pPr>
        <w:spacing w:after="0" w:line="240" w:lineRule="auto"/>
        <w:jc w:val="both"/>
        <w:rPr>
          <w:rFonts w:ascii="Times New Roman" w:hAnsi="Times New Roman"/>
          <w:sz w:val="25"/>
          <w:szCs w:val="25"/>
        </w:rPr>
      </w:pPr>
    </w:p>
    <w:p w14:paraId="7815AEF5"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lastRenderedPageBreak/>
        <w:t>- тренировка воли детей, поддерживание желания преодолевать трудности, доводить начатое дело до конца;</w:t>
      </w:r>
    </w:p>
    <w:p w14:paraId="72E5E32A" w14:textId="77777777" w:rsidR="007C286C" w:rsidRPr="002227C7" w:rsidRDefault="007C286C" w:rsidP="002227C7">
      <w:pPr>
        <w:spacing w:after="0" w:line="240" w:lineRule="auto"/>
        <w:jc w:val="both"/>
        <w:rPr>
          <w:rFonts w:ascii="Times New Roman" w:hAnsi="Times New Roman"/>
          <w:sz w:val="25"/>
          <w:szCs w:val="25"/>
        </w:rPr>
      </w:pPr>
    </w:p>
    <w:p w14:paraId="7848AD54"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 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14:paraId="172E5F16" w14:textId="77777777" w:rsidR="007C286C" w:rsidRPr="002227C7" w:rsidRDefault="007C286C" w:rsidP="002227C7">
      <w:pPr>
        <w:spacing w:after="0" w:line="240" w:lineRule="auto"/>
        <w:jc w:val="both"/>
        <w:rPr>
          <w:rFonts w:ascii="Times New Roman" w:hAnsi="Times New Roman"/>
          <w:sz w:val="25"/>
          <w:szCs w:val="25"/>
        </w:rPr>
      </w:pPr>
    </w:p>
    <w:p w14:paraId="6902944C"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 «дозирование» помощи детям;</w:t>
      </w:r>
    </w:p>
    <w:p w14:paraId="2300287D" w14:textId="77777777" w:rsidR="007C286C" w:rsidRPr="002227C7" w:rsidRDefault="007C286C" w:rsidP="002227C7">
      <w:pPr>
        <w:spacing w:after="0" w:line="240" w:lineRule="auto"/>
        <w:jc w:val="both"/>
        <w:rPr>
          <w:rFonts w:ascii="Times New Roman" w:hAnsi="Times New Roman"/>
          <w:sz w:val="25"/>
          <w:szCs w:val="25"/>
        </w:rPr>
      </w:pPr>
    </w:p>
    <w:p w14:paraId="581E0712"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 поддерживание у детей чувства гордости и радости от успешных самостоятельных действий, подчёркивание роста возможностей и достижений каждого ребёнка, побуждение к проявлению инициативы и творчества.</w:t>
      </w:r>
    </w:p>
    <w:p w14:paraId="13021835" w14:textId="77777777" w:rsidR="007C286C" w:rsidRPr="002227C7" w:rsidRDefault="007C286C" w:rsidP="002227C7">
      <w:pPr>
        <w:spacing w:after="0" w:line="240" w:lineRule="auto"/>
        <w:jc w:val="both"/>
        <w:rPr>
          <w:rFonts w:ascii="Times New Roman" w:hAnsi="Times New Roman"/>
          <w:sz w:val="25"/>
          <w:szCs w:val="25"/>
        </w:rPr>
      </w:pPr>
    </w:p>
    <w:p w14:paraId="5267547D" w14:textId="77777777" w:rsidR="007C286C" w:rsidRPr="002227C7" w:rsidRDefault="007C286C" w:rsidP="002227C7">
      <w:pPr>
        <w:spacing w:after="0" w:line="240" w:lineRule="auto"/>
        <w:jc w:val="both"/>
        <w:rPr>
          <w:rFonts w:ascii="Times New Roman" w:hAnsi="Times New Roman"/>
          <w:sz w:val="25"/>
          <w:szCs w:val="25"/>
        </w:rPr>
      </w:pPr>
      <w:r w:rsidRPr="002227C7">
        <w:rPr>
          <w:rFonts w:ascii="Times New Roman" w:hAnsi="Times New Roman"/>
          <w:sz w:val="25"/>
          <w:szCs w:val="25"/>
        </w:rPr>
        <w:t>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14:paraId="612111D4" w14:textId="77777777" w:rsidR="007C286C" w:rsidRPr="007C286C" w:rsidRDefault="007C286C" w:rsidP="002227C7">
      <w:pPr>
        <w:spacing w:after="0" w:line="240" w:lineRule="auto"/>
        <w:jc w:val="both"/>
        <w:rPr>
          <w:rFonts w:ascii="Times New Roman" w:hAnsi="Times New Roman"/>
          <w:b/>
          <w:sz w:val="25"/>
          <w:szCs w:val="25"/>
        </w:rPr>
      </w:pPr>
    </w:p>
    <w:p w14:paraId="4CB5EABA" w14:textId="77777777" w:rsidR="007C286C" w:rsidRPr="007C286C" w:rsidRDefault="007C286C" w:rsidP="002227C7">
      <w:pPr>
        <w:spacing w:after="0" w:line="240" w:lineRule="auto"/>
        <w:jc w:val="both"/>
        <w:rPr>
          <w:rFonts w:ascii="Times New Roman" w:hAnsi="Times New Roman"/>
          <w:b/>
          <w:sz w:val="25"/>
          <w:szCs w:val="25"/>
        </w:rPr>
      </w:pPr>
      <w:r w:rsidRPr="007C286C">
        <w:rPr>
          <w:rFonts w:ascii="Times New Roman" w:hAnsi="Times New Roman"/>
          <w:b/>
          <w:sz w:val="25"/>
          <w:szCs w:val="25"/>
        </w:rPr>
        <w:t> </w:t>
      </w:r>
    </w:p>
    <w:p w14:paraId="79FAACF2" w14:textId="77777777" w:rsidR="007C286C" w:rsidRPr="007C286C" w:rsidRDefault="007C286C" w:rsidP="002227C7">
      <w:pPr>
        <w:spacing w:after="0" w:line="240" w:lineRule="auto"/>
        <w:jc w:val="both"/>
        <w:rPr>
          <w:rFonts w:ascii="Times New Roman" w:hAnsi="Times New Roman"/>
          <w:b/>
          <w:sz w:val="25"/>
          <w:szCs w:val="25"/>
        </w:rPr>
      </w:pPr>
    </w:p>
    <w:p w14:paraId="20C9B5C7" w14:textId="77777777" w:rsidR="007C286C" w:rsidRPr="007C286C" w:rsidRDefault="007C286C" w:rsidP="002227C7">
      <w:pPr>
        <w:spacing w:after="0" w:line="240" w:lineRule="auto"/>
        <w:jc w:val="both"/>
        <w:rPr>
          <w:rFonts w:ascii="Times New Roman" w:hAnsi="Times New Roman"/>
          <w:b/>
          <w:sz w:val="25"/>
          <w:szCs w:val="25"/>
        </w:rPr>
      </w:pPr>
      <w:r w:rsidRPr="007C286C">
        <w:rPr>
          <w:rFonts w:ascii="Times New Roman" w:hAnsi="Times New Roman"/>
          <w:b/>
          <w:sz w:val="25"/>
          <w:szCs w:val="25"/>
        </w:rPr>
        <w:t> </w:t>
      </w:r>
    </w:p>
    <w:p w14:paraId="754F627D" w14:textId="77777777" w:rsidR="007C286C" w:rsidRPr="007C286C" w:rsidRDefault="007C286C" w:rsidP="002227C7">
      <w:pPr>
        <w:spacing w:after="0" w:line="240" w:lineRule="auto"/>
        <w:jc w:val="both"/>
        <w:rPr>
          <w:rFonts w:ascii="Times New Roman" w:hAnsi="Times New Roman"/>
          <w:b/>
          <w:sz w:val="25"/>
          <w:szCs w:val="25"/>
        </w:rPr>
      </w:pPr>
    </w:p>
    <w:p w14:paraId="01825564" w14:textId="77777777" w:rsidR="007C286C" w:rsidRPr="007C286C" w:rsidRDefault="007C286C" w:rsidP="002227C7">
      <w:pPr>
        <w:spacing w:after="0" w:line="240" w:lineRule="auto"/>
        <w:jc w:val="both"/>
        <w:rPr>
          <w:rFonts w:ascii="Times New Roman" w:hAnsi="Times New Roman"/>
          <w:b/>
          <w:sz w:val="25"/>
          <w:szCs w:val="25"/>
        </w:rPr>
      </w:pPr>
    </w:p>
    <w:p w14:paraId="00129A19" w14:textId="77777777" w:rsidR="007C286C" w:rsidRPr="007C286C" w:rsidRDefault="007C286C" w:rsidP="002227C7">
      <w:pPr>
        <w:spacing w:after="0" w:line="240" w:lineRule="auto"/>
        <w:jc w:val="both"/>
        <w:rPr>
          <w:rFonts w:ascii="Times New Roman" w:hAnsi="Times New Roman"/>
          <w:b/>
          <w:sz w:val="25"/>
          <w:szCs w:val="25"/>
        </w:rPr>
      </w:pPr>
    </w:p>
    <w:p w14:paraId="64AE7078" w14:textId="77777777" w:rsidR="007C286C" w:rsidRPr="007C286C" w:rsidRDefault="007C286C" w:rsidP="002227C7">
      <w:pPr>
        <w:spacing w:after="0" w:line="240" w:lineRule="auto"/>
        <w:jc w:val="both"/>
        <w:rPr>
          <w:rFonts w:ascii="Times New Roman" w:hAnsi="Times New Roman"/>
          <w:b/>
          <w:sz w:val="25"/>
          <w:szCs w:val="25"/>
        </w:rPr>
      </w:pPr>
    </w:p>
    <w:p w14:paraId="131DAA90" w14:textId="77777777" w:rsidR="007C286C" w:rsidRPr="007C286C" w:rsidRDefault="007C286C" w:rsidP="002227C7">
      <w:pPr>
        <w:spacing w:after="0" w:line="240" w:lineRule="auto"/>
        <w:jc w:val="both"/>
        <w:rPr>
          <w:rFonts w:ascii="Times New Roman" w:hAnsi="Times New Roman"/>
          <w:b/>
          <w:sz w:val="25"/>
          <w:szCs w:val="25"/>
        </w:rPr>
      </w:pPr>
    </w:p>
    <w:p w14:paraId="7425000B" w14:textId="77777777" w:rsidR="007C286C" w:rsidRPr="007C286C" w:rsidRDefault="007C286C" w:rsidP="002227C7">
      <w:pPr>
        <w:spacing w:after="0" w:line="240" w:lineRule="auto"/>
        <w:jc w:val="both"/>
        <w:rPr>
          <w:rFonts w:ascii="Times New Roman" w:hAnsi="Times New Roman"/>
          <w:b/>
          <w:sz w:val="25"/>
          <w:szCs w:val="25"/>
        </w:rPr>
      </w:pPr>
    </w:p>
    <w:p w14:paraId="4A7FACDE" w14:textId="77777777" w:rsidR="002227C7" w:rsidRDefault="007C286C" w:rsidP="002227C7">
      <w:pPr>
        <w:spacing w:after="0" w:line="240" w:lineRule="auto"/>
        <w:jc w:val="both"/>
        <w:rPr>
          <w:rFonts w:ascii="Times New Roman" w:hAnsi="Times New Roman"/>
          <w:b/>
          <w:sz w:val="25"/>
          <w:szCs w:val="25"/>
        </w:rPr>
      </w:pPr>
      <w:r w:rsidRPr="007C286C">
        <w:rPr>
          <w:rFonts w:ascii="Times New Roman" w:hAnsi="Times New Roman"/>
          <w:b/>
          <w:sz w:val="25"/>
          <w:szCs w:val="25"/>
        </w:rPr>
        <w:t> </w:t>
      </w:r>
      <w:r w:rsidR="002227C7">
        <w:rPr>
          <w:rFonts w:ascii="Times New Roman" w:hAnsi="Times New Roman"/>
          <w:b/>
          <w:sz w:val="25"/>
          <w:szCs w:val="25"/>
        </w:rPr>
        <w:br w:type="page"/>
      </w:r>
    </w:p>
    <w:p w14:paraId="1F1798B1" w14:textId="77777777" w:rsidR="007C286C" w:rsidRPr="007C286C" w:rsidRDefault="009564BA" w:rsidP="002227C7">
      <w:pPr>
        <w:spacing w:after="0" w:line="240" w:lineRule="auto"/>
        <w:jc w:val="both"/>
        <w:rPr>
          <w:rFonts w:ascii="Times New Roman" w:hAnsi="Times New Roman"/>
          <w:b/>
          <w:sz w:val="25"/>
          <w:szCs w:val="25"/>
        </w:rPr>
      </w:pPr>
      <w:r>
        <w:rPr>
          <w:rFonts w:ascii="Times New Roman" w:hAnsi="Times New Roman"/>
          <w:b/>
          <w:sz w:val="25"/>
          <w:szCs w:val="25"/>
        </w:rPr>
        <w:lastRenderedPageBreak/>
        <w:t>3.2</w:t>
      </w:r>
      <w:r w:rsidR="007C286C" w:rsidRPr="007C286C">
        <w:rPr>
          <w:rFonts w:ascii="Times New Roman" w:hAnsi="Times New Roman"/>
          <w:b/>
          <w:sz w:val="25"/>
          <w:szCs w:val="25"/>
        </w:rPr>
        <w:t>. Распределение тем в течение года в подготовительной к школе группе.</w:t>
      </w:r>
    </w:p>
    <w:p w14:paraId="6749822F" w14:textId="77777777" w:rsidR="007C286C" w:rsidRPr="007C286C" w:rsidRDefault="007C286C" w:rsidP="002227C7">
      <w:pPr>
        <w:spacing w:after="0" w:line="240" w:lineRule="auto"/>
        <w:jc w:val="both"/>
        <w:rPr>
          <w:rFonts w:ascii="Times New Roman" w:hAnsi="Times New Roman"/>
          <w:b/>
          <w:sz w:val="25"/>
          <w:szCs w:val="25"/>
        </w:rPr>
      </w:pPr>
    </w:p>
    <w:p w14:paraId="0A1434A5" w14:textId="77777777" w:rsidR="007C286C" w:rsidRPr="007C286C" w:rsidRDefault="007C286C" w:rsidP="002227C7">
      <w:pPr>
        <w:spacing w:after="0" w:line="240" w:lineRule="auto"/>
        <w:jc w:val="both"/>
        <w:rPr>
          <w:rFonts w:ascii="Times New Roman" w:hAnsi="Times New Roman"/>
          <w:b/>
          <w:sz w:val="25"/>
          <w:szCs w:val="25"/>
        </w:rPr>
      </w:pPr>
    </w:p>
    <w:p w14:paraId="4434632D" w14:textId="77777777" w:rsidR="007C286C" w:rsidRPr="007C286C" w:rsidRDefault="007C286C" w:rsidP="002227C7">
      <w:pPr>
        <w:spacing w:after="0" w:line="240" w:lineRule="auto"/>
        <w:jc w:val="both"/>
        <w:rPr>
          <w:rFonts w:ascii="Times New Roman" w:hAnsi="Times New Roman"/>
          <w:b/>
          <w:sz w:val="25"/>
          <w:szCs w:val="25"/>
        </w:rPr>
      </w:pPr>
    </w:p>
    <w:p w14:paraId="28CD88E5" w14:textId="77777777" w:rsidR="007C286C" w:rsidRPr="007C286C" w:rsidRDefault="007C286C" w:rsidP="002227C7">
      <w:pPr>
        <w:spacing w:after="0" w:line="240" w:lineRule="auto"/>
        <w:jc w:val="both"/>
        <w:rPr>
          <w:rFonts w:ascii="Times New Roman" w:hAnsi="Times New Roman"/>
          <w:b/>
          <w:sz w:val="25"/>
          <w:szCs w:val="25"/>
        </w:rPr>
      </w:pPr>
      <w:r w:rsidRPr="007C286C">
        <w:rPr>
          <w:rFonts w:ascii="Times New Roman" w:hAnsi="Times New Roman"/>
          <w:b/>
          <w:sz w:val="25"/>
          <w:szCs w:val="25"/>
        </w:rPr>
        <w:t>Сентябрь</w:t>
      </w:r>
    </w:p>
    <w:p w14:paraId="700980F8" w14:textId="77777777" w:rsidR="007C286C" w:rsidRPr="007C286C" w:rsidRDefault="007C286C" w:rsidP="002227C7">
      <w:pPr>
        <w:spacing w:after="0" w:line="240" w:lineRule="auto"/>
        <w:jc w:val="both"/>
        <w:rPr>
          <w:rFonts w:ascii="Times New Roman" w:hAnsi="Times New Roman"/>
          <w:sz w:val="25"/>
          <w:szCs w:val="25"/>
        </w:rPr>
      </w:pPr>
    </w:p>
    <w:p w14:paraId="37A5AABF" w14:textId="1071BF14"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1. День Знаний</w:t>
      </w:r>
      <w:r w:rsidR="00296F3F">
        <w:rPr>
          <w:rFonts w:ascii="Times New Roman" w:hAnsi="Times New Roman"/>
          <w:sz w:val="25"/>
          <w:szCs w:val="25"/>
        </w:rPr>
        <w:t xml:space="preserve"> </w:t>
      </w:r>
      <w:r w:rsidRPr="007C286C">
        <w:rPr>
          <w:rFonts w:ascii="Times New Roman" w:hAnsi="Times New Roman"/>
          <w:sz w:val="25"/>
          <w:szCs w:val="25"/>
        </w:rPr>
        <w:t>(с 0</w:t>
      </w:r>
      <w:r w:rsidR="00296F3F">
        <w:rPr>
          <w:rFonts w:ascii="Times New Roman" w:hAnsi="Times New Roman"/>
          <w:sz w:val="25"/>
          <w:szCs w:val="25"/>
        </w:rPr>
        <w:t>2</w:t>
      </w:r>
      <w:r w:rsidRPr="007C286C">
        <w:rPr>
          <w:rFonts w:ascii="Times New Roman" w:hAnsi="Times New Roman"/>
          <w:sz w:val="25"/>
          <w:szCs w:val="25"/>
        </w:rPr>
        <w:t>.09 – 0</w:t>
      </w:r>
      <w:r w:rsidR="00296F3F">
        <w:rPr>
          <w:rFonts w:ascii="Times New Roman" w:hAnsi="Times New Roman"/>
          <w:sz w:val="25"/>
          <w:szCs w:val="25"/>
        </w:rPr>
        <w:t>6</w:t>
      </w:r>
      <w:r w:rsidRPr="007C286C">
        <w:rPr>
          <w:rFonts w:ascii="Times New Roman" w:hAnsi="Times New Roman"/>
          <w:sz w:val="25"/>
          <w:szCs w:val="25"/>
        </w:rPr>
        <w:t>.09 202</w:t>
      </w:r>
      <w:r w:rsidR="00296F3F">
        <w:rPr>
          <w:rFonts w:ascii="Times New Roman" w:hAnsi="Times New Roman"/>
          <w:sz w:val="25"/>
          <w:szCs w:val="25"/>
        </w:rPr>
        <w:t>4</w:t>
      </w:r>
      <w:r w:rsidRPr="007C286C">
        <w:rPr>
          <w:rFonts w:ascii="Times New Roman" w:hAnsi="Times New Roman"/>
          <w:sz w:val="25"/>
          <w:szCs w:val="25"/>
        </w:rPr>
        <w:t xml:space="preserve"> года)</w:t>
      </w:r>
    </w:p>
    <w:p w14:paraId="69943694" w14:textId="77777777" w:rsidR="007C286C" w:rsidRPr="007C286C" w:rsidRDefault="007C286C" w:rsidP="002227C7">
      <w:pPr>
        <w:spacing w:after="0" w:line="240" w:lineRule="auto"/>
        <w:jc w:val="both"/>
        <w:rPr>
          <w:rFonts w:ascii="Times New Roman" w:hAnsi="Times New Roman"/>
          <w:sz w:val="25"/>
          <w:szCs w:val="25"/>
        </w:rPr>
      </w:pPr>
    </w:p>
    <w:p w14:paraId="75FEB9C2" w14:textId="5A9C34C6"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 xml:space="preserve">2.Осень дарит нам подарки (с </w:t>
      </w:r>
      <w:r w:rsidR="00296F3F">
        <w:rPr>
          <w:rFonts w:ascii="Times New Roman" w:hAnsi="Times New Roman"/>
          <w:sz w:val="25"/>
          <w:szCs w:val="25"/>
        </w:rPr>
        <w:t>09</w:t>
      </w:r>
      <w:r w:rsidRPr="007C286C">
        <w:rPr>
          <w:rFonts w:ascii="Times New Roman" w:hAnsi="Times New Roman"/>
          <w:sz w:val="25"/>
          <w:szCs w:val="25"/>
        </w:rPr>
        <w:t>.09 – 15.09.202</w:t>
      </w:r>
      <w:r w:rsidR="00296F3F">
        <w:rPr>
          <w:rFonts w:ascii="Times New Roman" w:hAnsi="Times New Roman"/>
          <w:sz w:val="25"/>
          <w:szCs w:val="25"/>
        </w:rPr>
        <w:t>4</w:t>
      </w:r>
      <w:r w:rsidRPr="007C286C">
        <w:rPr>
          <w:rFonts w:ascii="Times New Roman" w:hAnsi="Times New Roman"/>
          <w:sz w:val="25"/>
          <w:szCs w:val="25"/>
        </w:rPr>
        <w:t xml:space="preserve"> года)</w:t>
      </w:r>
    </w:p>
    <w:p w14:paraId="48293A31" w14:textId="77777777" w:rsidR="007C286C" w:rsidRPr="007C286C" w:rsidRDefault="007C286C" w:rsidP="002227C7">
      <w:pPr>
        <w:spacing w:after="0" w:line="240" w:lineRule="auto"/>
        <w:jc w:val="both"/>
        <w:rPr>
          <w:rFonts w:ascii="Times New Roman" w:hAnsi="Times New Roman"/>
          <w:sz w:val="25"/>
          <w:szCs w:val="25"/>
        </w:rPr>
      </w:pPr>
    </w:p>
    <w:p w14:paraId="70AA473C" w14:textId="48F25A5B"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3.Добрый лес</w:t>
      </w:r>
      <w:r w:rsidR="00296F3F">
        <w:rPr>
          <w:rFonts w:ascii="Times New Roman" w:hAnsi="Times New Roman"/>
          <w:sz w:val="25"/>
          <w:szCs w:val="25"/>
        </w:rPr>
        <w:t xml:space="preserve"> </w:t>
      </w:r>
      <w:r w:rsidRPr="007C286C">
        <w:rPr>
          <w:rFonts w:ascii="Times New Roman" w:hAnsi="Times New Roman"/>
          <w:sz w:val="25"/>
          <w:szCs w:val="25"/>
        </w:rPr>
        <w:t>(с 1</w:t>
      </w:r>
      <w:r w:rsidR="00296F3F">
        <w:rPr>
          <w:rFonts w:ascii="Times New Roman" w:hAnsi="Times New Roman"/>
          <w:sz w:val="25"/>
          <w:szCs w:val="25"/>
        </w:rPr>
        <w:t>6</w:t>
      </w:r>
      <w:r w:rsidRPr="007C286C">
        <w:rPr>
          <w:rFonts w:ascii="Times New Roman" w:hAnsi="Times New Roman"/>
          <w:sz w:val="25"/>
          <w:szCs w:val="25"/>
        </w:rPr>
        <w:t>.09 – 2</w:t>
      </w:r>
      <w:r w:rsidR="00296F3F">
        <w:rPr>
          <w:rFonts w:ascii="Times New Roman" w:hAnsi="Times New Roman"/>
          <w:sz w:val="25"/>
          <w:szCs w:val="25"/>
        </w:rPr>
        <w:t>0</w:t>
      </w:r>
      <w:r w:rsidRPr="007C286C">
        <w:rPr>
          <w:rFonts w:ascii="Times New Roman" w:hAnsi="Times New Roman"/>
          <w:sz w:val="25"/>
          <w:szCs w:val="25"/>
        </w:rPr>
        <w:t>.09.202</w:t>
      </w:r>
      <w:r w:rsidR="00296F3F">
        <w:rPr>
          <w:rFonts w:ascii="Times New Roman" w:hAnsi="Times New Roman"/>
          <w:sz w:val="25"/>
          <w:szCs w:val="25"/>
        </w:rPr>
        <w:t>4</w:t>
      </w:r>
      <w:r w:rsidRPr="007C286C">
        <w:rPr>
          <w:rFonts w:ascii="Times New Roman" w:hAnsi="Times New Roman"/>
          <w:sz w:val="25"/>
          <w:szCs w:val="25"/>
        </w:rPr>
        <w:t xml:space="preserve"> года)</w:t>
      </w:r>
    </w:p>
    <w:p w14:paraId="4F7BB60B" w14:textId="77777777" w:rsidR="007C286C" w:rsidRPr="007C286C" w:rsidRDefault="007C286C" w:rsidP="002227C7">
      <w:pPr>
        <w:spacing w:after="0" w:line="240" w:lineRule="auto"/>
        <w:jc w:val="both"/>
        <w:rPr>
          <w:rFonts w:ascii="Times New Roman" w:hAnsi="Times New Roman"/>
          <w:sz w:val="25"/>
          <w:szCs w:val="25"/>
        </w:rPr>
      </w:pPr>
    </w:p>
    <w:p w14:paraId="5803978A" w14:textId="2D9275BD"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4. Мой любимый детский сад (с 2</w:t>
      </w:r>
      <w:r w:rsidR="00296F3F">
        <w:rPr>
          <w:rFonts w:ascii="Times New Roman" w:hAnsi="Times New Roman"/>
          <w:sz w:val="25"/>
          <w:szCs w:val="25"/>
        </w:rPr>
        <w:t>3</w:t>
      </w:r>
      <w:r w:rsidRPr="007C286C">
        <w:rPr>
          <w:rFonts w:ascii="Times New Roman" w:hAnsi="Times New Roman"/>
          <w:sz w:val="25"/>
          <w:szCs w:val="25"/>
        </w:rPr>
        <w:t>.09 – 2</w:t>
      </w:r>
      <w:r w:rsidR="00296F3F">
        <w:rPr>
          <w:rFonts w:ascii="Times New Roman" w:hAnsi="Times New Roman"/>
          <w:sz w:val="25"/>
          <w:szCs w:val="25"/>
        </w:rPr>
        <w:t>7</w:t>
      </w:r>
      <w:r w:rsidRPr="007C286C">
        <w:rPr>
          <w:rFonts w:ascii="Times New Roman" w:hAnsi="Times New Roman"/>
          <w:sz w:val="25"/>
          <w:szCs w:val="25"/>
        </w:rPr>
        <w:t>.09.202</w:t>
      </w:r>
      <w:r w:rsidR="00296F3F">
        <w:rPr>
          <w:rFonts w:ascii="Times New Roman" w:hAnsi="Times New Roman"/>
          <w:sz w:val="25"/>
          <w:szCs w:val="25"/>
        </w:rPr>
        <w:t>4</w:t>
      </w:r>
      <w:r w:rsidRPr="007C286C">
        <w:rPr>
          <w:rFonts w:ascii="Times New Roman" w:hAnsi="Times New Roman"/>
          <w:sz w:val="25"/>
          <w:szCs w:val="25"/>
        </w:rPr>
        <w:t xml:space="preserve"> года)</w:t>
      </w:r>
    </w:p>
    <w:p w14:paraId="1CD97748" w14:textId="77777777" w:rsidR="007C286C" w:rsidRPr="007C286C" w:rsidRDefault="007C286C" w:rsidP="002227C7">
      <w:pPr>
        <w:spacing w:after="0" w:line="240" w:lineRule="auto"/>
        <w:jc w:val="both"/>
        <w:rPr>
          <w:rFonts w:ascii="Times New Roman" w:hAnsi="Times New Roman"/>
          <w:sz w:val="25"/>
          <w:szCs w:val="25"/>
        </w:rPr>
      </w:pPr>
    </w:p>
    <w:p w14:paraId="5DC1B914" w14:textId="77777777" w:rsidR="007C286C" w:rsidRPr="007C286C" w:rsidRDefault="007C286C" w:rsidP="002227C7">
      <w:pPr>
        <w:spacing w:after="0" w:line="240" w:lineRule="auto"/>
        <w:jc w:val="both"/>
        <w:rPr>
          <w:rFonts w:ascii="Times New Roman" w:hAnsi="Times New Roman"/>
          <w:b/>
          <w:sz w:val="25"/>
          <w:szCs w:val="25"/>
        </w:rPr>
      </w:pPr>
      <w:r w:rsidRPr="007C286C">
        <w:rPr>
          <w:rFonts w:ascii="Times New Roman" w:hAnsi="Times New Roman"/>
          <w:b/>
          <w:sz w:val="25"/>
          <w:szCs w:val="25"/>
        </w:rPr>
        <w:t>Октябрь</w:t>
      </w:r>
    </w:p>
    <w:p w14:paraId="6BE62FBF" w14:textId="77777777" w:rsidR="007C286C" w:rsidRPr="007C286C" w:rsidRDefault="007C286C" w:rsidP="002227C7">
      <w:pPr>
        <w:spacing w:after="0" w:line="240" w:lineRule="auto"/>
        <w:jc w:val="both"/>
        <w:rPr>
          <w:rFonts w:ascii="Times New Roman" w:hAnsi="Times New Roman"/>
          <w:sz w:val="25"/>
          <w:szCs w:val="25"/>
        </w:rPr>
      </w:pPr>
    </w:p>
    <w:p w14:paraId="78C29969" w14:textId="49388A12"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1.«Наша дружная семья»</w:t>
      </w:r>
      <w:r w:rsidR="00296F3F">
        <w:rPr>
          <w:rFonts w:ascii="Times New Roman" w:hAnsi="Times New Roman"/>
          <w:sz w:val="25"/>
          <w:szCs w:val="25"/>
        </w:rPr>
        <w:t xml:space="preserve"> </w:t>
      </w:r>
      <w:r w:rsidRPr="007C286C">
        <w:rPr>
          <w:rFonts w:ascii="Times New Roman" w:hAnsi="Times New Roman"/>
          <w:sz w:val="25"/>
          <w:szCs w:val="25"/>
        </w:rPr>
        <w:t>(с 02.10 – 06.10.202</w:t>
      </w:r>
      <w:r w:rsidR="00296F3F">
        <w:rPr>
          <w:rFonts w:ascii="Times New Roman" w:hAnsi="Times New Roman"/>
          <w:sz w:val="25"/>
          <w:szCs w:val="25"/>
        </w:rPr>
        <w:t>4</w:t>
      </w:r>
      <w:r w:rsidRPr="007C286C">
        <w:rPr>
          <w:rFonts w:ascii="Times New Roman" w:hAnsi="Times New Roman"/>
          <w:sz w:val="25"/>
          <w:szCs w:val="25"/>
        </w:rPr>
        <w:t xml:space="preserve"> года).</w:t>
      </w:r>
    </w:p>
    <w:p w14:paraId="5C84480E" w14:textId="77777777" w:rsidR="007C286C" w:rsidRPr="007C286C" w:rsidRDefault="007C286C" w:rsidP="002227C7">
      <w:pPr>
        <w:spacing w:after="0" w:line="240" w:lineRule="auto"/>
        <w:jc w:val="both"/>
        <w:rPr>
          <w:rFonts w:ascii="Times New Roman" w:hAnsi="Times New Roman"/>
          <w:sz w:val="25"/>
          <w:szCs w:val="25"/>
        </w:rPr>
      </w:pPr>
    </w:p>
    <w:p w14:paraId="59CD251D" w14:textId="6F2BB847"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2.«Осень, пожелтел весь наш бедный сад»</w:t>
      </w:r>
      <w:r w:rsidR="00296F3F">
        <w:rPr>
          <w:rFonts w:ascii="Times New Roman" w:hAnsi="Times New Roman"/>
          <w:sz w:val="25"/>
          <w:szCs w:val="25"/>
        </w:rPr>
        <w:t xml:space="preserve"> </w:t>
      </w:r>
      <w:r w:rsidRPr="007C286C">
        <w:rPr>
          <w:rFonts w:ascii="Times New Roman" w:hAnsi="Times New Roman"/>
          <w:sz w:val="25"/>
          <w:szCs w:val="25"/>
        </w:rPr>
        <w:t>(с 09.10 – 13.10.202</w:t>
      </w:r>
      <w:r w:rsidR="00296F3F">
        <w:rPr>
          <w:rFonts w:ascii="Times New Roman" w:hAnsi="Times New Roman"/>
          <w:sz w:val="25"/>
          <w:szCs w:val="25"/>
        </w:rPr>
        <w:t>4</w:t>
      </w:r>
      <w:r w:rsidRPr="007C286C">
        <w:rPr>
          <w:rFonts w:ascii="Times New Roman" w:hAnsi="Times New Roman"/>
          <w:sz w:val="25"/>
          <w:szCs w:val="25"/>
        </w:rPr>
        <w:t xml:space="preserve"> года)</w:t>
      </w:r>
    </w:p>
    <w:p w14:paraId="2E15B62F" w14:textId="77777777" w:rsidR="007C286C" w:rsidRPr="007C286C" w:rsidRDefault="007C286C" w:rsidP="002227C7">
      <w:pPr>
        <w:spacing w:after="0" w:line="240" w:lineRule="auto"/>
        <w:jc w:val="both"/>
        <w:rPr>
          <w:rFonts w:ascii="Times New Roman" w:hAnsi="Times New Roman"/>
          <w:sz w:val="25"/>
          <w:szCs w:val="25"/>
        </w:rPr>
      </w:pPr>
    </w:p>
    <w:p w14:paraId="11FAEB17" w14:textId="6F00BEEE"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 xml:space="preserve">3.«Удивительный мир животных </w:t>
      </w:r>
      <w:r w:rsidR="00296F3F">
        <w:rPr>
          <w:rFonts w:ascii="Times New Roman" w:hAnsi="Times New Roman"/>
          <w:sz w:val="25"/>
          <w:szCs w:val="25"/>
        </w:rPr>
        <w:t>Поволжья</w:t>
      </w:r>
      <w:r w:rsidRPr="007C286C">
        <w:rPr>
          <w:rFonts w:ascii="Times New Roman" w:hAnsi="Times New Roman"/>
          <w:sz w:val="25"/>
          <w:szCs w:val="25"/>
        </w:rPr>
        <w:t>»</w:t>
      </w:r>
      <w:r w:rsidR="00296F3F">
        <w:rPr>
          <w:rFonts w:ascii="Times New Roman" w:hAnsi="Times New Roman"/>
          <w:sz w:val="25"/>
          <w:szCs w:val="25"/>
        </w:rPr>
        <w:t xml:space="preserve"> </w:t>
      </w:r>
      <w:r w:rsidRPr="007C286C">
        <w:rPr>
          <w:rFonts w:ascii="Times New Roman" w:hAnsi="Times New Roman"/>
          <w:sz w:val="25"/>
          <w:szCs w:val="25"/>
        </w:rPr>
        <w:t>(с 16.10 – 20.10.202</w:t>
      </w:r>
      <w:r w:rsidR="00296F3F">
        <w:rPr>
          <w:rFonts w:ascii="Times New Roman" w:hAnsi="Times New Roman"/>
          <w:sz w:val="25"/>
          <w:szCs w:val="25"/>
        </w:rPr>
        <w:t xml:space="preserve">4 </w:t>
      </w:r>
      <w:r w:rsidRPr="007C286C">
        <w:rPr>
          <w:rFonts w:ascii="Times New Roman" w:hAnsi="Times New Roman"/>
          <w:sz w:val="25"/>
          <w:szCs w:val="25"/>
        </w:rPr>
        <w:t>года).</w:t>
      </w:r>
    </w:p>
    <w:p w14:paraId="621985CE" w14:textId="77777777" w:rsidR="007C286C" w:rsidRPr="007C286C" w:rsidRDefault="007C286C" w:rsidP="002227C7">
      <w:pPr>
        <w:spacing w:after="0" w:line="240" w:lineRule="auto"/>
        <w:jc w:val="both"/>
        <w:rPr>
          <w:rFonts w:ascii="Times New Roman" w:hAnsi="Times New Roman"/>
          <w:sz w:val="25"/>
          <w:szCs w:val="25"/>
        </w:rPr>
      </w:pPr>
    </w:p>
    <w:p w14:paraId="082F0F60" w14:textId="27AC80F5"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 xml:space="preserve">4.«Пернатые </w:t>
      </w:r>
      <w:proofErr w:type="gramStart"/>
      <w:r w:rsidRPr="007C286C">
        <w:rPr>
          <w:rFonts w:ascii="Times New Roman" w:hAnsi="Times New Roman"/>
          <w:sz w:val="25"/>
          <w:szCs w:val="25"/>
        </w:rPr>
        <w:t>друзья»(</w:t>
      </w:r>
      <w:proofErr w:type="gramEnd"/>
      <w:r w:rsidRPr="007C286C">
        <w:rPr>
          <w:rFonts w:ascii="Times New Roman" w:hAnsi="Times New Roman"/>
          <w:sz w:val="25"/>
          <w:szCs w:val="25"/>
        </w:rPr>
        <w:t>с 23.10 – 27.10.202</w:t>
      </w:r>
      <w:r w:rsidR="00296F3F">
        <w:rPr>
          <w:rFonts w:ascii="Times New Roman" w:hAnsi="Times New Roman"/>
          <w:sz w:val="25"/>
          <w:szCs w:val="25"/>
        </w:rPr>
        <w:t>4</w:t>
      </w:r>
      <w:r w:rsidRPr="007C286C">
        <w:rPr>
          <w:rFonts w:ascii="Times New Roman" w:hAnsi="Times New Roman"/>
          <w:sz w:val="25"/>
          <w:szCs w:val="25"/>
        </w:rPr>
        <w:t xml:space="preserve"> года).</w:t>
      </w:r>
    </w:p>
    <w:p w14:paraId="106D79B2" w14:textId="77777777" w:rsidR="007C286C" w:rsidRPr="007C286C" w:rsidRDefault="007C286C" w:rsidP="002227C7">
      <w:pPr>
        <w:spacing w:after="0" w:line="240" w:lineRule="auto"/>
        <w:jc w:val="both"/>
        <w:rPr>
          <w:rFonts w:ascii="Times New Roman" w:hAnsi="Times New Roman"/>
          <w:sz w:val="25"/>
          <w:szCs w:val="25"/>
        </w:rPr>
      </w:pPr>
    </w:p>
    <w:p w14:paraId="52E24E65" w14:textId="77777777" w:rsidR="007C286C" w:rsidRPr="007C286C" w:rsidRDefault="007C286C" w:rsidP="002227C7">
      <w:pPr>
        <w:spacing w:after="0" w:line="240" w:lineRule="auto"/>
        <w:jc w:val="both"/>
        <w:rPr>
          <w:rFonts w:ascii="Times New Roman" w:hAnsi="Times New Roman"/>
          <w:b/>
          <w:sz w:val="25"/>
          <w:szCs w:val="25"/>
        </w:rPr>
      </w:pPr>
      <w:r w:rsidRPr="007C286C">
        <w:rPr>
          <w:rFonts w:ascii="Times New Roman" w:hAnsi="Times New Roman"/>
          <w:b/>
          <w:sz w:val="25"/>
          <w:szCs w:val="25"/>
        </w:rPr>
        <w:t>Ноябрь</w:t>
      </w:r>
    </w:p>
    <w:p w14:paraId="4EE66364" w14:textId="77777777" w:rsidR="007C286C" w:rsidRPr="007C286C" w:rsidRDefault="007C286C" w:rsidP="002227C7">
      <w:pPr>
        <w:spacing w:after="0" w:line="240" w:lineRule="auto"/>
        <w:jc w:val="both"/>
        <w:rPr>
          <w:rFonts w:ascii="Times New Roman" w:hAnsi="Times New Roman"/>
          <w:sz w:val="25"/>
          <w:szCs w:val="25"/>
        </w:rPr>
      </w:pPr>
    </w:p>
    <w:p w14:paraId="777FBFFA" w14:textId="00376E42"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1.«Я, ты, он, она – вместе целая страна!»</w:t>
      </w:r>
      <w:r w:rsidR="00296F3F">
        <w:rPr>
          <w:rFonts w:ascii="Times New Roman" w:hAnsi="Times New Roman"/>
          <w:sz w:val="25"/>
          <w:szCs w:val="25"/>
        </w:rPr>
        <w:t xml:space="preserve"> </w:t>
      </w:r>
      <w:r w:rsidRPr="007C286C">
        <w:rPr>
          <w:rFonts w:ascii="Times New Roman" w:hAnsi="Times New Roman"/>
          <w:sz w:val="25"/>
          <w:szCs w:val="25"/>
        </w:rPr>
        <w:t>(с 30.10 – 03.11.202</w:t>
      </w:r>
      <w:r w:rsidR="00296F3F">
        <w:rPr>
          <w:rFonts w:ascii="Times New Roman" w:hAnsi="Times New Roman"/>
          <w:sz w:val="25"/>
          <w:szCs w:val="25"/>
        </w:rPr>
        <w:t>4</w:t>
      </w:r>
      <w:r w:rsidRPr="007C286C">
        <w:rPr>
          <w:rFonts w:ascii="Times New Roman" w:hAnsi="Times New Roman"/>
          <w:sz w:val="25"/>
          <w:szCs w:val="25"/>
        </w:rPr>
        <w:t xml:space="preserve"> года).</w:t>
      </w:r>
    </w:p>
    <w:p w14:paraId="7AF4D30D" w14:textId="77777777" w:rsidR="007C286C" w:rsidRPr="007C286C" w:rsidRDefault="007C286C" w:rsidP="002227C7">
      <w:pPr>
        <w:spacing w:after="0" w:line="240" w:lineRule="auto"/>
        <w:jc w:val="both"/>
        <w:rPr>
          <w:rFonts w:ascii="Times New Roman" w:hAnsi="Times New Roman"/>
          <w:sz w:val="25"/>
          <w:szCs w:val="25"/>
        </w:rPr>
      </w:pPr>
    </w:p>
    <w:p w14:paraId="1D519608" w14:textId="1D251BB1"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2.«С чего начинается Родина?»</w:t>
      </w:r>
      <w:r w:rsidR="00296F3F">
        <w:rPr>
          <w:rFonts w:ascii="Times New Roman" w:hAnsi="Times New Roman"/>
          <w:sz w:val="25"/>
          <w:szCs w:val="25"/>
        </w:rPr>
        <w:t xml:space="preserve"> </w:t>
      </w:r>
      <w:r w:rsidRPr="007C286C">
        <w:rPr>
          <w:rFonts w:ascii="Times New Roman" w:hAnsi="Times New Roman"/>
          <w:sz w:val="25"/>
          <w:szCs w:val="25"/>
        </w:rPr>
        <w:t>(с 06.11 – 10.11.202</w:t>
      </w:r>
      <w:r w:rsidR="007C4E1D">
        <w:rPr>
          <w:rFonts w:ascii="Times New Roman" w:hAnsi="Times New Roman"/>
          <w:sz w:val="25"/>
          <w:szCs w:val="25"/>
        </w:rPr>
        <w:t>4</w:t>
      </w:r>
      <w:r w:rsidRPr="007C286C">
        <w:rPr>
          <w:rFonts w:ascii="Times New Roman" w:hAnsi="Times New Roman"/>
          <w:sz w:val="25"/>
          <w:szCs w:val="25"/>
        </w:rPr>
        <w:t xml:space="preserve"> года)</w:t>
      </w:r>
    </w:p>
    <w:p w14:paraId="5DF57191" w14:textId="77777777" w:rsidR="007C286C" w:rsidRPr="007C286C" w:rsidRDefault="007C286C" w:rsidP="002227C7">
      <w:pPr>
        <w:spacing w:after="0" w:line="240" w:lineRule="auto"/>
        <w:jc w:val="both"/>
        <w:rPr>
          <w:rFonts w:ascii="Times New Roman" w:hAnsi="Times New Roman"/>
          <w:sz w:val="25"/>
          <w:szCs w:val="25"/>
        </w:rPr>
      </w:pPr>
    </w:p>
    <w:p w14:paraId="2C12BE83" w14:textId="367E9124"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 xml:space="preserve">3.«Моя семья живёт </w:t>
      </w:r>
      <w:r w:rsidR="00296F3F">
        <w:rPr>
          <w:rFonts w:ascii="Times New Roman" w:hAnsi="Times New Roman"/>
          <w:sz w:val="25"/>
          <w:szCs w:val="25"/>
        </w:rPr>
        <w:t>в Волгоградской области</w:t>
      </w:r>
      <w:r w:rsidRPr="007C286C">
        <w:rPr>
          <w:rFonts w:ascii="Times New Roman" w:hAnsi="Times New Roman"/>
          <w:sz w:val="25"/>
          <w:szCs w:val="25"/>
        </w:rPr>
        <w:t>»</w:t>
      </w:r>
      <w:r w:rsidR="00296F3F">
        <w:rPr>
          <w:rFonts w:ascii="Times New Roman" w:hAnsi="Times New Roman"/>
          <w:sz w:val="25"/>
          <w:szCs w:val="25"/>
        </w:rPr>
        <w:t xml:space="preserve"> </w:t>
      </w:r>
      <w:r w:rsidRPr="007C286C">
        <w:rPr>
          <w:rFonts w:ascii="Times New Roman" w:hAnsi="Times New Roman"/>
          <w:sz w:val="25"/>
          <w:szCs w:val="25"/>
        </w:rPr>
        <w:t>(1</w:t>
      </w:r>
      <w:r w:rsidR="007C4E1D">
        <w:rPr>
          <w:rFonts w:ascii="Times New Roman" w:hAnsi="Times New Roman"/>
          <w:sz w:val="25"/>
          <w:szCs w:val="25"/>
        </w:rPr>
        <w:t>1</w:t>
      </w:r>
      <w:r w:rsidRPr="007C286C">
        <w:rPr>
          <w:rFonts w:ascii="Times New Roman" w:hAnsi="Times New Roman"/>
          <w:sz w:val="25"/>
          <w:szCs w:val="25"/>
        </w:rPr>
        <w:t>.11 – 1</w:t>
      </w:r>
      <w:r w:rsidR="007C4E1D">
        <w:rPr>
          <w:rFonts w:ascii="Times New Roman" w:hAnsi="Times New Roman"/>
          <w:sz w:val="25"/>
          <w:szCs w:val="25"/>
        </w:rPr>
        <w:t>5</w:t>
      </w:r>
      <w:r w:rsidRPr="007C286C">
        <w:rPr>
          <w:rFonts w:ascii="Times New Roman" w:hAnsi="Times New Roman"/>
          <w:sz w:val="25"/>
          <w:szCs w:val="25"/>
        </w:rPr>
        <w:t>.11.202</w:t>
      </w:r>
      <w:r w:rsidR="007C4E1D">
        <w:rPr>
          <w:rFonts w:ascii="Times New Roman" w:hAnsi="Times New Roman"/>
          <w:sz w:val="25"/>
          <w:szCs w:val="25"/>
        </w:rPr>
        <w:t>4</w:t>
      </w:r>
      <w:r w:rsidRPr="007C286C">
        <w:rPr>
          <w:rFonts w:ascii="Times New Roman" w:hAnsi="Times New Roman"/>
          <w:sz w:val="25"/>
          <w:szCs w:val="25"/>
        </w:rPr>
        <w:t xml:space="preserve"> года)</w:t>
      </w:r>
    </w:p>
    <w:p w14:paraId="66238493" w14:textId="77777777" w:rsidR="007C286C" w:rsidRPr="007C286C" w:rsidRDefault="007C286C" w:rsidP="002227C7">
      <w:pPr>
        <w:spacing w:after="0" w:line="240" w:lineRule="auto"/>
        <w:jc w:val="both"/>
        <w:rPr>
          <w:rFonts w:ascii="Times New Roman" w:hAnsi="Times New Roman"/>
          <w:sz w:val="25"/>
          <w:szCs w:val="25"/>
        </w:rPr>
      </w:pPr>
    </w:p>
    <w:p w14:paraId="7BA1E533" w14:textId="0B555761"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 xml:space="preserve">4.«Нет друга нежнее, чем мамочка!» (с </w:t>
      </w:r>
      <w:r w:rsidR="007C4E1D">
        <w:rPr>
          <w:rFonts w:ascii="Times New Roman" w:hAnsi="Times New Roman"/>
          <w:sz w:val="25"/>
          <w:szCs w:val="25"/>
        </w:rPr>
        <w:t>18</w:t>
      </w:r>
      <w:r w:rsidRPr="007C286C">
        <w:rPr>
          <w:rFonts w:ascii="Times New Roman" w:hAnsi="Times New Roman"/>
          <w:sz w:val="25"/>
          <w:szCs w:val="25"/>
        </w:rPr>
        <w:t>.11 – 2</w:t>
      </w:r>
      <w:r w:rsidR="007C4E1D">
        <w:rPr>
          <w:rFonts w:ascii="Times New Roman" w:hAnsi="Times New Roman"/>
          <w:sz w:val="25"/>
          <w:szCs w:val="25"/>
        </w:rPr>
        <w:t>2</w:t>
      </w:r>
      <w:r w:rsidRPr="007C286C">
        <w:rPr>
          <w:rFonts w:ascii="Times New Roman" w:hAnsi="Times New Roman"/>
          <w:sz w:val="25"/>
          <w:szCs w:val="25"/>
        </w:rPr>
        <w:t>.11.202</w:t>
      </w:r>
      <w:r w:rsidR="007C4E1D">
        <w:rPr>
          <w:rFonts w:ascii="Times New Roman" w:hAnsi="Times New Roman"/>
          <w:sz w:val="25"/>
          <w:szCs w:val="25"/>
        </w:rPr>
        <w:t>4</w:t>
      </w:r>
      <w:r w:rsidRPr="007C286C">
        <w:rPr>
          <w:rFonts w:ascii="Times New Roman" w:hAnsi="Times New Roman"/>
          <w:sz w:val="25"/>
          <w:szCs w:val="25"/>
        </w:rPr>
        <w:t xml:space="preserve"> года).</w:t>
      </w:r>
    </w:p>
    <w:p w14:paraId="0CE2C1A7" w14:textId="77777777" w:rsidR="007C286C" w:rsidRPr="007C286C" w:rsidRDefault="007C286C" w:rsidP="002227C7">
      <w:pPr>
        <w:spacing w:after="0" w:line="240" w:lineRule="auto"/>
        <w:jc w:val="both"/>
        <w:rPr>
          <w:rFonts w:ascii="Times New Roman" w:hAnsi="Times New Roman"/>
          <w:sz w:val="25"/>
          <w:szCs w:val="25"/>
        </w:rPr>
      </w:pPr>
    </w:p>
    <w:p w14:paraId="722BDB56" w14:textId="3D2749CE"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5.«Наш дом – Россия» (с 2</w:t>
      </w:r>
      <w:r w:rsidR="007C4E1D">
        <w:rPr>
          <w:rFonts w:ascii="Times New Roman" w:hAnsi="Times New Roman"/>
          <w:sz w:val="25"/>
          <w:szCs w:val="25"/>
        </w:rPr>
        <w:t>3</w:t>
      </w:r>
      <w:r w:rsidRPr="007C286C">
        <w:rPr>
          <w:rFonts w:ascii="Times New Roman" w:hAnsi="Times New Roman"/>
          <w:sz w:val="25"/>
          <w:szCs w:val="25"/>
        </w:rPr>
        <w:t>.11 – 01.12.202</w:t>
      </w:r>
      <w:r w:rsidR="007C4E1D">
        <w:rPr>
          <w:rFonts w:ascii="Times New Roman" w:hAnsi="Times New Roman"/>
          <w:sz w:val="25"/>
          <w:szCs w:val="25"/>
        </w:rPr>
        <w:t>4</w:t>
      </w:r>
      <w:r w:rsidRPr="007C286C">
        <w:rPr>
          <w:rFonts w:ascii="Times New Roman" w:hAnsi="Times New Roman"/>
          <w:sz w:val="25"/>
          <w:szCs w:val="25"/>
        </w:rPr>
        <w:t xml:space="preserve"> года).</w:t>
      </w:r>
    </w:p>
    <w:p w14:paraId="178A70E0" w14:textId="77777777" w:rsidR="007C286C" w:rsidRPr="007C286C" w:rsidRDefault="007C286C" w:rsidP="002227C7">
      <w:pPr>
        <w:spacing w:after="0" w:line="240" w:lineRule="auto"/>
        <w:jc w:val="both"/>
        <w:rPr>
          <w:rFonts w:ascii="Times New Roman" w:hAnsi="Times New Roman"/>
          <w:sz w:val="25"/>
          <w:szCs w:val="25"/>
        </w:rPr>
      </w:pPr>
    </w:p>
    <w:p w14:paraId="3518F3F4" w14:textId="77777777" w:rsidR="007C286C" w:rsidRPr="007C286C" w:rsidRDefault="007C286C" w:rsidP="002227C7">
      <w:pPr>
        <w:spacing w:after="0" w:line="240" w:lineRule="auto"/>
        <w:jc w:val="both"/>
        <w:rPr>
          <w:rFonts w:ascii="Times New Roman" w:hAnsi="Times New Roman"/>
          <w:b/>
          <w:sz w:val="25"/>
          <w:szCs w:val="25"/>
        </w:rPr>
      </w:pPr>
      <w:r w:rsidRPr="007C286C">
        <w:rPr>
          <w:rFonts w:ascii="Times New Roman" w:hAnsi="Times New Roman"/>
          <w:b/>
          <w:sz w:val="25"/>
          <w:szCs w:val="25"/>
        </w:rPr>
        <w:t>Декабрь</w:t>
      </w:r>
    </w:p>
    <w:p w14:paraId="1953A26C" w14:textId="77777777" w:rsidR="007C286C" w:rsidRPr="007C286C" w:rsidRDefault="007C286C" w:rsidP="002227C7">
      <w:pPr>
        <w:spacing w:after="0" w:line="240" w:lineRule="auto"/>
        <w:jc w:val="both"/>
        <w:rPr>
          <w:rFonts w:ascii="Times New Roman" w:hAnsi="Times New Roman"/>
          <w:sz w:val="25"/>
          <w:szCs w:val="25"/>
        </w:rPr>
      </w:pPr>
    </w:p>
    <w:p w14:paraId="388AC75A" w14:textId="12615517"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1 . «В декабре, в декабре пляшет вьюга во дворе» (с 0</w:t>
      </w:r>
      <w:r w:rsidR="007C4E1D">
        <w:rPr>
          <w:rFonts w:ascii="Times New Roman" w:hAnsi="Times New Roman"/>
          <w:sz w:val="25"/>
          <w:szCs w:val="25"/>
        </w:rPr>
        <w:t>2</w:t>
      </w:r>
      <w:r w:rsidRPr="007C286C">
        <w:rPr>
          <w:rFonts w:ascii="Times New Roman" w:hAnsi="Times New Roman"/>
          <w:sz w:val="25"/>
          <w:szCs w:val="25"/>
        </w:rPr>
        <w:t>.12 – 0</w:t>
      </w:r>
      <w:r w:rsidR="007C4E1D">
        <w:rPr>
          <w:rFonts w:ascii="Times New Roman" w:hAnsi="Times New Roman"/>
          <w:sz w:val="25"/>
          <w:szCs w:val="25"/>
        </w:rPr>
        <w:t>6</w:t>
      </w:r>
      <w:r w:rsidRPr="007C286C">
        <w:rPr>
          <w:rFonts w:ascii="Times New Roman" w:hAnsi="Times New Roman"/>
          <w:sz w:val="25"/>
          <w:szCs w:val="25"/>
        </w:rPr>
        <w:t>.12.202</w:t>
      </w:r>
      <w:r w:rsidR="007C4E1D">
        <w:rPr>
          <w:rFonts w:ascii="Times New Roman" w:hAnsi="Times New Roman"/>
          <w:sz w:val="25"/>
          <w:szCs w:val="25"/>
        </w:rPr>
        <w:t>4</w:t>
      </w:r>
      <w:r w:rsidRPr="007C286C">
        <w:rPr>
          <w:rFonts w:ascii="Times New Roman" w:hAnsi="Times New Roman"/>
          <w:sz w:val="25"/>
          <w:szCs w:val="25"/>
        </w:rPr>
        <w:t xml:space="preserve"> года)</w:t>
      </w:r>
    </w:p>
    <w:p w14:paraId="3F0E916D" w14:textId="77777777" w:rsidR="007C286C" w:rsidRPr="007C286C" w:rsidRDefault="007C286C" w:rsidP="002227C7">
      <w:pPr>
        <w:spacing w:after="0" w:line="240" w:lineRule="auto"/>
        <w:jc w:val="both"/>
        <w:rPr>
          <w:rFonts w:ascii="Times New Roman" w:hAnsi="Times New Roman"/>
          <w:sz w:val="25"/>
          <w:szCs w:val="25"/>
        </w:rPr>
      </w:pPr>
    </w:p>
    <w:p w14:paraId="2CEDD23F" w14:textId="4F47C340"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 xml:space="preserve">2. «Ярмарка!» (с </w:t>
      </w:r>
      <w:r w:rsidR="007C4E1D">
        <w:rPr>
          <w:rFonts w:ascii="Times New Roman" w:hAnsi="Times New Roman"/>
          <w:sz w:val="25"/>
          <w:szCs w:val="25"/>
        </w:rPr>
        <w:t>09</w:t>
      </w:r>
      <w:r w:rsidRPr="007C286C">
        <w:rPr>
          <w:rFonts w:ascii="Times New Roman" w:hAnsi="Times New Roman"/>
          <w:sz w:val="25"/>
          <w:szCs w:val="25"/>
        </w:rPr>
        <w:t>.12 – 1</w:t>
      </w:r>
      <w:r w:rsidR="007C4E1D">
        <w:rPr>
          <w:rFonts w:ascii="Times New Roman" w:hAnsi="Times New Roman"/>
          <w:sz w:val="25"/>
          <w:szCs w:val="25"/>
        </w:rPr>
        <w:t>3</w:t>
      </w:r>
      <w:r w:rsidRPr="007C286C">
        <w:rPr>
          <w:rFonts w:ascii="Times New Roman" w:hAnsi="Times New Roman"/>
          <w:sz w:val="25"/>
          <w:szCs w:val="25"/>
        </w:rPr>
        <w:t>.12.202</w:t>
      </w:r>
      <w:r w:rsidR="007C4E1D">
        <w:rPr>
          <w:rFonts w:ascii="Times New Roman" w:hAnsi="Times New Roman"/>
          <w:sz w:val="25"/>
          <w:szCs w:val="25"/>
        </w:rPr>
        <w:t>4</w:t>
      </w:r>
      <w:r w:rsidRPr="007C286C">
        <w:rPr>
          <w:rFonts w:ascii="Times New Roman" w:hAnsi="Times New Roman"/>
          <w:sz w:val="25"/>
          <w:szCs w:val="25"/>
        </w:rPr>
        <w:t xml:space="preserve"> года)</w:t>
      </w:r>
    </w:p>
    <w:p w14:paraId="3AA797F3" w14:textId="77777777" w:rsidR="007C286C" w:rsidRPr="007C286C" w:rsidRDefault="007C286C" w:rsidP="002227C7">
      <w:pPr>
        <w:spacing w:after="0" w:line="240" w:lineRule="auto"/>
        <w:jc w:val="both"/>
        <w:rPr>
          <w:rFonts w:ascii="Times New Roman" w:hAnsi="Times New Roman"/>
          <w:sz w:val="25"/>
          <w:szCs w:val="25"/>
        </w:rPr>
      </w:pPr>
    </w:p>
    <w:p w14:paraId="4A7D0FAE" w14:textId="76B37882"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3 . «Умный дом и праздник в нём» (с 1</w:t>
      </w:r>
      <w:r w:rsidR="007C4E1D">
        <w:rPr>
          <w:rFonts w:ascii="Times New Roman" w:hAnsi="Times New Roman"/>
          <w:sz w:val="25"/>
          <w:szCs w:val="25"/>
        </w:rPr>
        <w:t>5</w:t>
      </w:r>
      <w:r w:rsidRPr="007C286C">
        <w:rPr>
          <w:rFonts w:ascii="Times New Roman" w:hAnsi="Times New Roman"/>
          <w:sz w:val="25"/>
          <w:szCs w:val="25"/>
        </w:rPr>
        <w:t>.12 – 22.12.202</w:t>
      </w:r>
      <w:r w:rsidR="007C4E1D">
        <w:rPr>
          <w:rFonts w:ascii="Times New Roman" w:hAnsi="Times New Roman"/>
          <w:sz w:val="25"/>
          <w:szCs w:val="25"/>
        </w:rPr>
        <w:t>4</w:t>
      </w:r>
      <w:r w:rsidRPr="007C286C">
        <w:rPr>
          <w:rFonts w:ascii="Times New Roman" w:hAnsi="Times New Roman"/>
          <w:sz w:val="25"/>
          <w:szCs w:val="25"/>
        </w:rPr>
        <w:t xml:space="preserve"> года).</w:t>
      </w:r>
    </w:p>
    <w:p w14:paraId="3ACF6E36" w14:textId="77777777" w:rsidR="007C286C" w:rsidRPr="007C286C" w:rsidRDefault="007C286C" w:rsidP="002227C7">
      <w:pPr>
        <w:spacing w:after="0" w:line="240" w:lineRule="auto"/>
        <w:jc w:val="both"/>
        <w:rPr>
          <w:rFonts w:ascii="Times New Roman" w:hAnsi="Times New Roman"/>
          <w:sz w:val="25"/>
          <w:szCs w:val="25"/>
        </w:rPr>
      </w:pPr>
    </w:p>
    <w:p w14:paraId="42C3EBF4" w14:textId="02769718"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4 . «Новогоднее волшебство» (с 25.12 – 29.12.202</w:t>
      </w:r>
      <w:r w:rsidR="007C4E1D">
        <w:rPr>
          <w:rFonts w:ascii="Times New Roman" w:hAnsi="Times New Roman"/>
          <w:sz w:val="25"/>
          <w:szCs w:val="25"/>
        </w:rPr>
        <w:t>4</w:t>
      </w:r>
      <w:r w:rsidRPr="007C286C">
        <w:rPr>
          <w:rFonts w:ascii="Times New Roman" w:hAnsi="Times New Roman"/>
          <w:sz w:val="25"/>
          <w:szCs w:val="25"/>
        </w:rPr>
        <w:t xml:space="preserve"> года)</w:t>
      </w:r>
    </w:p>
    <w:p w14:paraId="713FBD6A" w14:textId="77777777" w:rsidR="007C286C" w:rsidRPr="007C286C" w:rsidRDefault="007C286C" w:rsidP="002227C7">
      <w:pPr>
        <w:spacing w:after="0" w:line="240" w:lineRule="auto"/>
        <w:jc w:val="both"/>
        <w:rPr>
          <w:rFonts w:ascii="Times New Roman" w:hAnsi="Times New Roman"/>
          <w:sz w:val="25"/>
          <w:szCs w:val="25"/>
        </w:rPr>
      </w:pPr>
    </w:p>
    <w:p w14:paraId="35527A2E" w14:textId="77777777" w:rsidR="007C286C" w:rsidRPr="007C286C" w:rsidRDefault="007C286C" w:rsidP="002227C7">
      <w:pPr>
        <w:spacing w:after="0" w:line="240" w:lineRule="auto"/>
        <w:jc w:val="both"/>
        <w:rPr>
          <w:rFonts w:ascii="Times New Roman" w:hAnsi="Times New Roman"/>
          <w:b/>
          <w:sz w:val="25"/>
          <w:szCs w:val="25"/>
        </w:rPr>
      </w:pPr>
      <w:r w:rsidRPr="007C286C">
        <w:rPr>
          <w:rFonts w:ascii="Times New Roman" w:hAnsi="Times New Roman"/>
          <w:b/>
          <w:sz w:val="25"/>
          <w:szCs w:val="25"/>
        </w:rPr>
        <w:t>Январь</w:t>
      </w:r>
    </w:p>
    <w:p w14:paraId="3825F521" w14:textId="77777777" w:rsidR="007C286C" w:rsidRPr="007C286C" w:rsidRDefault="007C286C" w:rsidP="002227C7">
      <w:pPr>
        <w:spacing w:after="0" w:line="240" w:lineRule="auto"/>
        <w:jc w:val="both"/>
        <w:rPr>
          <w:rFonts w:ascii="Times New Roman" w:hAnsi="Times New Roman"/>
          <w:sz w:val="25"/>
          <w:szCs w:val="25"/>
        </w:rPr>
      </w:pPr>
    </w:p>
    <w:p w14:paraId="2339B23B" w14:textId="77777777"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2 . «Зимние забавы» (с 08.01 – 12.01.2024 года)</w:t>
      </w:r>
    </w:p>
    <w:p w14:paraId="77774098" w14:textId="77777777" w:rsidR="007C286C" w:rsidRPr="007C286C" w:rsidRDefault="007C286C" w:rsidP="002227C7">
      <w:pPr>
        <w:spacing w:after="0" w:line="240" w:lineRule="auto"/>
        <w:jc w:val="both"/>
        <w:rPr>
          <w:rFonts w:ascii="Times New Roman" w:hAnsi="Times New Roman"/>
          <w:sz w:val="25"/>
          <w:szCs w:val="25"/>
        </w:rPr>
      </w:pPr>
    </w:p>
    <w:p w14:paraId="34F60C24" w14:textId="4C674700"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lastRenderedPageBreak/>
        <w:t>3 . «Недаром говорится – дело мастера боится» (с 15.01 – 19.01.202</w:t>
      </w:r>
      <w:r w:rsidR="005F69A5">
        <w:rPr>
          <w:rFonts w:ascii="Times New Roman" w:hAnsi="Times New Roman"/>
          <w:sz w:val="25"/>
          <w:szCs w:val="25"/>
        </w:rPr>
        <w:t>5</w:t>
      </w:r>
      <w:r w:rsidRPr="007C286C">
        <w:rPr>
          <w:rFonts w:ascii="Times New Roman" w:hAnsi="Times New Roman"/>
          <w:sz w:val="25"/>
          <w:szCs w:val="25"/>
        </w:rPr>
        <w:t xml:space="preserve"> года).</w:t>
      </w:r>
    </w:p>
    <w:p w14:paraId="5E3CA3E8" w14:textId="77777777" w:rsidR="007C286C" w:rsidRPr="007C286C" w:rsidRDefault="007C286C" w:rsidP="002227C7">
      <w:pPr>
        <w:spacing w:after="0" w:line="240" w:lineRule="auto"/>
        <w:jc w:val="both"/>
        <w:rPr>
          <w:rFonts w:ascii="Times New Roman" w:hAnsi="Times New Roman"/>
          <w:sz w:val="25"/>
          <w:szCs w:val="25"/>
        </w:rPr>
      </w:pPr>
    </w:p>
    <w:p w14:paraId="5768EB86" w14:textId="0F10A0F1"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4 . «Удивительный мир русской сказки» (с 22.01 – 26.01.202</w:t>
      </w:r>
      <w:r w:rsidR="005F69A5">
        <w:rPr>
          <w:rFonts w:ascii="Times New Roman" w:hAnsi="Times New Roman"/>
          <w:sz w:val="25"/>
          <w:szCs w:val="25"/>
        </w:rPr>
        <w:t>5</w:t>
      </w:r>
      <w:r w:rsidRPr="007C286C">
        <w:rPr>
          <w:rFonts w:ascii="Times New Roman" w:hAnsi="Times New Roman"/>
          <w:sz w:val="25"/>
          <w:szCs w:val="25"/>
        </w:rPr>
        <w:t xml:space="preserve"> года)</w:t>
      </w:r>
    </w:p>
    <w:p w14:paraId="6F205143" w14:textId="77777777" w:rsidR="007C286C" w:rsidRPr="007C286C" w:rsidRDefault="007C286C" w:rsidP="002227C7">
      <w:pPr>
        <w:spacing w:after="0" w:line="240" w:lineRule="auto"/>
        <w:jc w:val="both"/>
        <w:rPr>
          <w:rFonts w:ascii="Times New Roman" w:hAnsi="Times New Roman"/>
          <w:sz w:val="25"/>
          <w:szCs w:val="25"/>
        </w:rPr>
      </w:pPr>
    </w:p>
    <w:p w14:paraId="45DA7286" w14:textId="352E4904"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 xml:space="preserve">5 . «Зимние виды </w:t>
      </w:r>
      <w:proofErr w:type="gramStart"/>
      <w:r w:rsidRPr="007C286C">
        <w:rPr>
          <w:rFonts w:ascii="Times New Roman" w:hAnsi="Times New Roman"/>
          <w:sz w:val="25"/>
          <w:szCs w:val="25"/>
        </w:rPr>
        <w:t>спорта»(</w:t>
      </w:r>
      <w:proofErr w:type="gramEnd"/>
      <w:r w:rsidRPr="007C286C">
        <w:rPr>
          <w:rFonts w:ascii="Times New Roman" w:hAnsi="Times New Roman"/>
          <w:sz w:val="25"/>
          <w:szCs w:val="25"/>
        </w:rPr>
        <w:t>с 29.01 – 02.02.202</w:t>
      </w:r>
      <w:r w:rsidR="005F69A5">
        <w:rPr>
          <w:rFonts w:ascii="Times New Roman" w:hAnsi="Times New Roman"/>
          <w:sz w:val="25"/>
          <w:szCs w:val="25"/>
        </w:rPr>
        <w:t>5</w:t>
      </w:r>
      <w:r w:rsidRPr="007C286C">
        <w:rPr>
          <w:rFonts w:ascii="Times New Roman" w:hAnsi="Times New Roman"/>
          <w:sz w:val="25"/>
          <w:szCs w:val="25"/>
        </w:rPr>
        <w:t xml:space="preserve"> года)</w:t>
      </w:r>
    </w:p>
    <w:p w14:paraId="686849D5" w14:textId="77777777" w:rsidR="007C286C" w:rsidRPr="007C286C" w:rsidRDefault="007C286C" w:rsidP="002227C7">
      <w:pPr>
        <w:spacing w:after="0" w:line="240" w:lineRule="auto"/>
        <w:jc w:val="both"/>
        <w:rPr>
          <w:rFonts w:ascii="Times New Roman" w:hAnsi="Times New Roman"/>
          <w:sz w:val="25"/>
          <w:szCs w:val="25"/>
        </w:rPr>
      </w:pPr>
    </w:p>
    <w:p w14:paraId="03E55157" w14:textId="77777777" w:rsidR="007C286C" w:rsidRPr="007C286C" w:rsidRDefault="007C286C" w:rsidP="002227C7">
      <w:pPr>
        <w:spacing w:after="0" w:line="240" w:lineRule="auto"/>
        <w:jc w:val="both"/>
        <w:rPr>
          <w:rFonts w:ascii="Times New Roman" w:hAnsi="Times New Roman"/>
          <w:b/>
          <w:sz w:val="25"/>
          <w:szCs w:val="25"/>
        </w:rPr>
      </w:pPr>
      <w:r w:rsidRPr="007C286C">
        <w:rPr>
          <w:rFonts w:ascii="Times New Roman" w:hAnsi="Times New Roman"/>
          <w:b/>
          <w:sz w:val="25"/>
          <w:szCs w:val="25"/>
        </w:rPr>
        <w:t>Февраль</w:t>
      </w:r>
    </w:p>
    <w:p w14:paraId="0F6E2BBC" w14:textId="77777777" w:rsidR="007C286C" w:rsidRPr="007C286C" w:rsidRDefault="007C286C" w:rsidP="002227C7">
      <w:pPr>
        <w:spacing w:after="0" w:line="240" w:lineRule="auto"/>
        <w:jc w:val="both"/>
        <w:rPr>
          <w:rFonts w:ascii="Times New Roman" w:hAnsi="Times New Roman"/>
          <w:sz w:val="25"/>
          <w:szCs w:val="25"/>
        </w:rPr>
      </w:pPr>
    </w:p>
    <w:p w14:paraId="10907675" w14:textId="263AADE6"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1 . «Народные промыслы России» (с 05.02 – 09.02.202</w:t>
      </w:r>
      <w:r w:rsidR="005F69A5">
        <w:rPr>
          <w:rFonts w:ascii="Times New Roman" w:hAnsi="Times New Roman"/>
          <w:sz w:val="25"/>
          <w:szCs w:val="25"/>
        </w:rPr>
        <w:t>5</w:t>
      </w:r>
      <w:r w:rsidRPr="007C286C">
        <w:rPr>
          <w:rFonts w:ascii="Times New Roman" w:hAnsi="Times New Roman"/>
          <w:sz w:val="25"/>
          <w:szCs w:val="25"/>
        </w:rPr>
        <w:t xml:space="preserve"> года).</w:t>
      </w:r>
    </w:p>
    <w:p w14:paraId="111D31F6" w14:textId="77777777" w:rsidR="007C286C" w:rsidRPr="007C286C" w:rsidRDefault="007C286C" w:rsidP="002227C7">
      <w:pPr>
        <w:spacing w:after="0" w:line="240" w:lineRule="auto"/>
        <w:jc w:val="both"/>
        <w:rPr>
          <w:rFonts w:ascii="Times New Roman" w:hAnsi="Times New Roman"/>
          <w:sz w:val="25"/>
          <w:szCs w:val="25"/>
        </w:rPr>
      </w:pPr>
    </w:p>
    <w:p w14:paraId="28125A79" w14:textId="647197AC"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2 . «От кареты до ракеты»</w:t>
      </w:r>
      <w:r w:rsidR="005F69A5">
        <w:rPr>
          <w:rFonts w:ascii="Times New Roman" w:hAnsi="Times New Roman"/>
          <w:sz w:val="25"/>
          <w:szCs w:val="25"/>
        </w:rPr>
        <w:t xml:space="preserve"> </w:t>
      </w:r>
      <w:r w:rsidRPr="007C286C">
        <w:rPr>
          <w:rFonts w:ascii="Times New Roman" w:hAnsi="Times New Roman"/>
          <w:sz w:val="25"/>
          <w:szCs w:val="25"/>
        </w:rPr>
        <w:t>(с 12.02 – 16.02.202</w:t>
      </w:r>
      <w:r w:rsidR="005F69A5">
        <w:rPr>
          <w:rFonts w:ascii="Times New Roman" w:hAnsi="Times New Roman"/>
          <w:sz w:val="25"/>
          <w:szCs w:val="25"/>
        </w:rPr>
        <w:t>5</w:t>
      </w:r>
      <w:r w:rsidRPr="007C286C">
        <w:rPr>
          <w:rFonts w:ascii="Times New Roman" w:hAnsi="Times New Roman"/>
          <w:sz w:val="25"/>
          <w:szCs w:val="25"/>
        </w:rPr>
        <w:t xml:space="preserve"> года)</w:t>
      </w:r>
    </w:p>
    <w:p w14:paraId="63259EF5" w14:textId="77777777" w:rsidR="007C286C" w:rsidRPr="007C286C" w:rsidRDefault="007C286C" w:rsidP="002227C7">
      <w:pPr>
        <w:spacing w:after="0" w:line="240" w:lineRule="auto"/>
        <w:jc w:val="both"/>
        <w:rPr>
          <w:rFonts w:ascii="Times New Roman" w:hAnsi="Times New Roman"/>
          <w:sz w:val="25"/>
          <w:szCs w:val="25"/>
        </w:rPr>
      </w:pPr>
    </w:p>
    <w:p w14:paraId="35501664" w14:textId="17E7C12E"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3 . «Наша армия родная» (с 19.02 – 23.02.202</w:t>
      </w:r>
      <w:r w:rsidR="005F69A5">
        <w:rPr>
          <w:rFonts w:ascii="Times New Roman" w:hAnsi="Times New Roman"/>
          <w:sz w:val="25"/>
          <w:szCs w:val="25"/>
        </w:rPr>
        <w:t>5</w:t>
      </w:r>
      <w:r w:rsidRPr="007C286C">
        <w:rPr>
          <w:rFonts w:ascii="Times New Roman" w:hAnsi="Times New Roman"/>
          <w:sz w:val="25"/>
          <w:szCs w:val="25"/>
        </w:rPr>
        <w:t xml:space="preserve"> года).</w:t>
      </w:r>
    </w:p>
    <w:p w14:paraId="5C77B7B1" w14:textId="77777777" w:rsidR="007C286C" w:rsidRPr="007C286C" w:rsidRDefault="007C286C" w:rsidP="002227C7">
      <w:pPr>
        <w:spacing w:after="0" w:line="240" w:lineRule="auto"/>
        <w:jc w:val="both"/>
        <w:rPr>
          <w:rFonts w:ascii="Times New Roman" w:hAnsi="Times New Roman"/>
          <w:sz w:val="25"/>
          <w:szCs w:val="25"/>
        </w:rPr>
      </w:pPr>
    </w:p>
    <w:p w14:paraId="77CEF86F" w14:textId="372A44A1"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4 . «</w:t>
      </w:r>
      <w:proofErr w:type="spellStart"/>
      <w:r w:rsidRPr="007C286C">
        <w:rPr>
          <w:rFonts w:ascii="Times New Roman" w:hAnsi="Times New Roman"/>
          <w:sz w:val="25"/>
          <w:szCs w:val="25"/>
        </w:rPr>
        <w:t>Книжкина</w:t>
      </w:r>
      <w:proofErr w:type="spellEnd"/>
      <w:r w:rsidRPr="007C286C">
        <w:rPr>
          <w:rFonts w:ascii="Times New Roman" w:hAnsi="Times New Roman"/>
          <w:sz w:val="25"/>
          <w:szCs w:val="25"/>
        </w:rPr>
        <w:t xml:space="preserve"> неделя.</w:t>
      </w:r>
      <w:r w:rsidR="005F69A5">
        <w:rPr>
          <w:rFonts w:ascii="Times New Roman" w:hAnsi="Times New Roman"/>
          <w:sz w:val="25"/>
          <w:szCs w:val="25"/>
        </w:rPr>
        <w:t xml:space="preserve"> </w:t>
      </w:r>
      <w:r w:rsidRPr="007C286C">
        <w:rPr>
          <w:rFonts w:ascii="Times New Roman" w:hAnsi="Times New Roman"/>
          <w:sz w:val="25"/>
          <w:szCs w:val="25"/>
        </w:rPr>
        <w:t>(с 26.02 – 01.03.202</w:t>
      </w:r>
      <w:r w:rsidR="005F69A5">
        <w:rPr>
          <w:rFonts w:ascii="Times New Roman" w:hAnsi="Times New Roman"/>
          <w:sz w:val="25"/>
          <w:szCs w:val="25"/>
        </w:rPr>
        <w:t>5</w:t>
      </w:r>
      <w:r w:rsidRPr="007C286C">
        <w:rPr>
          <w:rFonts w:ascii="Times New Roman" w:hAnsi="Times New Roman"/>
          <w:sz w:val="25"/>
          <w:szCs w:val="25"/>
        </w:rPr>
        <w:t xml:space="preserve"> года).</w:t>
      </w:r>
    </w:p>
    <w:p w14:paraId="5A1DB32F" w14:textId="77777777" w:rsidR="007C286C" w:rsidRPr="007C286C" w:rsidRDefault="007C286C" w:rsidP="002227C7">
      <w:pPr>
        <w:spacing w:after="0" w:line="240" w:lineRule="auto"/>
        <w:jc w:val="both"/>
        <w:rPr>
          <w:rFonts w:ascii="Times New Roman" w:hAnsi="Times New Roman"/>
          <w:sz w:val="25"/>
          <w:szCs w:val="25"/>
        </w:rPr>
      </w:pPr>
    </w:p>
    <w:p w14:paraId="406FEB77" w14:textId="77777777" w:rsidR="007C286C" w:rsidRPr="007C286C" w:rsidRDefault="007C286C" w:rsidP="002227C7">
      <w:pPr>
        <w:spacing w:after="0" w:line="240" w:lineRule="auto"/>
        <w:jc w:val="both"/>
        <w:rPr>
          <w:rFonts w:ascii="Times New Roman" w:hAnsi="Times New Roman"/>
          <w:b/>
          <w:sz w:val="25"/>
          <w:szCs w:val="25"/>
        </w:rPr>
      </w:pPr>
      <w:r w:rsidRPr="007C286C">
        <w:rPr>
          <w:rFonts w:ascii="Times New Roman" w:hAnsi="Times New Roman"/>
          <w:b/>
          <w:sz w:val="25"/>
          <w:szCs w:val="25"/>
        </w:rPr>
        <w:t>Март</w:t>
      </w:r>
    </w:p>
    <w:p w14:paraId="20A90275" w14:textId="77777777" w:rsidR="007C286C" w:rsidRPr="007C286C" w:rsidRDefault="007C286C" w:rsidP="002227C7">
      <w:pPr>
        <w:spacing w:after="0" w:line="240" w:lineRule="auto"/>
        <w:jc w:val="both"/>
        <w:rPr>
          <w:rFonts w:ascii="Times New Roman" w:hAnsi="Times New Roman"/>
          <w:sz w:val="25"/>
          <w:szCs w:val="25"/>
        </w:rPr>
      </w:pPr>
    </w:p>
    <w:p w14:paraId="0ED00E42" w14:textId="31AF04BA"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1 . «При солнышке – тепло, при мамочке - добро» (с 04.03 – 08.03.202</w:t>
      </w:r>
      <w:r w:rsidR="005F69A5">
        <w:rPr>
          <w:rFonts w:ascii="Times New Roman" w:hAnsi="Times New Roman"/>
          <w:sz w:val="25"/>
          <w:szCs w:val="25"/>
        </w:rPr>
        <w:t>5</w:t>
      </w:r>
      <w:r w:rsidRPr="007C286C">
        <w:rPr>
          <w:rFonts w:ascii="Times New Roman" w:hAnsi="Times New Roman"/>
          <w:sz w:val="25"/>
          <w:szCs w:val="25"/>
        </w:rPr>
        <w:t xml:space="preserve"> года).</w:t>
      </w:r>
    </w:p>
    <w:p w14:paraId="5EBFC5F4" w14:textId="77777777" w:rsidR="007C286C" w:rsidRPr="007C286C" w:rsidRDefault="007C286C" w:rsidP="002227C7">
      <w:pPr>
        <w:spacing w:after="0" w:line="240" w:lineRule="auto"/>
        <w:jc w:val="both"/>
        <w:rPr>
          <w:rFonts w:ascii="Times New Roman" w:hAnsi="Times New Roman"/>
          <w:sz w:val="25"/>
          <w:szCs w:val="25"/>
        </w:rPr>
      </w:pPr>
    </w:p>
    <w:p w14:paraId="7E1A0285" w14:textId="38BBE6D1"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2 . «Народная культура и традиции. Масленица» (с 11.03 – 15.03.202</w:t>
      </w:r>
      <w:r w:rsidR="005F69A5">
        <w:rPr>
          <w:rFonts w:ascii="Times New Roman" w:hAnsi="Times New Roman"/>
          <w:sz w:val="25"/>
          <w:szCs w:val="25"/>
        </w:rPr>
        <w:t>5</w:t>
      </w:r>
      <w:r w:rsidRPr="007C286C">
        <w:rPr>
          <w:rFonts w:ascii="Times New Roman" w:hAnsi="Times New Roman"/>
          <w:sz w:val="25"/>
          <w:szCs w:val="25"/>
        </w:rPr>
        <w:t xml:space="preserve"> года).</w:t>
      </w:r>
    </w:p>
    <w:p w14:paraId="46DFA333" w14:textId="77777777" w:rsidR="007C286C" w:rsidRPr="007C286C" w:rsidRDefault="007C286C" w:rsidP="002227C7">
      <w:pPr>
        <w:spacing w:after="0" w:line="240" w:lineRule="auto"/>
        <w:jc w:val="both"/>
        <w:rPr>
          <w:rFonts w:ascii="Times New Roman" w:hAnsi="Times New Roman"/>
          <w:sz w:val="25"/>
          <w:szCs w:val="25"/>
        </w:rPr>
      </w:pPr>
    </w:p>
    <w:p w14:paraId="0C84B12D" w14:textId="66DC26A6"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3 . «Обитатели морей и океанов» (с 18.03 – 22.03.202</w:t>
      </w:r>
      <w:r w:rsidR="005F69A5">
        <w:rPr>
          <w:rFonts w:ascii="Times New Roman" w:hAnsi="Times New Roman"/>
          <w:sz w:val="25"/>
          <w:szCs w:val="25"/>
        </w:rPr>
        <w:t>5</w:t>
      </w:r>
      <w:r w:rsidRPr="007C286C">
        <w:rPr>
          <w:rFonts w:ascii="Times New Roman" w:hAnsi="Times New Roman"/>
          <w:sz w:val="25"/>
          <w:szCs w:val="25"/>
        </w:rPr>
        <w:t xml:space="preserve"> года)</w:t>
      </w:r>
    </w:p>
    <w:p w14:paraId="598DB010" w14:textId="77777777" w:rsidR="007C286C" w:rsidRPr="007C286C" w:rsidRDefault="007C286C" w:rsidP="002227C7">
      <w:pPr>
        <w:spacing w:after="0" w:line="240" w:lineRule="auto"/>
        <w:jc w:val="both"/>
        <w:rPr>
          <w:rFonts w:ascii="Times New Roman" w:hAnsi="Times New Roman"/>
          <w:sz w:val="25"/>
          <w:szCs w:val="25"/>
        </w:rPr>
      </w:pPr>
    </w:p>
    <w:p w14:paraId="2BA82FCE" w14:textId="39EE1B36"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4 . «Мой край хорош в любое время года» (с 25.03 – 29.03.202</w:t>
      </w:r>
      <w:r w:rsidR="005F69A5">
        <w:rPr>
          <w:rFonts w:ascii="Times New Roman" w:hAnsi="Times New Roman"/>
          <w:sz w:val="25"/>
          <w:szCs w:val="25"/>
        </w:rPr>
        <w:t>5</w:t>
      </w:r>
      <w:r w:rsidRPr="007C286C">
        <w:rPr>
          <w:rFonts w:ascii="Times New Roman" w:hAnsi="Times New Roman"/>
          <w:sz w:val="25"/>
          <w:szCs w:val="25"/>
        </w:rPr>
        <w:t xml:space="preserve"> года).</w:t>
      </w:r>
    </w:p>
    <w:p w14:paraId="6E3EAB14" w14:textId="77777777" w:rsidR="007C286C" w:rsidRPr="007C286C" w:rsidRDefault="007C286C" w:rsidP="002227C7">
      <w:pPr>
        <w:spacing w:after="0" w:line="240" w:lineRule="auto"/>
        <w:jc w:val="both"/>
        <w:rPr>
          <w:rFonts w:ascii="Times New Roman" w:hAnsi="Times New Roman"/>
          <w:sz w:val="25"/>
          <w:szCs w:val="25"/>
        </w:rPr>
      </w:pPr>
    </w:p>
    <w:p w14:paraId="753615C6" w14:textId="77777777" w:rsidR="007C286C" w:rsidRPr="007C286C" w:rsidRDefault="007C286C" w:rsidP="002227C7">
      <w:pPr>
        <w:spacing w:after="0" w:line="240" w:lineRule="auto"/>
        <w:jc w:val="both"/>
        <w:rPr>
          <w:rFonts w:ascii="Times New Roman" w:hAnsi="Times New Roman"/>
          <w:b/>
          <w:sz w:val="25"/>
          <w:szCs w:val="25"/>
        </w:rPr>
      </w:pPr>
      <w:r w:rsidRPr="007C286C">
        <w:rPr>
          <w:rFonts w:ascii="Times New Roman" w:hAnsi="Times New Roman"/>
          <w:b/>
          <w:sz w:val="25"/>
          <w:szCs w:val="25"/>
        </w:rPr>
        <w:t>Апрель</w:t>
      </w:r>
    </w:p>
    <w:p w14:paraId="36EE4258" w14:textId="77777777" w:rsidR="007C286C" w:rsidRPr="007C286C" w:rsidRDefault="007C286C" w:rsidP="002227C7">
      <w:pPr>
        <w:spacing w:after="0" w:line="240" w:lineRule="auto"/>
        <w:jc w:val="both"/>
        <w:rPr>
          <w:rFonts w:ascii="Times New Roman" w:hAnsi="Times New Roman"/>
          <w:sz w:val="25"/>
          <w:szCs w:val="25"/>
        </w:rPr>
      </w:pPr>
    </w:p>
    <w:p w14:paraId="6D73F5B8" w14:textId="79704E04"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1 . «Весенние чудеса» (с 01.04 – 05.04.202</w:t>
      </w:r>
      <w:r w:rsidR="005F69A5">
        <w:rPr>
          <w:rFonts w:ascii="Times New Roman" w:hAnsi="Times New Roman"/>
          <w:sz w:val="25"/>
          <w:szCs w:val="25"/>
        </w:rPr>
        <w:t>5</w:t>
      </w:r>
      <w:r w:rsidRPr="007C286C">
        <w:rPr>
          <w:rFonts w:ascii="Times New Roman" w:hAnsi="Times New Roman"/>
          <w:sz w:val="25"/>
          <w:szCs w:val="25"/>
        </w:rPr>
        <w:t xml:space="preserve"> года).</w:t>
      </w:r>
    </w:p>
    <w:p w14:paraId="14A68630" w14:textId="77777777" w:rsidR="007C286C" w:rsidRPr="007C286C" w:rsidRDefault="007C286C" w:rsidP="002227C7">
      <w:pPr>
        <w:spacing w:after="0" w:line="240" w:lineRule="auto"/>
        <w:jc w:val="both"/>
        <w:rPr>
          <w:rFonts w:ascii="Times New Roman" w:hAnsi="Times New Roman"/>
          <w:sz w:val="25"/>
          <w:szCs w:val="25"/>
        </w:rPr>
      </w:pPr>
    </w:p>
    <w:p w14:paraId="53769A1B" w14:textId="67EED905"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2 . «Космическое путешествие» (с 08.04 – 12.04.202</w:t>
      </w:r>
      <w:r w:rsidR="005F69A5">
        <w:rPr>
          <w:rFonts w:ascii="Times New Roman" w:hAnsi="Times New Roman"/>
          <w:sz w:val="25"/>
          <w:szCs w:val="25"/>
        </w:rPr>
        <w:t>5</w:t>
      </w:r>
      <w:r w:rsidRPr="007C286C">
        <w:rPr>
          <w:rFonts w:ascii="Times New Roman" w:hAnsi="Times New Roman"/>
          <w:sz w:val="25"/>
          <w:szCs w:val="25"/>
        </w:rPr>
        <w:t xml:space="preserve"> года).</w:t>
      </w:r>
    </w:p>
    <w:p w14:paraId="0802E045" w14:textId="77777777" w:rsidR="007C286C" w:rsidRPr="007C286C" w:rsidRDefault="007C286C" w:rsidP="002227C7">
      <w:pPr>
        <w:spacing w:after="0" w:line="240" w:lineRule="auto"/>
        <w:jc w:val="both"/>
        <w:rPr>
          <w:rFonts w:ascii="Times New Roman" w:hAnsi="Times New Roman"/>
          <w:sz w:val="25"/>
          <w:szCs w:val="25"/>
        </w:rPr>
      </w:pPr>
    </w:p>
    <w:p w14:paraId="71625E1A" w14:textId="4C9B086B"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3 . Экологическая неделя: «Береги, природу матушки России» (с 15.04 – 19.04.202</w:t>
      </w:r>
      <w:r w:rsidR="005F69A5">
        <w:rPr>
          <w:rFonts w:ascii="Times New Roman" w:hAnsi="Times New Roman"/>
          <w:sz w:val="25"/>
          <w:szCs w:val="25"/>
        </w:rPr>
        <w:t>5</w:t>
      </w:r>
      <w:r w:rsidRPr="007C286C">
        <w:rPr>
          <w:rFonts w:ascii="Times New Roman" w:hAnsi="Times New Roman"/>
          <w:sz w:val="25"/>
          <w:szCs w:val="25"/>
        </w:rPr>
        <w:t xml:space="preserve"> года).</w:t>
      </w:r>
    </w:p>
    <w:p w14:paraId="65C0FDA2" w14:textId="77777777" w:rsidR="007C286C" w:rsidRPr="007C286C" w:rsidRDefault="007C286C" w:rsidP="002227C7">
      <w:pPr>
        <w:spacing w:after="0" w:line="240" w:lineRule="auto"/>
        <w:jc w:val="both"/>
        <w:rPr>
          <w:rFonts w:ascii="Times New Roman" w:hAnsi="Times New Roman"/>
          <w:sz w:val="25"/>
          <w:szCs w:val="25"/>
        </w:rPr>
      </w:pPr>
    </w:p>
    <w:p w14:paraId="37CF2929" w14:textId="4F946825"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4 . «Самые маленькие животные (насекомые)» (с 22.04 – 26.04.202</w:t>
      </w:r>
      <w:r w:rsidR="005F69A5">
        <w:rPr>
          <w:rFonts w:ascii="Times New Roman" w:hAnsi="Times New Roman"/>
          <w:sz w:val="25"/>
          <w:szCs w:val="25"/>
        </w:rPr>
        <w:t>5</w:t>
      </w:r>
      <w:r w:rsidRPr="007C286C">
        <w:rPr>
          <w:rFonts w:ascii="Times New Roman" w:hAnsi="Times New Roman"/>
          <w:sz w:val="25"/>
          <w:szCs w:val="25"/>
        </w:rPr>
        <w:t xml:space="preserve"> года).</w:t>
      </w:r>
    </w:p>
    <w:p w14:paraId="216AE6A8" w14:textId="77777777" w:rsidR="007C286C" w:rsidRPr="007C286C" w:rsidRDefault="007C286C" w:rsidP="002227C7">
      <w:pPr>
        <w:spacing w:after="0" w:line="240" w:lineRule="auto"/>
        <w:jc w:val="both"/>
        <w:rPr>
          <w:rFonts w:ascii="Times New Roman" w:hAnsi="Times New Roman"/>
          <w:sz w:val="25"/>
          <w:szCs w:val="25"/>
        </w:rPr>
      </w:pPr>
    </w:p>
    <w:p w14:paraId="1D1F8FED" w14:textId="77777777" w:rsidR="007C286C" w:rsidRPr="007C286C" w:rsidRDefault="007C286C" w:rsidP="002227C7">
      <w:pPr>
        <w:spacing w:after="0" w:line="240" w:lineRule="auto"/>
        <w:jc w:val="both"/>
        <w:rPr>
          <w:rFonts w:ascii="Times New Roman" w:hAnsi="Times New Roman"/>
          <w:b/>
          <w:sz w:val="25"/>
          <w:szCs w:val="25"/>
        </w:rPr>
      </w:pPr>
      <w:r w:rsidRPr="007C286C">
        <w:rPr>
          <w:rFonts w:ascii="Times New Roman" w:hAnsi="Times New Roman"/>
          <w:b/>
          <w:sz w:val="25"/>
          <w:szCs w:val="25"/>
        </w:rPr>
        <w:t>Май</w:t>
      </w:r>
    </w:p>
    <w:p w14:paraId="5EE14938" w14:textId="77777777" w:rsidR="007C286C" w:rsidRPr="007C286C" w:rsidRDefault="007C286C" w:rsidP="002227C7">
      <w:pPr>
        <w:spacing w:after="0" w:line="240" w:lineRule="auto"/>
        <w:jc w:val="both"/>
        <w:rPr>
          <w:rFonts w:ascii="Times New Roman" w:hAnsi="Times New Roman"/>
          <w:sz w:val="25"/>
          <w:szCs w:val="25"/>
        </w:rPr>
      </w:pPr>
    </w:p>
    <w:p w14:paraId="03C2C62F" w14:textId="4F937A85"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1.«Хлеб – всему голова» (с 29.04 – 03.05.202</w:t>
      </w:r>
      <w:r w:rsidR="005F69A5">
        <w:rPr>
          <w:rFonts w:ascii="Times New Roman" w:hAnsi="Times New Roman"/>
          <w:sz w:val="25"/>
          <w:szCs w:val="25"/>
        </w:rPr>
        <w:t>5</w:t>
      </w:r>
      <w:r w:rsidRPr="007C286C">
        <w:rPr>
          <w:rFonts w:ascii="Times New Roman" w:hAnsi="Times New Roman"/>
          <w:sz w:val="25"/>
          <w:szCs w:val="25"/>
        </w:rPr>
        <w:t xml:space="preserve"> года).</w:t>
      </w:r>
    </w:p>
    <w:p w14:paraId="6239AE92" w14:textId="77777777" w:rsidR="007C286C" w:rsidRPr="007C286C" w:rsidRDefault="007C286C" w:rsidP="002227C7">
      <w:pPr>
        <w:spacing w:after="0" w:line="240" w:lineRule="auto"/>
        <w:jc w:val="both"/>
        <w:rPr>
          <w:rFonts w:ascii="Times New Roman" w:hAnsi="Times New Roman"/>
          <w:sz w:val="25"/>
          <w:szCs w:val="25"/>
        </w:rPr>
      </w:pPr>
    </w:p>
    <w:p w14:paraId="59EB0B67" w14:textId="33E49516"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2 . «Никто не забыт – ничто не забыто» (с 06.05 – 08.05.202</w:t>
      </w:r>
      <w:r w:rsidR="005F69A5">
        <w:rPr>
          <w:rFonts w:ascii="Times New Roman" w:hAnsi="Times New Roman"/>
          <w:sz w:val="25"/>
          <w:szCs w:val="25"/>
        </w:rPr>
        <w:t>5</w:t>
      </w:r>
      <w:r w:rsidRPr="007C286C">
        <w:rPr>
          <w:rFonts w:ascii="Times New Roman" w:hAnsi="Times New Roman"/>
          <w:sz w:val="25"/>
          <w:szCs w:val="25"/>
        </w:rPr>
        <w:t xml:space="preserve"> года)</w:t>
      </w:r>
    </w:p>
    <w:p w14:paraId="29214BA1" w14:textId="77777777" w:rsidR="007C286C" w:rsidRPr="007C286C" w:rsidRDefault="007C286C" w:rsidP="002227C7">
      <w:pPr>
        <w:spacing w:after="0" w:line="240" w:lineRule="auto"/>
        <w:jc w:val="both"/>
        <w:rPr>
          <w:rFonts w:ascii="Times New Roman" w:hAnsi="Times New Roman"/>
          <w:sz w:val="25"/>
          <w:szCs w:val="25"/>
        </w:rPr>
      </w:pPr>
    </w:p>
    <w:p w14:paraId="7D5F37D3" w14:textId="7F1F40C6"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3 . «Внимательный пешеход» (ПДД) (с 13.05 – 17.05.202</w:t>
      </w:r>
      <w:r w:rsidR="005F69A5">
        <w:rPr>
          <w:rFonts w:ascii="Times New Roman" w:hAnsi="Times New Roman"/>
          <w:sz w:val="25"/>
          <w:szCs w:val="25"/>
        </w:rPr>
        <w:t>5</w:t>
      </w:r>
      <w:r w:rsidRPr="007C286C">
        <w:rPr>
          <w:rFonts w:ascii="Times New Roman" w:hAnsi="Times New Roman"/>
          <w:sz w:val="25"/>
          <w:szCs w:val="25"/>
        </w:rPr>
        <w:t xml:space="preserve"> года).</w:t>
      </w:r>
    </w:p>
    <w:p w14:paraId="48ED9FC6" w14:textId="77777777" w:rsidR="007C286C" w:rsidRPr="007C286C" w:rsidRDefault="007C286C" w:rsidP="002227C7">
      <w:pPr>
        <w:spacing w:after="0" w:line="240" w:lineRule="auto"/>
        <w:jc w:val="both"/>
        <w:rPr>
          <w:rFonts w:ascii="Times New Roman" w:hAnsi="Times New Roman"/>
          <w:sz w:val="25"/>
          <w:szCs w:val="25"/>
        </w:rPr>
      </w:pPr>
    </w:p>
    <w:p w14:paraId="5F174E29" w14:textId="295B5F8C"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4 . «Цветущая весна» (с 20.05 – 24.05.202</w:t>
      </w:r>
      <w:r w:rsidR="005F69A5">
        <w:rPr>
          <w:rFonts w:ascii="Times New Roman" w:hAnsi="Times New Roman"/>
          <w:sz w:val="25"/>
          <w:szCs w:val="25"/>
        </w:rPr>
        <w:t xml:space="preserve">5 </w:t>
      </w:r>
      <w:r w:rsidRPr="007C286C">
        <w:rPr>
          <w:rFonts w:ascii="Times New Roman" w:hAnsi="Times New Roman"/>
          <w:sz w:val="25"/>
          <w:szCs w:val="25"/>
        </w:rPr>
        <w:t>года).</w:t>
      </w:r>
    </w:p>
    <w:p w14:paraId="1C1E75EE" w14:textId="77777777" w:rsidR="007C286C" w:rsidRPr="007C286C" w:rsidRDefault="007C286C" w:rsidP="002227C7">
      <w:pPr>
        <w:spacing w:after="0" w:line="240" w:lineRule="auto"/>
        <w:jc w:val="both"/>
        <w:rPr>
          <w:rFonts w:ascii="Times New Roman" w:hAnsi="Times New Roman"/>
          <w:sz w:val="25"/>
          <w:szCs w:val="25"/>
        </w:rPr>
      </w:pPr>
    </w:p>
    <w:p w14:paraId="579EE8AD" w14:textId="4A7F8310" w:rsidR="007C286C" w:rsidRPr="007C286C" w:rsidRDefault="007C286C" w:rsidP="002227C7">
      <w:pPr>
        <w:spacing w:after="0" w:line="240" w:lineRule="auto"/>
        <w:jc w:val="both"/>
        <w:rPr>
          <w:rFonts w:ascii="Times New Roman" w:hAnsi="Times New Roman"/>
          <w:sz w:val="25"/>
          <w:szCs w:val="25"/>
        </w:rPr>
      </w:pPr>
      <w:r w:rsidRPr="007C286C">
        <w:rPr>
          <w:rFonts w:ascii="Times New Roman" w:hAnsi="Times New Roman"/>
          <w:sz w:val="25"/>
          <w:szCs w:val="25"/>
        </w:rPr>
        <w:t>5 . «До свидания, детский сад! Здравствуй школа!» (с 27.05 – 31.05.202</w:t>
      </w:r>
      <w:r w:rsidR="005F69A5">
        <w:rPr>
          <w:rFonts w:ascii="Times New Roman" w:hAnsi="Times New Roman"/>
          <w:sz w:val="25"/>
          <w:szCs w:val="25"/>
        </w:rPr>
        <w:t>5</w:t>
      </w:r>
      <w:r w:rsidRPr="007C286C">
        <w:rPr>
          <w:rFonts w:ascii="Times New Roman" w:hAnsi="Times New Roman"/>
          <w:sz w:val="25"/>
          <w:szCs w:val="25"/>
        </w:rPr>
        <w:t xml:space="preserve"> года).</w:t>
      </w:r>
    </w:p>
    <w:p w14:paraId="06511E0D" w14:textId="77777777" w:rsidR="007C286C" w:rsidRDefault="007C286C" w:rsidP="007C286C">
      <w:pPr>
        <w:spacing w:after="0" w:line="240" w:lineRule="auto"/>
        <w:rPr>
          <w:rFonts w:ascii="Times New Roman" w:hAnsi="Times New Roman"/>
          <w:b/>
          <w:sz w:val="25"/>
          <w:szCs w:val="25"/>
        </w:rPr>
      </w:pPr>
      <w:r>
        <w:rPr>
          <w:rFonts w:ascii="Times New Roman" w:hAnsi="Times New Roman"/>
          <w:b/>
          <w:sz w:val="25"/>
          <w:szCs w:val="25"/>
        </w:rPr>
        <w:br w:type="page"/>
      </w:r>
    </w:p>
    <w:p w14:paraId="70FA8D18" w14:textId="77777777" w:rsidR="0094382F" w:rsidRPr="002F2BC8" w:rsidRDefault="009564BA" w:rsidP="009564BA">
      <w:pPr>
        <w:spacing w:after="0" w:line="240" w:lineRule="auto"/>
        <w:jc w:val="center"/>
        <w:rPr>
          <w:rFonts w:ascii="Times New Roman" w:hAnsi="Times New Roman"/>
          <w:b/>
          <w:sz w:val="25"/>
          <w:szCs w:val="25"/>
        </w:rPr>
      </w:pPr>
      <w:r>
        <w:rPr>
          <w:rFonts w:ascii="Times New Roman" w:hAnsi="Times New Roman"/>
          <w:b/>
          <w:sz w:val="25"/>
          <w:szCs w:val="25"/>
        </w:rPr>
        <w:lastRenderedPageBreak/>
        <w:t>3.3</w:t>
      </w:r>
      <w:r w:rsidR="002227C7">
        <w:rPr>
          <w:rFonts w:ascii="Times New Roman" w:hAnsi="Times New Roman"/>
          <w:b/>
          <w:sz w:val="25"/>
          <w:szCs w:val="25"/>
        </w:rPr>
        <w:t>.</w:t>
      </w:r>
      <w:r w:rsidR="0094382F" w:rsidRPr="002F2BC8">
        <w:rPr>
          <w:rFonts w:ascii="Times New Roman" w:hAnsi="Times New Roman"/>
          <w:b/>
          <w:sz w:val="25"/>
          <w:szCs w:val="25"/>
        </w:rPr>
        <w:t>Примерный перечень литературных, музыкальных, художественных и кинематографических произведений для реализации Программы</w:t>
      </w:r>
    </w:p>
    <w:p w14:paraId="5703D0A5" w14:textId="77777777" w:rsidR="0094382F" w:rsidRPr="002F2BC8" w:rsidRDefault="0094382F" w:rsidP="00742C6D">
      <w:pPr>
        <w:spacing w:after="0" w:line="240" w:lineRule="auto"/>
        <w:ind w:firstLine="709"/>
        <w:jc w:val="center"/>
        <w:rPr>
          <w:rFonts w:ascii="Times New Roman" w:hAnsi="Times New Roman"/>
          <w:b/>
          <w:sz w:val="25"/>
          <w:szCs w:val="25"/>
          <w:lang w:eastAsia="ru-RU"/>
        </w:rPr>
      </w:pPr>
    </w:p>
    <w:p w14:paraId="48683EC1" w14:textId="77777777" w:rsidR="0094382F" w:rsidRPr="002F2BC8" w:rsidRDefault="0094382F" w:rsidP="00742C6D">
      <w:pPr>
        <w:spacing w:after="0" w:line="240" w:lineRule="auto"/>
        <w:ind w:firstLine="709"/>
        <w:jc w:val="center"/>
        <w:rPr>
          <w:rFonts w:ascii="Times New Roman" w:hAnsi="Times New Roman"/>
          <w:b/>
          <w:sz w:val="25"/>
          <w:szCs w:val="25"/>
          <w:lang w:eastAsia="ru-RU"/>
        </w:rPr>
      </w:pPr>
      <w:r w:rsidRPr="002F2BC8">
        <w:rPr>
          <w:rFonts w:ascii="Times New Roman" w:hAnsi="Times New Roman"/>
          <w:b/>
          <w:sz w:val="25"/>
          <w:szCs w:val="25"/>
          <w:lang w:eastAsia="ru-RU"/>
        </w:rPr>
        <w:t>Примерный перечень художественной литературы</w:t>
      </w:r>
    </w:p>
    <w:p w14:paraId="623C52C5" w14:textId="77777777" w:rsidR="00742C6D" w:rsidRPr="002F2BC8" w:rsidRDefault="00742C6D" w:rsidP="00004B66">
      <w:pPr>
        <w:spacing w:after="0" w:line="240" w:lineRule="auto"/>
        <w:jc w:val="both"/>
        <w:rPr>
          <w:rFonts w:ascii="Times New Roman" w:hAnsi="Times New Roman"/>
          <w:b/>
          <w:i/>
          <w:sz w:val="25"/>
          <w:szCs w:val="25"/>
          <w:lang w:eastAsia="ru-RU"/>
        </w:rPr>
      </w:pPr>
    </w:p>
    <w:p w14:paraId="3F40358B" w14:textId="77777777" w:rsidR="0094382F" w:rsidRPr="002F2BC8" w:rsidRDefault="0094382F" w:rsidP="00742C6D">
      <w:pPr>
        <w:spacing w:after="0" w:line="240" w:lineRule="auto"/>
        <w:ind w:firstLine="709"/>
        <w:jc w:val="both"/>
        <w:rPr>
          <w:rFonts w:ascii="Times New Roman" w:hAnsi="Times New Roman"/>
          <w:b/>
          <w:i/>
          <w:sz w:val="25"/>
          <w:szCs w:val="25"/>
          <w:lang w:eastAsia="ru-RU"/>
        </w:rPr>
      </w:pPr>
      <w:r w:rsidRPr="002F2BC8">
        <w:rPr>
          <w:rFonts w:ascii="Times New Roman" w:hAnsi="Times New Roman"/>
          <w:b/>
          <w:i/>
          <w:sz w:val="25"/>
          <w:szCs w:val="25"/>
          <w:lang w:eastAsia="ru-RU"/>
        </w:rPr>
        <w:t>От 6 до 7</w:t>
      </w:r>
      <w:r w:rsidR="002F2BC8" w:rsidRPr="002F2BC8">
        <w:rPr>
          <w:rFonts w:ascii="Times New Roman" w:hAnsi="Times New Roman"/>
          <w:b/>
          <w:i/>
          <w:sz w:val="25"/>
          <w:szCs w:val="25"/>
          <w:lang w:eastAsia="ru-RU"/>
        </w:rPr>
        <w:t>(8)</w:t>
      </w:r>
      <w:r w:rsidRPr="002F2BC8">
        <w:rPr>
          <w:rFonts w:ascii="Times New Roman" w:hAnsi="Times New Roman"/>
          <w:b/>
          <w:i/>
          <w:sz w:val="25"/>
          <w:szCs w:val="25"/>
          <w:lang w:eastAsia="ru-RU"/>
        </w:rPr>
        <w:t xml:space="preserve"> лет</w:t>
      </w:r>
    </w:p>
    <w:p w14:paraId="1D52F781" w14:textId="77777777" w:rsidR="0094382F" w:rsidRPr="002F2BC8" w:rsidRDefault="0094382F" w:rsidP="00742C6D">
      <w:pPr>
        <w:spacing w:after="0" w:line="240" w:lineRule="auto"/>
        <w:ind w:firstLine="709"/>
        <w:jc w:val="both"/>
        <w:rPr>
          <w:rFonts w:ascii="Times New Roman" w:hAnsi="Times New Roman"/>
          <w:sz w:val="25"/>
          <w:szCs w:val="25"/>
          <w:lang w:eastAsia="ru-RU"/>
        </w:rPr>
      </w:pPr>
      <w:r w:rsidRPr="002F2BC8">
        <w:rPr>
          <w:rFonts w:ascii="Times New Roman" w:hAnsi="Times New Roman"/>
          <w:i/>
          <w:sz w:val="25"/>
          <w:szCs w:val="25"/>
          <w:lang w:eastAsia="ru-RU"/>
        </w:rPr>
        <w:t xml:space="preserve">Произведения поэтов и писателей России: </w:t>
      </w:r>
      <w:proofErr w:type="spellStart"/>
      <w:r w:rsidRPr="002F2BC8">
        <w:rPr>
          <w:rFonts w:ascii="Times New Roman" w:hAnsi="Times New Roman"/>
          <w:sz w:val="25"/>
          <w:szCs w:val="25"/>
          <w:lang w:eastAsia="ru-RU"/>
        </w:rPr>
        <w:t>И.Бродский</w:t>
      </w:r>
      <w:proofErr w:type="spellEnd"/>
      <w:r w:rsidRPr="002F2BC8">
        <w:rPr>
          <w:rFonts w:ascii="Times New Roman" w:hAnsi="Times New Roman"/>
          <w:sz w:val="25"/>
          <w:szCs w:val="25"/>
          <w:lang w:eastAsia="ru-RU"/>
        </w:rPr>
        <w:t xml:space="preserve"> «Баллада о маленьком буксире», М. Моравская «Апельсинные корки», </w:t>
      </w:r>
      <w:proofErr w:type="spellStart"/>
      <w:r w:rsidRPr="002F2BC8">
        <w:rPr>
          <w:rFonts w:ascii="Times New Roman" w:hAnsi="Times New Roman"/>
          <w:sz w:val="25"/>
          <w:szCs w:val="25"/>
          <w:lang w:eastAsia="ru-RU"/>
        </w:rPr>
        <w:t>Ю.</w:t>
      </w:r>
      <w:hyperlink r:id="rId12" w:tooltip="Симбирская Юлия Станиславовна" w:history="1">
        <w:r w:rsidRPr="002F2BC8">
          <w:rPr>
            <w:rFonts w:ascii="Times New Roman" w:hAnsi="Times New Roman"/>
            <w:sz w:val="25"/>
            <w:szCs w:val="25"/>
            <w:lang w:eastAsia="ru-RU"/>
          </w:rPr>
          <w:t>Симбирская</w:t>
        </w:r>
        <w:proofErr w:type="spellEnd"/>
      </w:hyperlink>
      <w:r w:rsidRPr="002F2BC8">
        <w:rPr>
          <w:rFonts w:ascii="Times New Roman" w:hAnsi="Times New Roman"/>
          <w:sz w:val="25"/>
          <w:szCs w:val="25"/>
          <w:lang w:eastAsia="ru-RU"/>
        </w:rPr>
        <w:t xml:space="preserve"> «</w:t>
      </w:r>
      <w:hyperlink r:id="rId13" w:tooltip="Юлия Симбирская - Наперегонки" w:history="1">
        <w:r w:rsidRPr="002F2BC8">
          <w:rPr>
            <w:rFonts w:ascii="Times New Roman" w:hAnsi="Times New Roman"/>
            <w:sz w:val="25"/>
            <w:szCs w:val="25"/>
            <w:lang w:eastAsia="ru-RU"/>
          </w:rPr>
          <w:t>Наперегонки</w:t>
        </w:r>
      </w:hyperlink>
      <w:r w:rsidRPr="002F2BC8">
        <w:rPr>
          <w:rFonts w:ascii="Times New Roman" w:hAnsi="Times New Roman"/>
          <w:sz w:val="25"/>
          <w:szCs w:val="25"/>
          <w:lang w:eastAsia="ru-RU"/>
        </w:rPr>
        <w:t xml:space="preserve">», </w:t>
      </w:r>
      <w:proofErr w:type="spellStart"/>
      <w:r w:rsidRPr="002F2BC8">
        <w:rPr>
          <w:rFonts w:ascii="Times New Roman" w:hAnsi="Times New Roman"/>
          <w:sz w:val="25"/>
          <w:szCs w:val="25"/>
          <w:lang w:eastAsia="ru-RU"/>
        </w:rPr>
        <w:t>Л.Чернаков</w:t>
      </w:r>
      <w:proofErr w:type="spellEnd"/>
      <w:r w:rsidRPr="002F2BC8">
        <w:rPr>
          <w:rFonts w:ascii="Times New Roman" w:hAnsi="Times New Roman"/>
          <w:sz w:val="25"/>
          <w:szCs w:val="25"/>
          <w:lang w:eastAsia="ru-RU"/>
        </w:rPr>
        <w:t xml:space="preserve"> «Часы с квакушкой».</w:t>
      </w:r>
    </w:p>
    <w:p w14:paraId="12EDD9D2" w14:textId="77777777" w:rsidR="0094382F" w:rsidRPr="002F2BC8" w:rsidRDefault="0094382F" w:rsidP="00742C6D">
      <w:pPr>
        <w:spacing w:after="0" w:line="240" w:lineRule="auto"/>
        <w:ind w:firstLine="709"/>
        <w:jc w:val="both"/>
        <w:rPr>
          <w:rFonts w:ascii="Times New Roman" w:hAnsi="Times New Roman"/>
          <w:sz w:val="25"/>
          <w:szCs w:val="25"/>
          <w:lang w:eastAsia="ru-RU"/>
        </w:rPr>
      </w:pPr>
      <w:r w:rsidRPr="002F2BC8">
        <w:rPr>
          <w:rFonts w:ascii="Times New Roman" w:hAnsi="Times New Roman"/>
          <w:i/>
          <w:sz w:val="25"/>
          <w:szCs w:val="25"/>
          <w:lang w:eastAsia="ru-RU"/>
        </w:rPr>
        <w:t>Проза</w:t>
      </w:r>
      <w:r w:rsidRPr="002F2BC8">
        <w:rPr>
          <w:rFonts w:ascii="Times New Roman" w:hAnsi="Times New Roman"/>
          <w:sz w:val="25"/>
          <w:szCs w:val="25"/>
          <w:lang w:eastAsia="ru-RU"/>
        </w:rPr>
        <w:t xml:space="preserve">: </w:t>
      </w:r>
      <w:proofErr w:type="spellStart"/>
      <w:r w:rsidRPr="002F2BC8">
        <w:rPr>
          <w:rFonts w:ascii="Times New Roman" w:hAnsi="Times New Roman"/>
          <w:sz w:val="25"/>
          <w:szCs w:val="25"/>
          <w:lang w:eastAsia="ru-RU"/>
        </w:rPr>
        <w:t>К.Мартынова</w:t>
      </w:r>
      <w:proofErr w:type="spellEnd"/>
      <w:r w:rsidRPr="002F2BC8">
        <w:rPr>
          <w:rFonts w:ascii="Times New Roman" w:hAnsi="Times New Roman"/>
          <w:sz w:val="25"/>
          <w:szCs w:val="25"/>
          <w:lang w:eastAsia="ru-RU"/>
        </w:rPr>
        <w:t xml:space="preserve">, </w:t>
      </w:r>
      <w:proofErr w:type="spellStart"/>
      <w:r w:rsidRPr="002F2BC8">
        <w:rPr>
          <w:rFonts w:ascii="Times New Roman" w:hAnsi="Times New Roman"/>
          <w:sz w:val="25"/>
          <w:szCs w:val="25"/>
          <w:lang w:eastAsia="ru-RU"/>
        </w:rPr>
        <w:t>О.Василиади</w:t>
      </w:r>
      <w:proofErr w:type="spellEnd"/>
      <w:r w:rsidRPr="002F2BC8">
        <w:rPr>
          <w:rFonts w:ascii="Times New Roman" w:hAnsi="Times New Roman"/>
          <w:sz w:val="25"/>
          <w:szCs w:val="25"/>
          <w:lang w:eastAsia="ru-RU"/>
        </w:rPr>
        <w:t xml:space="preserve"> «Елка, кот и Новый год», </w:t>
      </w:r>
      <w:proofErr w:type="spellStart"/>
      <w:r w:rsidRPr="002F2BC8">
        <w:rPr>
          <w:rFonts w:ascii="Times New Roman" w:hAnsi="Times New Roman"/>
          <w:sz w:val="25"/>
          <w:szCs w:val="25"/>
          <w:lang w:eastAsia="ru-RU"/>
        </w:rPr>
        <w:t>Е.Ракитина</w:t>
      </w:r>
      <w:proofErr w:type="spellEnd"/>
      <w:r w:rsidRPr="002F2BC8">
        <w:rPr>
          <w:rFonts w:ascii="Times New Roman" w:hAnsi="Times New Roman"/>
          <w:sz w:val="25"/>
          <w:szCs w:val="25"/>
          <w:lang w:eastAsia="ru-RU"/>
        </w:rPr>
        <w:t xml:space="preserve"> «Приключения новогодних игрушек», «</w:t>
      </w:r>
      <w:proofErr w:type="spellStart"/>
      <w:r w:rsidRPr="002F2BC8">
        <w:rPr>
          <w:rFonts w:ascii="Times New Roman" w:hAnsi="Times New Roman"/>
          <w:sz w:val="25"/>
          <w:szCs w:val="25"/>
          <w:lang w:eastAsia="ru-RU"/>
        </w:rPr>
        <w:t>Серёжик</w:t>
      </w:r>
      <w:proofErr w:type="spellEnd"/>
      <w:r w:rsidRPr="002F2BC8">
        <w:rPr>
          <w:rFonts w:ascii="Times New Roman" w:hAnsi="Times New Roman"/>
          <w:sz w:val="25"/>
          <w:szCs w:val="25"/>
          <w:lang w:eastAsia="ru-RU"/>
        </w:rPr>
        <w:t xml:space="preserve">», </w:t>
      </w:r>
      <w:proofErr w:type="spellStart"/>
      <w:r w:rsidRPr="002F2BC8">
        <w:rPr>
          <w:rFonts w:ascii="Times New Roman" w:hAnsi="Times New Roman"/>
          <w:sz w:val="25"/>
          <w:szCs w:val="25"/>
          <w:lang w:eastAsia="ru-RU"/>
        </w:rPr>
        <w:t>О.Фадеева</w:t>
      </w:r>
      <w:proofErr w:type="spellEnd"/>
      <w:r w:rsidRPr="002F2BC8">
        <w:rPr>
          <w:rFonts w:ascii="Times New Roman" w:hAnsi="Times New Roman"/>
          <w:sz w:val="25"/>
          <w:szCs w:val="25"/>
          <w:lang w:eastAsia="ru-RU"/>
        </w:rPr>
        <w:t xml:space="preserve"> «Мне письмо!».</w:t>
      </w:r>
    </w:p>
    <w:p w14:paraId="49CA0B7B" w14:textId="77777777" w:rsidR="0094382F" w:rsidRPr="002F2BC8" w:rsidRDefault="0094382F" w:rsidP="00742C6D">
      <w:pPr>
        <w:spacing w:after="0" w:line="240" w:lineRule="auto"/>
        <w:ind w:firstLine="709"/>
        <w:jc w:val="both"/>
        <w:rPr>
          <w:rFonts w:ascii="Times New Roman" w:hAnsi="Times New Roman"/>
          <w:i/>
          <w:sz w:val="25"/>
          <w:szCs w:val="25"/>
          <w:lang w:eastAsia="ru-RU"/>
        </w:rPr>
      </w:pPr>
      <w:r w:rsidRPr="002F2BC8">
        <w:rPr>
          <w:rFonts w:ascii="Times New Roman" w:hAnsi="Times New Roman"/>
          <w:i/>
          <w:sz w:val="25"/>
          <w:szCs w:val="25"/>
          <w:lang w:eastAsia="ru-RU"/>
        </w:rPr>
        <w:t>Произведения поэтов и писателей разных стран:</w:t>
      </w:r>
    </w:p>
    <w:p w14:paraId="67273E61" w14:textId="77777777" w:rsidR="0094382F" w:rsidRPr="002F2BC8" w:rsidRDefault="0094382F" w:rsidP="00742C6D">
      <w:pPr>
        <w:spacing w:after="0" w:line="240" w:lineRule="auto"/>
        <w:ind w:firstLine="709"/>
        <w:jc w:val="both"/>
        <w:rPr>
          <w:rFonts w:ascii="Times New Roman" w:hAnsi="Times New Roman"/>
          <w:sz w:val="25"/>
          <w:szCs w:val="25"/>
          <w:lang w:eastAsia="ru-RU"/>
        </w:rPr>
      </w:pPr>
      <w:r w:rsidRPr="002F2BC8">
        <w:rPr>
          <w:rFonts w:ascii="Times New Roman" w:hAnsi="Times New Roman"/>
          <w:i/>
          <w:sz w:val="25"/>
          <w:szCs w:val="25"/>
          <w:lang w:eastAsia="ru-RU"/>
        </w:rPr>
        <w:t>Поэзия</w:t>
      </w:r>
      <w:r w:rsidRPr="002F2BC8">
        <w:rPr>
          <w:rFonts w:ascii="Times New Roman" w:hAnsi="Times New Roman"/>
          <w:sz w:val="25"/>
          <w:szCs w:val="25"/>
          <w:lang w:eastAsia="ru-RU"/>
        </w:rPr>
        <w:t xml:space="preserve">: </w:t>
      </w:r>
      <w:proofErr w:type="spellStart"/>
      <w:r w:rsidRPr="002F2BC8">
        <w:rPr>
          <w:rFonts w:ascii="Times New Roman" w:hAnsi="Times New Roman"/>
          <w:sz w:val="25"/>
          <w:szCs w:val="25"/>
          <w:lang w:eastAsia="ru-RU"/>
        </w:rPr>
        <w:t>А.Бети</w:t>
      </w:r>
      <w:proofErr w:type="spellEnd"/>
      <w:r w:rsidRPr="002F2BC8">
        <w:rPr>
          <w:rFonts w:ascii="Times New Roman" w:hAnsi="Times New Roman"/>
          <w:sz w:val="25"/>
          <w:szCs w:val="25"/>
          <w:lang w:eastAsia="ru-RU"/>
        </w:rPr>
        <w:t xml:space="preserve"> «Гектор – архитектор», «Роза Ривера - инженер» (перевод </w:t>
      </w:r>
      <w:proofErr w:type="spellStart"/>
      <w:r w:rsidRPr="002F2BC8">
        <w:rPr>
          <w:rFonts w:ascii="Times New Roman" w:hAnsi="Times New Roman"/>
          <w:sz w:val="25"/>
          <w:szCs w:val="25"/>
          <w:lang w:eastAsia="ru-RU"/>
        </w:rPr>
        <w:t>М.Галиной</w:t>
      </w:r>
      <w:proofErr w:type="spellEnd"/>
      <w:r w:rsidRPr="002F2BC8">
        <w:rPr>
          <w:rFonts w:ascii="Times New Roman" w:hAnsi="Times New Roman"/>
          <w:sz w:val="25"/>
          <w:szCs w:val="25"/>
          <w:lang w:eastAsia="ru-RU"/>
        </w:rPr>
        <w:t xml:space="preserve">, </w:t>
      </w:r>
      <w:proofErr w:type="spellStart"/>
      <w:r w:rsidRPr="002F2BC8">
        <w:rPr>
          <w:rFonts w:ascii="Times New Roman" w:hAnsi="Times New Roman"/>
          <w:sz w:val="25"/>
          <w:szCs w:val="25"/>
          <w:lang w:eastAsia="ru-RU"/>
        </w:rPr>
        <w:t>А.Штыпеля</w:t>
      </w:r>
      <w:proofErr w:type="spellEnd"/>
      <w:r w:rsidRPr="002F2BC8">
        <w:rPr>
          <w:rFonts w:ascii="Times New Roman" w:hAnsi="Times New Roman"/>
          <w:sz w:val="25"/>
          <w:szCs w:val="25"/>
          <w:lang w:eastAsia="ru-RU"/>
        </w:rPr>
        <w:t>).</w:t>
      </w:r>
    </w:p>
    <w:p w14:paraId="67910121" w14:textId="77777777" w:rsidR="0094382F" w:rsidRPr="002F2BC8" w:rsidRDefault="0094382F" w:rsidP="00742C6D">
      <w:pPr>
        <w:spacing w:after="0" w:line="240" w:lineRule="auto"/>
        <w:ind w:firstLine="709"/>
        <w:jc w:val="both"/>
        <w:rPr>
          <w:rFonts w:ascii="Times New Roman" w:hAnsi="Times New Roman"/>
          <w:sz w:val="25"/>
          <w:szCs w:val="25"/>
          <w:lang w:eastAsia="ru-RU"/>
        </w:rPr>
      </w:pPr>
      <w:r w:rsidRPr="002F2BC8">
        <w:rPr>
          <w:rFonts w:ascii="Times New Roman" w:hAnsi="Times New Roman"/>
          <w:i/>
          <w:sz w:val="25"/>
          <w:szCs w:val="25"/>
          <w:lang w:eastAsia="ru-RU"/>
        </w:rPr>
        <w:t xml:space="preserve">Литературные сказки, рассказы: </w:t>
      </w:r>
      <w:proofErr w:type="spellStart"/>
      <w:r w:rsidRPr="002F2BC8">
        <w:rPr>
          <w:rFonts w:ascii="Times New Roman" w:hAnsi="Times New Roman"/>
          <w:sz w:val="25"/>
          <w:szCs w:val="25"/>
          <w:lang w:eastAsia="ru-RU"/>
        </w:rPr>
        <w:t>С.Нурдквист</w:t>
      </w:r>
      <w:proofErr w:type="spellEnd"/>
      <w:r w:rsidRPr="002F2BC8">
        <w:rPr>
          <w:rFonts w:ascii="Times New Roman" w:hAnsi="Times New Roman"/>
          <w:sz w:val="25"/>
          <w:szCs w:val="25"/>
          <w:lang w:eastAsia="ru-RU"/>
        </w:rPr>
        <w:t xml:space="preserve"> «История о том, как </w:t>
      </w:r>
      <w:proofErr w:type="spellStart"/>
      <w:r w:rsidRPr="002F2BC8">
        <w:rPr>
          <w:rFonts w:ascii="Times New Roman" w:hAnsi="Times New Roman"/>
          <w:sz w:val="25"/>
          <w:szCs w:val="25"/>
          <w:lang w:eastAsia="ru-RU"/>
        </w:rPr>
        <w:t>Финдус</w:t>
      </w:r>
      <w:proofErr w:type="spellEnd"/>
      <w:r w:rsidRPr="002F2BC8">
        <w:rPr>
          <w:rFonts w:ascii="Times New Roman" w:hAnsi="Times New Roman"/>
          <w:sz w:val="25"/>
          <w:szCs w:val="25"/>
          <w:lang w:eastAsia="ru-RU"/>
        </w:rPr>
        <w:t xml:space="preserve"> потерялся, когда был маленьким», </w:t>
      </w:r>
      <w:proofErr w:type="spellStart"/>
      <w:r w:rsidRPr="002F2BC8">
        <w:rPr>
          <w:rFonts w:ascii="Times New Roman" w:hAnsi="Times New Roman"/>
          <w:sz w:val="25"/>
          <w:szCs w:val="25"/>
          <w:lang w:eastAsia="ru-RU"/>
        </w:rPr>
        <w:t>И.Пенгвийи</w:t>
      </w:r>
      <w:proofErr w:type="spellEnd"/>
      <w:r w:rsidRPr="002F2BC8">
        <w:rPr>
          <w:rFonts w:ascii="Times New Roman" w:hAnsi="Times New Roman"/>
          <w:sz w:val="25"/>
          <w:szCs w:val="25"/>
          <w:lang w:eastAsia="ru-RU"/>
        </w:rPr>
        <w:t xml:space="preserve"> «Роза морей» (перевод </w:t>
      </w:r>
      <w:proofErr w:type="spellStart"/>
      <w:r w:rsidRPr="002F2BC8">
        <w:rPr>
          <w:rFonts w:ascii="Times New Roman" w:hAnsi="Times New Roman"/>
          <w:sz w:val="25"/>
          <w:szCs w:val="25"/>
          <w:lang w:eastAsia="ru-RU"/>
        </w:rPr>
        <w:t>А.Поповой</w:t>
      </w:r>
      <w:proofErr w:type="spellEnd"/>
      <w:r w:rsidRPr="002F2BC8">
        <w:rPr>
          <w:rFonts w:ascii="Times New Roman" w:hAnsi="Times New Roman"/>
          <w:sz w:val="25"/>
          <w:szCs w:val="25"/>
          <w:lang w:eastAsia="ru-RU"/>
        </w:rPr>
        <w:t xml:space="preserve">), Э. Рауд «Муфта, Полботинка и Моховая Борода», К. Грэм «Ветер в ивах» (перевод </w:t>
      </w:r>
      <w:proofErr w:type="spellStart"/>
      <w:r w:rsidRPr="002F2BC8">
        <w:rPr>
          <w:rFonts w:ascii="Times New Roman" w:hAnsi="Times New Roman"/>
          <w:sz w:val="25"/>
          <w:szCs w:val="25"/>
          <w:lang w:eastAsia="ru-RU"/>
        </w:rPr>
        <w:t>И.Токмаковой</w:t>
      </w:r>
      <w:proofErr w:type="spellEnd"/>
      <w:r w:rsidRPr="002F2BC8">
        <w:rPr>
          <w:rFonts w:ascii="Times New Roman" w:hAnsi="Times New Roman"/>
          <w:sz w:val="25"/>
          <w:szCs w:val="25"/>
          <w:lang w:eastAsia="ru-RU"/>
        </w:rPr>
        <w:t>).</w:t>
      </w:r>
    </w:p>
    <w:p w14:paraId="40E52C6D" w14:textId="77777777" w:rsidR="00834BDD" w:rsidRDefault="00834BDD" w:rsidP="002227C7">
      <w:pPr>
        <w:spacing w:after="0" w:line="240" w:lineRule="auto"/>
        <w:rPr>
          <w:rFonts w:ascii="Times New Roman" w:hAnsi="Times New Roman"/>
          <w:b/>
          <w:sz w:val="25"/>
          <w:szCs w:val="25"/>
          <w:lang w:eastAsia="ru-RU"/>
        </w:rPr>
      </w:pPr>
    </w:p>
    <w:p w14:paraId="32E6187B" w14:textId="77777777" w:rsidR="00834BDD" w:rsidRDefault="00834BDD" w:rsidP="00742C6D">
      <w:pPr>
        <w:spacing w:after="0" w:line="240" w:lineRule="auto"/>
        <w:ind w:firstLine="709"/>
        <w:jc w:val="center"/>
        <w:rPr>
          <w:rFonts w:ascii="Times New Roman" w:hAnsi="Times New Roman"/>
          <w:b/>
          <w:sz w:val="25"/>
          <w:szCs w:val="25"/>
          <w:lang w:eastAsia="ru-RU"/>
        </w:rPr>
      </w:pPr>
    </w:p>
    <w:p w14:paraId="4045FA14" w14:textId="77777777" w:rsidR="0094382F" w:rsidRPr="002F2BC8" w:rsidRDefault="0094382F" w:rsidP="00742C6D">
      <w:pPr>
        <w:spacing w:after="0" w:line="240" w:lineRule="auto"/>
        <w:ind w:firstLine="709"/>
        <w:jc w:val="center"/>
        <w:rPr>
          <w:rFonts w:ascii="Times New Roman" w:hAnsi="Times New Roman"/>
          <w:b/>
          <w:sz w:val="25"/>
          <w:szCs w:val="25"/>
          <w:lang w:eastAsia="ru-RU"/>
        </w:rPr>
      </w:pPr>
      <w:r w:rsidRPr="002F2BC8">
        <w:rPr>
          <w:rFonts w:ascii="Times New Roman" w:hAnsi="Times New Roman"/>
          <w:b/>
          <w:sz w:val="25"/>
          <w:szCs w:val="25"/>
          <w:lang w:eastAsia="ru-RU"/>
        </w:rPr>
        <w:t>Примерный перечень музыкальных произведений</w:t>
      </w:r>
    </w:p>
    <w:p w14:paraId="5797B179" w14:textId="77777777" w:rsidR="0094382F" w:rsidRPr="002F2BC8" w:rsidRDefault="0094382F" w:rsidP="00742C6D">
      <w:pPr>
        <w:spacing w:after="0" w:line="240" w:lineRule="auto"/>
        <w:ind w:firstLine="709"/>
        <w:jc w:val="both"/>
        <w:rPr>
          <w:rFonts w:ascii="Times New Roman" w:hAnsi="Times New Roman"/>
          <w:b/>
          <w:sz w:val="25"/>
          <w:szCs w:val="25"/>
        </w:rPr>
      </w:pPr>
    </w:p>
    <w:p w14:paraId="7180517C" w14:textId="77777777" w:rsidR="0094382F" w:rsidRPr="002F2BC8" w:rsidRDefault="0094382F" w:rsidP="00742C6D">
      <w:pPr>
        <w:spacing w:after="0" w:line="240" w:lineRule="auto"/>
        <w:ind w:firstLine="709"/>
        <w:jc w:val="both"/>
        <w:rPr>
          <w:rFonts w:ascii="Times New Roman" w:hAnsi="Times New Roman"/>
          <w:b/>
          <w:i/>
          <w:iCs/>
          <w:sz w:val="25"/>
          <w:szCs w:val="25"/>
        </w:rPr>
      </w:pPr>
      <w:r w:rsidRPr="002F2BC8">
        <w:rPr>
          <w:rFonts w:ascii="Times New Roman" w:hAnsi="Times New Roman"/>
          <w:b/>
          <w:i/>
          <w:iCs/>
          <w:sz w:val="25"/>
          <w:szCs w:val="25"/>
        </w:rPr>
        <w:t>От 6 лет до 7</w:t>
      </w:r>
      <w:r w:rsidR="002F2BC8" w:rsidRPr="002F2BC8">
        <w:rPr>
          <w:rFonts w:ascii="Times New Roman" w:hAnsi="Times New Roman"/>
          <w:b/>
          <w:i/>
          <w:iCs/>
          <w:sz w:val="25"/>
          <w:szCs w:val="25"/>
        </w:rPr>
        <w:t>(8)</w:t>
      </w:r>
      <w:r w:rsidRPr="002F2BC8">
        <w:rPr>
          <w:rFonts w:ascii="Times New Roman" w:hAnsi="Times New Roman"/>
          <w:b/>
          <w:i/>
          <w:iCs/>
          <w:sz w:val="25"/>
          <w:szCs w:val="25"/>
        </w:rPr>
        <w:t xml:space="preserve"> лет</w:t>
      </w:r>
    </w:p>
    <w:p w14:paraId="62C2FCC7"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bCs/>
          <w:i/>
          <w:iCs/>
          <w:sz w:val="25"/>
          <w:szCs w:val="25"/>
        </w:rPr>
        <w:t>Слушание</w:t>
      </w:r>
      <w:r w:rsidRPr="002F2BC8">
        <w:rPr>
          <w:rFonts w:ascii="Times New Roman" w:hAnsi="Times New Roman"/>
          <w:sz w:val="25"/>
          <w:szCs w:val="25"/>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w:t>
      </w:r>
      <w:proofErr w:type="spellStart"/>
      <w:r w:rsidRPr="002F2BC8">
        <w:rPr>
          <w:rFonts w:ascii="Times New Roman" w:hAnsi="Times New Roman"/>
          <w:sz w:val="25"/>
          <w:szCs w:val="25"/>
        </w:rPr>
        <w:t>Пожаровой</w:t>
      </w:r>
      <w:proofErr w:type="spellEnd"/>
      <w:r w:rsidRPr="002F2BC8">
        <w:rPr>
          <w:rFonts w:ascii="Times New Roman" w:hAnsi="Times New Roman"/>
          <w:sz w:val="25"/>
          <w:szCs w:val="25"/>
        </w:rPr>
        <w:t xml:space="preserve">;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w:t>
      </w:r>
      <w:proofErr w:type="spellStart"/>
      <w:r w:rsidRPr="002F2BC8">
        <w:rPr>
          <w:rFonts w:ascii="Times New Roman" w:hAnsi="Times New Roman"/>
          <w:sz w:val="25"/>
          <w:szCs w:val="25"/>
        </w:rPr>
        <w:t>Пожаровой</w:t>
      </w:r>
      <w:proofErr w:type="spellEnd"/>
      <w:r w:rsidRPr="002F2BC8">
        <w:rPr>
          <w:rFonts w:ascii="Times New Roman" w:hAnsi="Times New Roman"/>
          <w:sz w:val="25"/>
          <w:szCs w:val="25"/>
        </w:rPr>
        <w:t xml:space="preserve">;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w:t>
      </w:r>
      <w:proofErr w:type="spellStart"/>
      <w:r w:rsidRPr="002F2BC8">
        <w:rPr>
          <w:rFonts w:ascii="Times New Roman" w:hAnsi="Times New Roman"/>
          <w:sz w:val="25"/>
          <w:szCs w:val="25"/>
        </w:rPr>
        <w:t>Кабалевского</w:t>
      </w:r>
      <w:proofErr w:type="spellEnd"/>
      <w:r w:rsidRPr="002F2BC8">
        <w:rPr>
          <w:rFonts w:ascii="Times New Roman" w:hAnsi="Times New Roman"/>
          <w:sz w:val="25"/>
          <w:szCs w:val="25"/>
        </w:rPr>
        <w:t xml:space="preserve">; «Зима» из цикла «Времена года» А. Вивальди; «В пещере горного короля» (сюита из музыки к драме Г. Ибсена «Пер </w:t>
      </w:r>
      <w:proofErr w:type="spellStart"/>
      <w:r w:rsidRPr="002F2BC8">
        <w:rPr>
          <w:rFonts w:ascii="Times New Roman" w:hAnsi="Times New Roman"/>
          <w:sz w:val="25"/>
          <w:szCs w:val="25"/>
        </w:rPr>
        <w:t>Гюнт</w:t>
      </w:r>
      <w:proofErr w:type="spellEnd"/>
      <w:r w:rsidRPr="002F2BC8">
        <w:rPr>
          <w:rFonts w:ascii="Times New Roman" w:hAnsi="Times New Roman"/>
          <w:sz w:val="25"/>
          <w:szCs w:val="25"/>
        </w:rPr>
        <w:t xml:space="preserve">»),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w:t>
      </w:r>
      <w:proofErr w:type="spellStart"/>
      <w:r w:rsidRPr="002F2BC8">
        <w:rPr>
          <w:rFonts w:ascii="Times New Roman" w:hAnsi="Times New Roman"/>
          <w:sz w:val="25"/>
          <w:szCs w:val="25"/>
        </w:rPr>
        <w:t>Майкапара</w:t>
      </w:r>
      <w:proofErr w:type="spellEnd"/>
      <w:r w:rsidRPr="002F2BC8">
        <w:rPr>
          <w:rFonts w:ascii="Times New Roman" w:hAnsi="Times New Roman"/>
          <w:sz w:val="25"/>
          <w:szCs w:val="25"/>
        </w:rPr>
        <w:t xml:space="preserve">; «Ромашковая Русь», «Незабудковая гжель», «Свирель да рожок», «Палех» и «Наша хохлома», муз. Ю. </w:t>
      </w:r>
      <w:proofErr w:type="spellStart"/>
      <w:r w:rsidRPr="002F2BC8">
        <w:rPr>
          <w:rFonts w:ascii="Times New Roman" w:hAnsi="Times New Roman"/>
          <w:sz w:val="25"/>
          <w:szCs w:val="25"/>
        </w:rPr>
        <w:t>Чичкова</w:t>
      </w:r>
      <w:proofErr w:type="spellEnd"/>
      <w:r w:rsidRPr="002F2BC8">
        <w:rPr>
          <w:rFonts w:ascii="Times New Roman" w:hAnsi="Times New Roman"/>
          <w:sz w:val="25"/>
          <w:szCs w:val="25"/>
        </w:rPr>
        <w:t xml:space="preserve"> (сб. «Ромашковая Русь»); «Лето» из цикла «Времена года» А. Вивальди.</w:t>
      </w:r>
    </w:p>
    <w:p w14:paraId="6D684C83" w14:textId="77777777" w:rsidR="0094382F" w:rsidRPr="002F2BC8" w:rsidRDefault="0094382F" w:rsidP="00742C6D">
      <w:pPr>
        <w:spacing w:after="0" w:line="240" w:lineRule="auto"/>
        <w:ind w:firstLine="709"/>
        <w:jc w:val="both"/>
        <w:rPr>
          <w:rFonts w:ascii="Times New Roman" w:hAnsi="Times New Roman"/>
          <w:bCs/>
          <w:i/>
          <w:iCs/>
          <w:sz w:val="25"/>
          <w:szCs w:val="25"/>
        </w:rPr>
      </w:pPr>
      <w:r w:rsidRPr="002F2BC8">
        <w:rPr>
          <w:rFonts w:ascii="Times New Roman" w:hAnsi="Times New Roman"/>
          <w:bCs/>
          <w:i/>
          <w:iCs/>
          <w:sz w:val="25"/>
          <w:szCs w:val="25"/>
        </w:rPr>
        <w:t>Пение:</w:t>
      </w:r>
    </w:p>
    <w:p w14:paraId="554C1ED9"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i/>
          <w:sz w:val="25"/>
          <w:szCs w:val="25"/>
        </w:rPr>
        <w:t>Упражнения на развитие слуха и голоса</w:t>
      </w:r>
      <w:r w:rsidRPr="002F2BC8">
        <w:rPr>
          <w:rFonts w:ascii="Times New Roman" w:hAnsi="Times New Roman"/>
          <w:sz w:val="25"/>
          <w:szCs w:val="25"/>
        </w:rPr>
        <w:t>: «Лиса по лесу ходила», рус. нар. песня; «Бубенчики», «Наш дом», «Дудка», «</w:t>
      </w:r>
      <w:proofErr w:type="spellStart"/>
      <w:r w:rsidRPr="002F2BC8">
        <w:rPr>
          <w:rFonts w:ascii="Times New Roman" w:hAnsi="Times New Roman"/>
          <w:sz w:val="25"/>
          <w:szCs w:val="25"/>
        </w:rPr>
        <w:t>Кукушечка</w:t>
      </w:r>
      <w:proofErr w:type="spellEnd"/>
      <w:r w:rsidRPr="002F2BC8">
        <w:rPr>
          <w:rFonts w:ascii="Times New Roman" w:hAnsi="Times New Roman"/>
          <w:sz w:val="25"/>
          <w:szCs w:val="25"/>
        </w:rPr>
        <w:t xml:space="preserve">», муз. Е. Тиличеевой, сл. М. </w:t>
      </w:r>
      <w:proofErr w:type="spellStart"/>
      <w:r w:rsidRPr="002F2BC8">
        <w:rPr>
          <w:rFonts w:ascii="Times New Roman" w:hAnsi="Times New Roman"/>
          <w:sz w:val="25"/>
          <w:szCs w:val="25"/>
        </w:rPr>
        <w:t>Долинова</w:t>
      </w:r>
      <w:proofErr w:type="spellEnd"/>
      <w:r w:rsidRPr="002F2BC8">
        <w:rPr>
          <w:rFonts w:ascii="Times New Roman" w:hAnsi="Times New Roman"/>
          <w:sz w:val="25"/>
          <w:szCs w:val="25"/>
        </w:rPr>
        <w:t>; «Ходит зайка по саду», рус. нар. мелодия; «Лиса по лесу ходила», рус. нар. песня; «Бубенчики», «Наш дом», «Дудка», «</w:t>
      </w:r>
      <w:proofErr w:type="spellStart"/>
      <w:r w:rsidRPr="002F2BC8">
        <w:rPr>
          <w:rFonts w:ascii="Times New Roman" w:hAnsi="Times New Roman"/>
          <w:sz w:val="25"/>
          <w:szCs w:val="25"/>
        </w:rPr>
        <w:t>Кукушечка</w:t>
      </w:r>
      <w:proofErr w:type="spellEnd"/>
      <w:r w:rsidRPr="002F2BC8">
        <w:rPr>
          <w:rFonts w:ascii="Times New Roman" w:hAnsi="Times New Roman"/>
          <w:sz w:val="25"/>
          <w:szCs w:val="25"/>
        </w:rPr>
        <w:t xml:space="preserve">», муз. Е. Тиличеевой, сл. М. </w:t>
      </w:r>
      <w:proofErr w:type="spellStart"/>
      <w:r w:rsidRPr="002F2BC8">
        <w:rPr>
          <w:rFonts w:ascii="Times New Roman" w:hAnsi="Times New Roman"/>
          <w:sz w:val="25"/>
          <w:szCs w:val="25"/>
        </w:rPr>
        <w:t>Долинова</w:t>
      </w:r>
      <w:proofErr w:type="spellEnd"/>
      <w:r w:rsidRPr="002F2BC8">
        <w:rPr>
          <w:rFonts w:ascii="Times New Roman" w:hAnsi="Times New Roman"/>
          <w:sz w:val="25"/>
          <w:szCs w:val="25"/>
        </w:rPr>
        <w:t xml:space="preserve">; «Ходит зайка по саду», рус. нар. </w:t>
      </w:r>
      <w:r w:rsidRPr="002F2BC8">
        <w:rPr>
          <w:rFonts w:ascii="Times New Roman" w:hAnsi="Times New Roman"/>
          <w:sz w:val="25"/>
          <w:szCs w:val="25"/>
        </w:rPr>
        <w:lastRenderedPageBreak/>
        <w:t xml:space="preserve">мелодия; «В школу», муз. Е. Тиличеевой, сл. М. </w:t>
      </w:r>
      <w:proofErr w:type="spellStart"/>
      <w:r w:rsidRPr="002F2BC8">
        <w:rPr>
          <w:rFonts w:ascii="Times New Roman" w:hAnsi="Times New Roman"/>
          <w:sz w:val="25"/>
          <w:szCs w:val="25"/>
        </w:rPr>
        <w:t>Долинова</w:t>
      </w:r>
      <w:proofErr w:type="spellEnd"/>
      <w:r w:rsidRPr="002F2BC8">
        <w:rPr>
          <w:rFonts w:ascii="Times New Roman" w:hAnsi="Times New Roman"/>
          <w:sz w:val="25"/>
          <w:szCs w:val="25"/>
        </w:rPr>
        <w:t xml:space="preserve">; «Котя-коток», «Колыбельная», «Горошина», муз. В. Карасевой; «Качели», муз. Е. Тиличеевой, сл. М. </w:t>
      </w:r>
      <w:proofErr w:type="spellStart"/>
      <w:r w:rsidRPr="002F2BC8">
        <w:rPr>
          <w:rFonts w:ascii="Times New Roman" w:hAnsi="Times New Roman"/>
          <w:sz w:val="25"/>
          <w:szCs w:val="25"/>
        </w:rPr>
        <w:t>Долинова</w:t>
      </w:r>
      <w:proofErr w:type="spellEnd"/>
      <w:r w:rsidRPr="002F2BC8">
        <w:rPr>
          <w:rFonts w:ascii="Times New Roman" w:hAnsi="Times New Roman"/>
          <w:sz w:val="25"/>
          <w:szCs w:val="25"/>
        </w:rPr>
        <w:t>; «А я по лугу», рус. нар. мелодия; «Скок-скок, поскок», рус. нар. песня; «Огород», муз. В. Карасевой; «Вальс», «Чепуха», «Балалайка», муз. Е. Тиличеевой, сл. Н. Найденовой.</w:t>
      </w:r>
    </w:p>
    <w:p w14:paraId="64483BFA"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i/>
          <w:sz w:val="25"/>
          <w:szCs w:val="25"/>
        </w:rPr>
        <w:t>Песни:</w:t>
      </w:r>
      <w:r w:rsidRPr="002F2BC8">
        <w:rPr>
          <w:rFonts w:ascii="Times New Roman" w:hAnsi="Times New Roman"/>
          <w:sz w:val="25"/>
          <w:szCs w:val="25"/>
        </w:rPr>
        <w:t xml:space="preserve"> «Листопад», муз. Т. </w:t>
      </w:r>
      <w:proofErr w:type="spellStart"/>
      <w:r w:rsidRPr="002F2BC8">
        <w:rPr>
          <w:rFonts w:ascii="Times New Roman" w:hAnsi="Times New Roman"/>
          <w:sz w:val="25"/>
          <w:szCs w:val="25"/>
        </w:rPr>
        <w:t>Попатенко</w:t>
      </w:r>
      <w:proofErr w:type="spellEnd"/>
      <w:r w:rsidRPr="002F2BC8">
        <w:rPr>
          <w:rFonts w:ascii="Times New Roman" w:hAnsi="Times New Roman"/>
          <w:sz w:val="25"/>
          <w:szCs w:val="25"/>
        </w:rPr>
        <w:t xml:space="preserve">, сл. Е. Авдиенко; «Здравствуй, Родина моя!», муз. Ю. </w:t>
      </w:r>
      <w:proofErr w:type="spellStart"/>
      <w:r w:rsidRPr="002F2BC8">
        <w:rPr>
          <w:rFonts w:ascii="Times New Roman" w:hAnsi="Times New Roman"/>
          <w:sz w:val="25"/>
          <w:szCs w:val="25"/>
        </w:rPr>
        <w:t>Чичкова</w:t>
      </w:r>
      <w:proofErr w:type="spellEnd"/>
      <w:r w:rsidRPr="002F2BC8">
        <w:rPr>
          <w:rFonts w:ascii="Times New Roman" w:hAnsi="Times New Roman"/>
          <w:sz w:val="25"/>
          <w:szCs w:val="25"/>
        </w:rPr>
        <w:t xml:space="preserve">, сл. К. </w:t>
      </w:r>
      <w:proofErr w:type="spellStart"/>
      <w:r w:rsidRPr="002F2BC8">
        <w:rPr>
          <w:rFonts w:ascii="Times New Roman" w:hAnsi="Times New Roman"/>
          <w:sz w:val="25"/>
          <w:szCs w:val="25"/>
        </w:rPr>
        <w:t>Ибряева</w:t>
      </w:r>
      <w:proofErr w:type="spellEnd"/>
      <w:r w:rsidRPr="002F2BC8">
        <w:rPr>
          <w:rFonts w:ascii="Times New Roman" w:hAnsi="Times New Roman"/>
          <w:sz w:val="25"/>
          <w:szCs w:val="25"/>
        </w:rPr>
        <w:t xml:space="preserve">; «Моя Россия», муз. Г. Струве; «Нам в любой мороз тепло», муз. М. </w:t>
      </w:r>
      <w:proofErr w:type="spellStart"/>
      <w:r w:rsidRPr="002F2BC8">
        <w:rPr>
          <w:rFonts w:ascii="Times New Roman" w:hAnsi="Times New Roman"/>
          <w:sz w:val="25"/>
          <w:szCs w:val="25"/>
        </w:rPr>
        <w:t>Парцхаладзе</w:t>
      </w:r>
      <w:proofErr w:type="spellEnd"/>
      <w:r w:rsidRPr="002F2BC8">
        <w:rPr>
          <w:rFonts w:ascii="Times New Roman" w:hAnsi="Times New Roman"/>
          <w:sz w:val="25"/>
          <w:szCs w:val="25"/>
        </w:rPr>
        <w:t xml:space="preserve">; «Улетают журавли», муз. В. </w:t>
      </w:r>
      <w:proofErr w:type="spellStart"/>
      <w:r w:rsidRPr="002F2BC8">
        <w:rPr>
          <w:rFonts w:ascii="Times New Roman" w:hAnsi="Times New Roman"/>
          <w:sz w:val="25"/>
          <w:szCs w:val="25"/>
        </w:rPr>
        <w:t>Кикто</w:t>
      </w:r>
      <w:proofErr w:type="spellEnd"/>
      <w:r w:rsidRPr="002F2BC8">
        <w:rPr>
          <w:rFonts w:ascii="Times New Roman" w:hAnsi="Times New Roman"/>
          <w:sz w:val="25"/>
          <w:szCs w:val="25"/>
        </w:rPr>
        <w:t xml:space="preserve">; «Будет горка во дворе», муз. Т. </w:t>
      </w:r>
      <w:proofErr w:type="spellStart"/>
      <w:r w:rsidRPr="002F2BC8">
        <w:rPr>
          <w:rFonts w:ascii="Times New Roman" w:hAnsi="Times New Roman"/>
          <w:sz w:val="25"/>
          <w:szCs w:val="25"/>
        </w:rPr>
        <w:t>Попатенко</w:t>
      </w:r>
      <w:proofErr w:type="spellEnd"/>
      <w:r w:rsidRPr="002F2BC8">
        <w:rPr>
          <w:rFonts w:ascii="Times New Roman" w:hAnsi="Times New Roman"/>
          <w:sz w:val="25"/>
          <w:szCs w:val="25"/>
        </w:rPr>
        <w:t xml:space="preserve">, сл. Е. Авдиенко; «Зимняя песенка», муз. М. </w:t>
      </w:r>
      <w:proofErr w:type="spellStart"/>
      <w:r w:rsidRPr="002F2BC8">
        <w:rPr>
          <w:rFonts w:ascii="Times New Roman" w:hAnsi="Times New Roman"/>
          <w:sz w:val="25"/>
          <w:szCs w:val="25"/>
        </w:rPr>
        <w:t>Kpaсева</w:t>
      </w:r>
      <w:proofErr w:type="spellEnd"/>
      <w:r w:rsidRPr="002F2BC8">
        <w:rPr>
          <w:rFonts w:ascii="Times New Roman" w:hAnsi="Times New Roman"/>
          <w:sz w:val="25"/>
          <w:szCs w:val="25"/>
        </w:rPr>
        <w:t xml:space="preserve">, сл. С. </w:t>
      </w:r>
      <w:proofErr w:type="spellStart"/>
      <w:r w:rsidRPr="002F2BC8">
        <w:rPr>
          <w:rFonts w:ascii="Times New Roman" w:hAnsi="Times New Roman"/>
          <w:sz w:val="25"/>
          <w:szCs w:val="25"/>
        </w:rPr>
        <w:t>Вышеславцевой</w:t>
      </w:r>
      <w:proofErr w:type="spellEnd"/>
      <w:r w:rsidRPr="002F2BC8">
        <w:rPr>
          <w:rFonts w:ascii="Times New Roman" w:hAnsi="Times New Roman"/>
          <w:sz w:val="25"/>
          <w:szCs w:val="25"/>
        </w:rPr>
        <w:t xml:space="preserve">; «Елка», муз. Е. Тиличеевой, сл. Е. </w:t>
      </w:r>
      <w:proofErr w:type="spellStart"/>
      <w:r w:rsidRPr="002F2BC8">
        <w:rPr>
          <w:rFonts w:ascii="Times New Roman" w:hAnsi="Times New Roman"/>
          <w:sz w:val="25"/>
          <w:szCs w:val="25"/>
        </w:rPr>
        <w:t>Шмановой</w:t>
      </w:r>
      <w:proofErr w:type="spellEnd"/>
      <w:r w:rsidRPr="002F2BC8">
        <w:rPr>
          <w:rFonts w:ascii="Times New Roman" w:hAnsi="Times New Roman"/>
          <w:sz w:val="25"/>
          <w:szCs w:val="25"/>
        </w:rPr>
        <w:t xml:space="preserve">; «К нам приходит </w:t>
      </w:r>
      <w:proofErr w:type="spellStart"/>
      <w:r w:rsidRPr="002F2BC8">
        <w:rPr>
          <w:rFonts w:ascii="Times New Roman" w:hAnsi="Times New Roman"/>
          <w:sz w:val="25"/>
          <w:szCs w:val="25"/>
        </w:rPr>
        <w:t>Hовый</w:t>
      </w:r>
      <w:proofErr w:type="spellEnd"/>
      <w:r w:rsidRPr="002F2BC8">
        <w:rPr>
          <w:rFonts w:ascii="Times New Roman" w:hAnsi="Times New Roman"/>
          <w:sz w:val="25"/>
          <w:szCs w:val="25"/>
        </w:rPr>
        <w:t xml:space="preserve"> год», муз. В. </w:t>
      </w:r>
      <w:proofErr w:type="spellStart"/>
      <w:r w:rsidRPr="002F2BC8">
        <w:rPr>
          <w:rFonts w:ascii="Times New Roman" w:hAnsi="Times New Roman"/>
          <w:sz w:val="25"/>
          <w:szCs w:val="25"/>
        </w:rPr>
        <w:t>Герчик</w:t>
      </w:r>
      <w:proofErr w:type="spellEnd"/>
      <w:r w:rsidRPr="002F2BC8">
        <w:rPr>
          <w:rFonts w:ascii="Times New Roman" w:hAnsi="Times New Roman"/>
          <w:sz w:val="25"/>
          <w:szCs w:val="25"/>
        </w:rPr>
        <w:t xml:space="preserve">, сл. З. Петровой; «Мамин праздник», муз. Ю. Гурьева, сл. С. Вигдорова; «Самая хорошая», муз. В. Иванникова, сл. О. Фадеевой; «Спят деревья на опушке», муз. М. Иорданского, сл. И. </w:t>
      </w:r>
      <w:proofErr w:type="spellStart"/>
      <w:r w:rsidRPr="002F2BC8">
        <w:rPr>
          <w:rFonts w:ascii="Times New Roman" w:hAnsi="Times New Roman"/>
          <w:sz w:val="25"/>
          <w:szCs w:val="25"/>
        </w:rPr>
        <w:t>Черницкой</w:t>
      </w:r>
      <w:proofErr w:type="spellEnd"/>
      <w:r w:rsidRPr="002F2BC8">
        <w:rPr>
          <w:rFonts w:ascii="Times New Roman" w:hAnsi="Times New Roman"/>
          <w:sz w:val="25"/>
          <w:szCs w:val="25"/>
        </w:rPr>
        <w:t xml:space="preserve">; «Хорошо у нас в саду», муз. В. </w:t>
      </w:r>
      <w:proofErr w:type="spellStart"/>
      <w:r w:rsidRPr="002F2BC8">
        <w:rPr>
          <w:rFonts w:ascii="Times New Roman" w:hAnsi="Times New Roman"/>
          <w:sz w:val="25"/>
          <w:szCs w:val="25"/>
        </w:rPr>
        <w:t>Герчик</w:t>
      </w:r>
      <w:proofErr w:type="spellEnd"/>
      <w:r w:rsidRPr="002F2BC8">
        <w:rPr>
          <w:rFonts w:ascii="Times New Roman" w:hAnsi="Times New Roman"/>
          <w:sz w:val="25"/>
          <w:szCs w:val="25"/>
        </w:rPr>
        <w:t xml:space="preserve">, сл. А. Пришельца; «Хорошо, что снежок пошел», муз. А. Островского; «Новогодний хоровод», муз. Т. </w:t>
      </w:r>
      <w:proofErr w:type="spellStart"/>
      <w:r w:rsidRPr="002F2BC8">
        <w:rPr>
          <w:rFonts w:ascii="Times New Roman" w:hAnsi="Times New Roman"/>
          <w:sz w:val="25"/>
          <w:szCs w:val="25"/>
        </w:rPr>
        <w:t>Попатенко</w:t>
      </w:r>
      <w:proofErr w:type="spellEnd"/>
      <w:r w:rsidRPr="002F2BC8">
        <w:rPr>
          <w:rFonts w:ascii="Times New Roman" w:hAnsi="Times New Roman"/>
          <w:sz w:val="25"/>
          <w:szCs w:val="25"/>
        </w:rPr>
        <w:t xml:space="preserve">; «Это мамин день», муз. Ю. Тугаринова; «Новогодняя хороводная», муз. С. Шнайдера; «Песенка про бабушку», «Брат-солдат», муз. М. </w:t>
      </w:r>
      <w:proofErr w:type="spellStart"/>
      <w:r w:rsidRPr="002F2BC8">
        <w:rPr>
          <w:rFonts w:ascii="Times New Roman" w:hAnsi="Times New Roman"/>
          <w:sz w:val="25"/>
          <w:szCs w:val="25"/>
        </w:rPr>
        <w:t>Парцхаладзе</w:t>
      </w:r>
      <w:proofErr w:type="spellEnd"/>
      <w:r w:rsidRPr="002F2BC8">
        <w:rPr>
          <w:rFonts w:ascii="Times New Roman" w:hAnsi="Times New Roman"/>
          <w:sz w:val="25"/>
          <w:szCs w:val="25"/>
        </w:rPr>
        <w:t xml:space="preserve">; «Пришла весна», муз. З. Левиной, сл. Л. Некрасовой; «Веснянка», укр. нар. песня,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Г. Лобачева; «Спят деревья на опушке», муз. М. Иорданского, сл. И. </w:t>
      </w:r>
      <w:proofErr w:type="spellStart"/>
      <w:r w:rsidRPr="002F2BC8">
        <w:rPr>
          <w:rFonts w:ascii="Times New Roman" w:hAnsi="Times New Roman"/>
          <w:sz w:val="25"/>
          <w:szCs w:val="25"/>
        </w:rPr>
        <w:t>Черницкой</w:t>
      </w:r>
      <w:proofErr w:type="spellEnd"/>
      <w:r w:rsidRPr="002F2BC8">
        <w:rPr>
          <w:rFonts w:ascii="Times New Roman" w:hAnsi="Times New Roman"/>
          <w:sz w:val="25"/>
          <w:szCs w:val="25"/>
        </w:rPr>
        <w:t xml:space="preserve">; «Во поле береза стояла», рус. нар. песня,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Н. Римского-Корсакова; «Я хочу учиться», муз. A. </w:t>
      </w:r>
      <w:proofErr w:type="spellStart"/>
      <w:r w:rsidRPr="002F2BC8">
        <w:rPr>
          <w:rFonts w:ascii="Times New Roman" w:hAnsi="Times New Roman"/>
          <w:sz w:val="25"/>
          <w:szCs w:val="25"/>
        </w:rPr>
        <w:t>Долуханяна</w:t>
      </w:r>
      <w:proofErr w:type="spellEnd"/>
      <w:r w:rsidRPr="002F2BC8">
        <w:rPr>
          <w:rFonts w:ascii="Times New Roman" w:hAnsi="Times New Roman"/>
          <w:sz w:val="25"/>
          <w:szCs w:val="25"/>
        </w:rPr>
        <w:t xml:space="preserve">, сл. З. Петровой; «До свиданья, детский сад», муз. Ю. </w:t>
      </w:r>
      <w:proofErr w:type="spellStart"/>
      <w:r w:rsidRPr="002F2BC8">
        <w:rPr>
          <w:rFonts w:ascii="Times New Roman" w:hAnsi="Times New Roman"/>
          <w:sz w:val="25"/>
          <w:szCs w:val="25"/>
        </w:rPr>
        <w:t>Слонова</w:t>
      </w:r>
      <w:proofErr w:type="spellEnd"/>
      <w:r w:rsidRPr="002F2BC8">
        <w:rPr>
          <w:rFonts w:ascii="Times New Roman" w:hAnsi="Times New Roman"/>
          <w:sz w:val="25"/>
          <w:szCs w:val="25"/>
        </w:rPr>
        <w:t xml:space="preserve">, сл. B. Малкова; «Мы теперь ученики», муз. Г. Струве; «Праздник Победы», муз. М. </w:t>
      </w:r>
      <w:proofErr w:type="spellStart"/>
      <w:r w:rsidRPr="002F2BC8">
        <w:rPr>
          <w:rFonts w:ascii="Times New Roman" w:hAnsi="Times New Roman"/>
          <w:sz w:val="25"/>
          <w:szCs w:val="25"/>
        </w:rPr>
        <w:t>Парцхаладзе</w:t>
      </w:r>
      <w:proofErr w:type="spellEnd"/>
      <w:r w:rsidRPr="002F2BC8">
        <w:rPr>
          <w:rFonts w:ascii="Times New Roman" w:hAnsi="Times New Roman"/>
          <w:sz w:val="25"/>
          <w:szCs w:val="25"/>
        </w:rPr>
        <w:t xml:space="preserve">; «Урок», муз. Т. </w:t>
      </w:r>
      <w:proofErr w:type="spellStart"/>
      <w:r w:rsidRPr="002F2BC8">
        <w:rPr>
          <w:rFonts w:ascii="Times New Roman" w:hAnsi="Times New Roman"/>
          <w:sz w:val="25"/>
          <w:szCs w:val="25"/>
        </w:rPr>
        <w:t>Попатенко</w:t>
      </w:r>
      <w:proofErr w:type="spellEnd"/>
      <w:r w:rsidRPr="002F2BC8">
        <w:rPr>
          <w:rFonts w:ascii="Times New Roman" w:hAnsi="Times New Roman"/>
          <w:sz w:val="25"/>
          <w:szCs w:val="25"/>
        </w:rPr>
        <w:t>;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w:t>
      </w:r>
      <w:proofErr w:type="spellStart"/>
      <w:r w:rsidRPr="002F2BC8">
        <w:rPr>
          <w:rFonts w:ascii="Times New Roman" w:hAnsi="Times New Roman"/>
          <w:sz w:val="25"/>
          <w:szCs w:val="25"/>
        </w:rPr>
        <w:t>Компанейца</w:t>
      </w:r>
      <w:proofErr w:type="spellEnd"/>
      <w:r w:rsidRPr="002F2BC8">
        <w:rPr>
          <w:rFonts w:ascii="Times New Roman" w:hAnsi="Times New Roman"/>
          <w:sz w:val="25"/>
          <w:szCs w:val="25"/>
        </w:rPr>
        <w:t>.</w:t>
      </w:r>
    </w:p>
    <w:p w14:paraId="4231DB29"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bCs/>
          <w:i/>
          <w:iCs/>
          <w:sz w:val="25"/>
          <w:szCs w:val="25"/>
        </w:rPr>
        <w:t>Песенное творчество:</w:t>
      </w:r>
      <w:r w:rsidRPr="002F2BC8">
        <w:rPr>
          <w:rFonts w:ascii="Times New Roman" w:hAnsi="Times New Roman"/>
          <w:sz w:val="25"/>
          <w:szCs w:val="25"/>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14:paraId="0DB1789B" w14:textId="77777777" w:rsidR="0094382F" w:rsidRPr="002F2BC8" w:rsidRDefault="0094382F" w:rsidP="00742C6D">
      <w:pPr>
        <w:spacing w:after="0" w:line="240" w:lineRule="auto"/>
        <w:ind w:firstLine="709"/>
        <w:jc w:val="both"/>
        <w:rPr>
          <w:rFonts w:ascii="Times New Roman" w:hAnsi="Times New Roman"/>
          <w:bCs/>
          <w:i/>
          <w:iCs/>
          <w:sz w:val="25"/>
          <w:szCs w:val="25"/>
        </w:rPr>
      </w:pPr>
      <w:r w:rsidRPr="002F2BC8">
        <w:rPr>
          <w:rFonts w:ascii="Times New Roman" w:hAnsi="Times New Roman"/>
          <w:bCs/>
          <w:i/>
          <w:iCs/>
          <w:sz w:val="25"/>
          <w:szCs w:val="25"/>
        </w:rPr>
        <w:t>Музыкально-ритмические движения:</w:t>
      </w:r>
    </w:p>
    <w:p w14:paraId="6C6C9B70"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i/>
          <w:sz w:val="25"/>
          <w:szCs w:val="25"/>
        </w:rPr>
        <w:t>Упражнения</w:t>
      </w:r>
      <w:r w:rsidRPr="002F2BC8">
        <w:rPr>
          <w:rFonts w:ascii="Times New Roman" w:hAnsi="Times New Roman"/>
          <w:sz w:val="25"/>
          <w:szCs w:val="25"/>
        </w:rPr>
        <w:t xml:space="preserve">: «Марш», муз. И. Кишко;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w:t>
      </w:r>
      <w:proofErr w:type="spellStart"/>
      <w:r w:rsidRPr="002F2BC8">
        <w:rPr>
          <w:rFonts w:ascii="Times New Roman" w:hAnsi="Times New Roman"/>
          <w:sz w:val="25"/>
          <w:szCs w:val="25"/>
        </w:rPr>
        <w:t>Гуритта</w:t>
      </w:r>
      <w:proofErr w:type="spellEnd"/>
      <w:r w:rsidRPr="002F2BC8">
        <w:rPr>
          <w:rFonts w:ascii="Times New Roman" w:hAnsi="Times New Roman"/>
          <w:sz w:val="25"/>
          <w:szCs w:val="25"/>
        </w:rPr>
        <w:t xml:space="preserve">); «Кто лучше скачет?», «Бег», муз. Т. Ломовой; «Смелый наездник», муз. Р. Шумана; «Качание рук», польск. нар. мелодия,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В. Иванникова; «Упражнение с лентами», муз. В. Моцарта</w:t>
      </w:r>
      <w:proofErr w:type="gramStart"/>
      <w:r w:rsidRPr="002F2BC8">
        <w:rPr>
          <w:rFonts w:ascii="Times New Roman" w:hAnsi="Times New Roman"/>
          <w:sz w:val="25"/>
          <w:szCs w:val="25"/>
        </w:rPr>
        <w:t>; Потопаем</w:t>
      </w:r>
      <w:proofErr w:type="gramEnd"/>
      <w:r w:rsidRPr="002F2BC8">
        <w:rPr>
          <w:rFonts w:ascii="Times New Roman" w:hAnsi="Times New Roman"/>
          <w:sz w:val="25"/>
          <w:szCs w:val="25"/>
        </w:rPr>
        <w:t xml:space="preserve">-покружимся: «Ах, улица, улица широкая», рус. нар. мелодия,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Т. Ломовой; полоскать платочки: «Ой, </w:t>
      </w:r>
      <w:proofErr w:type="spellStart"/>
      <w:r w:rsidRPr="002F2BC8">
        <w:rPr>
          <w:rFonts w:ascii="Times New Roman" w:hAnsi="Times New Roman"/>
          <w:sz w:val="25"/>
          <w:szCs w:val="25"/>
        </w:rPr>
        <w:t>утушка</w:t>
      </w:r>
      <w:proofErr w:type="spellEnd"/>
      <w:r w:rsidRPr="002F2BC8">
        <w:rPr>
          <w:rFonts w:ascii="Times New Roman" w:hAnsi="Times New Roman"/>
          <w:sz w:val="25"/>
          <w:szCs w:val="25"/>
        </w:rPr>
        <w:t xml:space="preserve"> луговая», рус. нар. мелодия,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Т. Ломовой; «Упражнение с цветами», муз. Т. Ломовой; «Упражнение с флажками», нем. нар. танцевальная мелодия; «Упражнение с кубиками», муз. С. Соснина; «Погремушки», муз. Т. </w:t>
      </w:r>
      <w:proofErr w:type="spellStart"/>
      <w:r w:rsidRPr="002F2BC8">
        <w:rPr>
          <w:rFonts w:ascii="Times New Roman" w:hAnsi="Times New Roman"/>
          <w:sz w:val="25"/>
          <w:szCs w:val="25"/>
        </w:rPr>
        <w:t>Вилькорейской</w:t>
      </w:r>
      <w:proofErr w:type="spellEnd"/>
      <w:r w:rsidRPr="002F2BC8">
        <w:rPr>
          <w:rFonts w:ascii="Times New Roman" w:hAnsi="Times New Roman"/>
          <w:sz w:val="25"/>
          <w:szCs w:val="25"/>
        </w:rPr>
        <w:t xml:space="preserve">; «Упражнение с мячами», «Скакалки», муз. А. Петрова; «Упражнение с лентой» (швед. нар. мелодия,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Л. </w:t>
      </w:r>
      <w:proofErr w:type="spellStart"/>
      <w:r w:rsidRPr="002F2BC8">
        <w:rPr>
          <w:rFonts w:ascii="Times New Roman" w:hAnsi="Times New Roman"/>
          <w:sz w:val="25"/>
          <w:szCs w:val="25"/>
        </w:rPr>
        <w:t>Вишкарева</w:t>
      </w:r>
      <w:proofErr w:type="spellEnd"/>
      <w:r w:rsidRPr="002F2BC8">
        <w:rPr>
          <w:rFonts w:ascii="Times New Roman" w:hAnsi="Times New Roman"/>
          <w:sz w:val="25"/>
          <w:szCs w:val="25"/>
        </w:rPr>
        <w:t>); «Упражнение с лентой» («Игровая», муз. И. Кишко).</w:t>
      </w:r>
    </w:p>
    <w:p w14:paraId="1D93FC52"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i/>
          <w:sz w:val="25"/>
          <w:szCs w:val="25"/>
        </w:rPr>
        <w:t>Этюды</w:t>
      </w:r>
      <w:proofErr w:type="gramStart"/>
      <w:r w:rsidRPr="002F2BC8">
        <w:rPr>
          <w:rFonts w:ascii="Times New Roman" w:hAnsi="Times New Roman"/>
          <w:i/>
          <w:sz w:val="25"/>
          <w:szCs w:val="25"/>
        </w:rPr>
        <w:t>:</w:t>
      </w:r>
      <w:r w:rsidRPr="002F2BC8">
        <w:rPr>
          <w:rFonts w:ascii="Times New Roman" w:hAnsi="Times New Roman"/>
          <w:sz w:val="25"/>
          <w:szCs w:val="25"/>
        </w:rPr>
        <w:t xml:space="preserve"> Попляшем</w:t>
      </w:r>
      <w:proofErr w:type="gramEnd"/>
      <w:r w:rsidRPr="002F2BC8">
        <w:rPr>
          <w:rFonts w:ascii="Times New Roman" w:hAnsi="Times New Roman"/>
          <w:sz w:val="25"/>
          <w:szCs w:val="25"/>
        </w:rPr>
        <w:t xml:space="preserve"> («</w:t>
      </w:r>
      <w:proofErr w:type="spellStart"/>
      <w:r w:rsidRPr="002F2BC8">
        <w:rPr>
          <w:rFonts w:ascii="Times New Roman" w:hAnsi="Times New Roman"/>
          <w:sz w:val="25"/>
          <w:szCs w:val="25"/>
        </w:rPr>
        <w:t>Барашенька</w:t>
      </w:r>
      <w:proofErr w:type="spellEnd"/>
      <w:r w:rsidRPr="002F2BC8">
        <w:rPr>
          <w:rFonts w:ascii="Times New Roman" w:hAnsi="Times New Roman"/>
          <w:sz w:val="25"/>
          <w:szCs w:val="25"/>
        </w:rPr>
        <w:t xml:space="preserve">», рус. нар. мелодия); дождик («Дождик», муз. Н. Любарского); «Лошадки» («Танец», муз. </w:t>
      </w:r>
      <w:proofErr w:type="spellStart"/>
      <w:r w:rsidRPr="002F2BC8">
        <w:rPr>
          <w:rFonts w:ascii="Times New Roman" w:hAnsi="Times New Roman"/>
          <w:sz w:val="25"/>
          <w:szCs w:val="25"/>
        </w:rPr>
        <w:t>Дарондо</w:t>
      </w:r>
      <w:proofErr w:type="spellEnd"/>
      <w:r w:rsidRPr="002F2BC8">
        <w:rPr>
          <w:rFonts w:ascii="Times New Roman" w:hAnsi="Times New Roman"/>
          <w:sz w:val="25"/>
          <w:szCs w:val="25"/>
        </w:rPr>
        <w:t xml:space="preserve">); «Обидели», муз. М. Степаненко; «Медведи пляшут», муз. М. </w:t>
      </w:r>
      <w:proofErr w:type="spellStart"/>
      <w:r w:rsidRPr="002F2BC8">
        <w:rPr>
          <w:rFonts w:ascii="Times New Roman" w:hAnsi="Times New Roman"/>
          <w:sz w:val="25"/>
          <w:szCs w:val="25"/>
        </w:rPr>
        <w:t>Красева</w:t>
      </w:r>
      <w:proofErr w:type="spellEnd"/>
      <w:r w:rsidRPr="002F2BC8">
        <w:rPr>
          <w:rFonts w:ascii="Times New Roman" w:hAnsi="Times New Roman"/>
          <w:sz w:val="25"/>
          <w:szCs w:val="25"/>
        </w:rPr>
        <w:t xml:space="preserve">; Показывай направление («Марш», муз. Д. </w:t>
      </w:r>
      <w:proofErr w:type="spellStart"/>
      <w:r w:rsidRPr="002F2BC8">
        <w:rPr>
          <w:rFonts w:ascii="Times New Roman" w:hAnsi="Times New Roman"/>
          <w:sz w:val="25"/>
          <w:szCs w:val="25"/>
        </w:rPr>
        <w:t>Кабалевского</w:t>
      </w:r>
      <w:proofErr w:type="spellEnd"/>
      <w:r w:rsidRPr="002F2BC8">
        <w:rPr>
          <w:rFonts w:ascii="Times New Roman" w:hAnsi="Times New Roman"/>
          <w:sz w:val="25"/>
          <w:szCs w:val="25"/>
        </w:rPr>
        <w:t>);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14:paraId="5143872B"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i/>
          <w:sz w:val="25"/>
          <w:szCs w:val="25"/>
        </w:rPr>
        <w:t>Танцы и пляски</w:t>
      </w:r>
      <w:r w:rsidRPr="002F2BC8">
        <w:rPr>
          <w:rFonts w:ascii="Times New Roman" w:hAnsi="Times New Roman"/>
          <w:sz w:val="25"/>
          <w:szCs w:val="25"/>
        </w:rPr>
        <w:t xml:space="preserve">: «Парная пляска», </w:t>
      </w:r>
      <w:proofErr w:type="spellStart"/>
      <w:r w:rsidRPr="002F2BC8">
        <w:rPr>
          <w:rFonts w:ascii="Times New Roman" w:hAnsi="Times New Roman"/>
          <w:sz w:val="25"/>
          <w:szCs w:val="25"/>
        </w:rPr>
        <w:t>карельск</w:t>
      </w:r>
      <w:proofErr w:type="spellEnd"/>
      <w:r w:rsidRPr="002F2BC8">
        <w:rPr>
          <w:rFonts w:ascii="Times New Roman" w:hAnsi="Times New Roman"/>
          <w:sz w:val="25"/>
          <w:szCs w:val="25"/>
        </w:rPr>
        <w:t xml:space="preserve">. нар. мелодия; «Танец с колосьями», муз. И. Дунаевского (из кинофильма «Кубанские казаки»); «Круговой галоп», венг. нар. мелодия; «Пружинка», муз. Ю. </w:t>
      </w:r>
      <w:proofErr w:type="spellStart"/>
      <w:r w:rsidRPr="002F2BC8">
        <w:rPr>
          <w:rFonts w:ascii="Times New Roman" w:hAnsi="Times New Roman"/>
          <w:sz w:val="25"/>
          <w:szCs w:val="25"/>
        </w:rPr>
        <w:t>Чичкова</w:t>
      </w:r>
      <w:proofErr w:type="spellEnd"/>
      <w:r w:rsidRPr="002F2BC8">
        <w:rPr>
          <w:rFonts w:ascii="Times New Roman" w:hAnsi="Times New Roman"/>
          <w:sz w:val="25"/>
          <w:szCs w:val="25"/>
        </w:rPr>
        <w:t xml:space="preserve"> («Полька»); «Парный танец», латыш. нар. мелодия; «Задорный танец», муз. В. Золотарева; «Полька», муз. В. Косенко; «Вальс», муз. Е. Макарова; «Полька», муз. П. Чайковского; «Менуэт», муз. С. </w:t>
      </w:r>
      <w:proofErr w:type="spellStart"/>
      <w:r w:rsidRPr="002F2BC8">
        <w:rPr>
          <w:rFonts w:ascii="Times New Roman" w:hAnsi="Times New Roman"/>
          <w:sz w:val="25"/>
          <w:szCs w:val="25"/>
        </w:rPr>
        <w:t>Майкапара</w:t>
      </w:r>
      <w:proofErr w:type="spellEnd"/>
      <w:r w:rsidRPr="002F2BC8">
        <w:rPr>
          <w:rFonts w:ascii="Times New Roman" w:hAnsi="Times New Roman"/>
          <w:sz w:val="25"/>
          <w:szCs w:val="25"/>
        </w:rPr>
        <w:t xml:space="preserve">; «Вальс», муз. Г. Бахман; «Яблочко», муз. Р. Глиэра (из балета «Красный мак»); «Тачанка», муз. К. Листова; «Мазурка», муз. Г. Венявского; «Каблучки», рус. нар. мелодия,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Е. Адлера; «</w:t>
      </w:r>
      <w:proofErr w:type="spellStart"/>
      <w:r w:rsidRPr="002F2BC8">
        <w:rPr>
          <w:rFonts w:ascii="Times New Roman" w:hAnsi="Times New Roman"/>
          <w:sz w:val="25"/>
          <w:szCs w:val="25"/>
        </w:rPr>
        <w:t>Прялица</w:t>
      </w:r>
      <w:proofErr w:type="spellEnd"/>
      <w:r w:rsidRPr="002F2BC8">
        <w:rPr>
          <w:rFonts w:ascii="Times New Roman" w:hAnsi="Times New Roman"/>
          <w:sz w:val="25"/>
          <w:szCs w:val="25"/>
        </w:rPr>
        <w:t xml:space="preserve">», рус. нар. мелодия,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Т. Ломовой; </w:t>
      </w:r>
      <w:r w:rsidRPr="002F2BC8">
        <w:rPr>
          <w:rFonts w:ascii="Times New Roman" w:hAnsi="Times New Roman"/>
          <w:sz w:val="25"/>
          <w:szCs w:val="25"/>
        </w:rPr>
        <w:lastRenderedPageBreak/>
        <w:t xml:space="preserve">«Русская пляска с ложками», «А я по лугу», «Полянка», рус. нар. мелодии; «Посеяли девки лен», рус. нар. песни; «Сударушка», рус. нар. мелодия,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Ю. </w:t>
      </w:r>
      <w:proofErr w:type="spellStart"/>
      <w:r w:rsidRPr="002F2BC8">
        <w:rPr>
          <w:rFonts w:ascii="Times New Roman" w:hAnsi="Times New Roman"/>
          <w:sz w:val="25"/>
          <w:szCs w:val="25"/>
        </w:rPr>
        <w:t>Слонова</w:t>
      </w:r>
      <w:proofErr w:type="spellEnd"/>
      <w:r w:rsidRPr="002F2BC8">
        <w:rPr>
          <w:rFonts w:ascii="Times New Roman" w:hAnsi="Times New Roman"/>
          <w:sz w:val="25"/>
          <w:szCs w:val="25"/>
        </w:rPr>
        <w:t xml:space="preserve">; «Кадриль с ложками», рус. нар. мелодия,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Е. Туманяна; «Плясовая», муз. Т. Ломовой; «Уж я колышки тешу», рус. нар. песня,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Е. Тиличеевой; «Тачанка», муз. К. Листова; «Вальс», муз. Ф. Шуберта; «Пошла млада», «Всем, Надюша, расскажи», «Посеяли девки лен», рус. нар. песни; «Сударушка», рус. нар. мелодия,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Ю. </w:t>
      </w:r>
      <w:proofErr w:type="spellStart"/>
      <w:r w:rsidRPr="002F2BC8">
        <w:rPr>
          <w:rFonts w:ascii="Times New Roman" w:hAnsi="Times New Roman"/>
          <w:sz w:val="25"/>
          <w:szCs w:val="25"/>
        </w:rPr>
        <w:t>Слонова</w:t>
      </w:r>
      <w:proofErr w:type="spellEnd"/>
      <w:r w:rsidRPr="002F2BC8">
        <w:rPr>
          <w:rFonts w:ascii="Times New Roman" w:hAnsi="Times New Roman"/>
          <w:sz w:val="25"/>
          <w:szCs w:val="25"/>
        </w:rPr>
        <w:t xml:space="preserve">; «Барыня», рус. нар. песня,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В. </w:t>
      </w:r>
      <w:proofErr w:type="spellStart"/>
      <w:r w:rsidRPr="002F2BC8">
        <w:rPr>
          <w:rFonts w:ascii="Times New Roman" w:hAnsi="Times New Roman"/>
          <w:sz w:val="25"/>
          <w:szCs w:val="25"/>
        </w:rPr>
        <w:t>Кикто</w:t>
      </w:r>
      <w:proofErr w:type="spellEnd"/>
      <w:r w:rsidRPr="002F2BC8">
        <w:rPr>
          <w:rFonts w:ascii="Times New Roman" w:hAnsi="Times New Roman"/>
          <w:sz w:val="25"/>
          <w:szCs w:val="25"/>
        </w:rPr>
        <w:t>; «Пойду ль, выйду ль я», рус. нар. мелодия.</w:t>
      </w:r>
    </w:p>
    <w:p w14:paraId="26A54AFF"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i/>
          <w:sz w:val="25"/>
          <w:szCs w:val="25"/>
        </w:rPr>
        <w:t>Характерные танцы:</w:t>
      </w:r>
      <w:r w:rsidRPr="002F2BC8">
        <w:rPr>
          <w:rFonts w:ascii="Times New Roman" w:hAnsi="Times New Roman"/>
          <w:sz w:val="25"/>
          <w:szCs w:val="25"/>
        </w:rPr>
        <w:t xml:space="preserve"> «Танец Петрушек», муз. А. Даргомыжского («Вальс»); «Танец снежинок», муз. А. Жилина; «Выход к пляске медвежат», муз. М. </w:t>
      </w:r>
      <w:proofErr w:type="spellStart"/>
      <w:r w:rsidRPr="002F2BC8">
        <w:rPr>
          <w:rFonts w:ascii="Times New Roman" w:hAnsi="Times New Roman"/>
          <w:sz w:val="25"/>
          <w:szCs w:val="25"/>
        </w:rPr>
        <w:t>Красева</w:t>
      </w:r>
      <w:proofErr w:type="spellEnd"/>
      <w:r w:rsidRPr="002F2BC8">
        <w:rPr>
          <w:rFonts w:ascii="Times New Roman" w:hAnsi="Times New Roman"/>
          <w:sz w:val="25"/>
          <w:szCs w:val="25"/>
        </w:rPr>
        <w:t xml:space="preserve">; «Матрешки», муз. Ю. </w:t>
      </w:r>
      <w:proofErr w:type="spellStart"/>
      <w:r w:rsidRPr="002F2BC8">
        <w:rPr>
          <w:rFonts w:ascii="Times New Roman" w:hAnsi="Times New Roman"/>
          <w:sz w:val="25"/>
          <w:szCs w:val="25"/>
        </w:rPr>
        <w:t>Слонова</w:t>
      </w:r>
      <w:proofErr w:type="spellEnd"/>
      <w:r w:rsidRPr="002F2BC8">
        <w:rPr>
          <w:rFonts w:ascii="Times New Roman" w:hAnsi="Times New Roman"/>
          <w:sz w:val="25"/>
          <w:szCs w:val="25"/>
        </w:rPr>
        <w:t>, сл. Л. Некрасовой.</w:t>
      </w:r>
    </w:p>
    <w:p w14:paraId="2E3AF254"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i/>
          <w:sz w:val="25"/>
          <w:szCs w:val="25"/>
        </w:rPr>
        <w:t>Хороводы</w:t>
      </w:r>
      <w:r w:rsidRPr="002F2BC8">
        <w:rPr>
          <w:rFonts w:ascii="Times New Roman" w:hAnsi="Times New Roman"/>
          <w:sz w:val="25"/>
          <w:szCs w:val="25"/>
        </w:rPr>
        <w:t xml:space="preserve">: «Выйду ль я на реченьку», рус. нар. песня,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В. Иванникова; «На горе-то калина», рус. нар. мелодия,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А. Новикова; «Зимний праздник», муз. М. </w:t>
      </w:r>
      <w:proofErr w:type="spellStart"/>
      <w:r w:rsidRPr="002F2BC8">
        <w:rPr>
          <w:rFonts w:ascii="Times New Roman" w:hAnsi="Times New Roman"/>
          <w:sz w:val="25"/>
          <w:szCs w:val="25"/>
        </w:rPr>
        <w:t>Старокадомского</w:t>
      </w:r>
      <w:proofErr w:type="spellEnd"/>
      <w:r w:rsidRPr="002F2BC8">
        <w:rPr>
          <w:rFonts w:ascii="Times New Roman" w:hAnsi="Times New Roman"/>
          <w:sz w:val="25"/>
          <w:szCs w:val="25"/>
        </w:rPr>
        <w:t xml:space="preserve">; «Под Новый год», муз. Е. </w:t>
      </w:r>
      <w:proofErr w:type="spellStart"/>
      <w:r w:rsidRPr="002F2BC8">
        <w:rPr>
          <w:rFonts w:ascii="Times New Roman" w:hAnsi="Times New Roman"/>
          <w:sz w:val="25"/>
          <w:szCs w:val="25"/>
        </w:rPr>
        <w:t>Зарицкой</w:t>
      </w:r>
      <w:proofErr w:type="spellEnd"/>
      <w:r w:rsidRPr="002F2BC8">
        <w:rPr>
          <w:rFonts w:ascii="Times New Roman" w:hAnsi="Times New Roman"/>
          <w:sz w:val="25"/>
          <w:szCs w:val="25"/>
        </w:rPr>
        <w:t xml:space="preserve">; «К нам приходит Новый год», муз. В. </w:t>
      </w:r>
      <w:proofErr w:type="spellStart"/>
      <w:r w:rsidRPr="002F2BC8">
        <w:rPr>
          <w:rFonts w:ascii="Times New Roman" w:hAnsi="Times New Roman"/>
          <w:sz w:val="25"/>
          <w:szCs w:val="25"/>
        </w:rPr>
        <w:t>Герчик</w:t>
      </w:r>
      <w:proofErr w:type="spellEnd"/>
      <w:r w:rsidRPr="002F2BC8">
        <w:rPr>
          <w:rFonts w:ascii="Times New Roman" w:hAnsi="Times New Roman"/>
          <w:sz w:val="25"/>
          <w:szCs w:val="25"/>
        </w:rPr>
        <w:t xml:space="preserve">, сл. З. Петровой; «Во поле береза стояла», рус. нар. песня,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Н. Римского-Корсакова; «Во саду ли, в огороде», рус. нар. мелодия,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И. Арсеева.</w:t>
      </w:r>
    </w:p>
    <w:p w14:paraId="266F4441" w14:textId="77777777" w:rsidR="0094382F" w:rsidRPr="002F2BC8" w:rsidRDefault="0094382F" w:rsidP="00742C6D">
      <w:pPr>
        <w:spacing w:after="0" w:line="240" w:lineRule="auto"/>
        <w:ind w:firstLine="709"/>
        <w:jc w:val="both"/>
        <w:rPr>
          <w:rFonts w:ascii="Times New Roman" w:hAnsi="Times New Roman"/>
          <w:bCs/>
          <w:i/>
          <w:iCs/>
          <w:sz w:val="25"/>
          <w:szCs w:val="25"/>
        </w:rPr>
      </w:pPr>
      <w:r w:rsidRPr="002F2BC8">
        <w:rPr>
          <w:rFonts w:ascii="Times New Roman" w:hAnsi="Times New Roman"/>
          <w:bCs/>
          <w:i/>
          <w:iCs/>
          <w:sz w:val="25"/>
          <w:szCs w:val="25"/>
        </w:rPr>
        <w:t>Музыкальные игры:</w:t>
      </w:r>
    </w:p>
    <w:p w14:paraId="159A2CE2"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i/>
          <w:sz w:val="25"/>
          <w:szCs w:val="25"/>
        </w:rPr>
        <w:t>Игры</w:t>
      </w:r>
      <w:r w:rsidRPr="002F2BC8">
        <w:rPr>
          <w:rFonts w:ascii="Times New Roman" w:hAnsi="Times New Roman"/>
          <w:sz w:val="25"/>
          <w:szCs w:val="25"/>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w:t>
      </w:r>
      <w:proofErr w:type="spellStart"/>
      <w:r w:rsidRPr="002F2BC8">
        <w:rPr>
          <w:rFonts w:ascii="Times New Roman" w:hAnsi="Times New Roman"/>
          <w:sz w:val="25"/>
          <w:szCs w:val="25"/>
        </w:rPr>
        <w:t>Кусс</w:t>
      </w:r>
      <w:proofErr w:type="spellEnd"/>
      <w:r w:rsidRPr="002F2BC8">
        <w:rPr>
          <w:rFonts w:ascii="Times New Roman" w:hAnsi="Times New Roman"/>
          <w:sz w:val="25"/>
          <w:szCs w:val="25"/>
        </w:rPr>
        <w:t xml:space="preserve"> (к игре «Поезд»); «Пастух и козлята», рус. нар. песня,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В. </w:t>
      </w:r>
      <w:proofErr w:type="spellStart"/>
      <w:r w:rsidRPr="002F2BC8">
        <w:rPr>
          <w:rFonts w:ascii="Times New Roman" w:hAnsi="Times New Roman"/>
          <w:sz w:val="25"/>
          <w:szCs w:val="25"/>
        </w:rPr>
        <w:t>Трутовского</w:t>
      </w:r>
      <w:proofErr w:type="spellEnd"/>
      <w:r w:rsidRPr="002F2BC8">
        <w:rPr>
          <w:rFonts w:ascii="Times New Roman" w:hAnsi="Times New Roman"/>
          <w:sz w:val="25"/>
          <w:szCs w:val="25"/>
        </w:rPr>
        <w:t xml:space="preserve">. </w:t>
      </w:r>
    </w:p>
    <w:p w14:paraId="56B8A794"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i/>
          <w:sz w:val="25"/>
          <w:szCs w:val="25"/>
        </w:rPr>
        <w:t>Игры с пением</w:t>
      </w:r>
      <w:r w:rsidRPr="002F2BC8">
        <w:rPr>
          <w:rFonts w:ascii="Times New Roman" w:hAnsi="Times New Roman"/>
          <w:sz w:val="25"/>
          <w:szCs w:val="25"/>
        </w:rPr>
        <w:t xml:space="preserve">: «Плетень», рус. нар. мелодия «Сеяли девушки», обр. И. Кишко; «Узнай по голосу», муз. В. </w:t>
      </w:r>
      <w:proofErr w:type="spellStart"/>
      <w:r w:rsidRPr="002F2BC8">
        <w:rPr>
          <w:rFonts w:ascii="Times New Roman" w:hAnsi="Times New Roman"/>
          <w:sz w:val="25"/>
          <w:szCs w:val="25"/>
        </w:rPr>
        <w:t>Ребикова</w:t>
      </w:r>
      <w:proofErr w:type="spellEnd"/>
      <w:r w:rsidRPr="002F2BC8">
        <w:rPr>
          <w:rFonts w:ascii="Times New Roman" w:hAnsi="Times New Roman"/>
          <w:sz w:val="25"/>
          <w:szCs w:val="25"/>
        </w:rPr>
        <w:t xml:space="preserve"> («Пьеса»); «Теремок», рус. нар. песня; «Метелица», «Ой, вставала я </w:t>
      </w:r>
      <w:proofErr w:type="spellStart"/>
      <w:r w:rsidRPr="002F2BC8">
        <w:rPr>
          <w:rFonts w:ascii="Times New Roman" w:hAnsi="Times New Roman"/>
          <w:sz w:val="25"/>
          <w:szCs w:val="25"/>
        </w:rPr>
        <w:t>ранешенько</w:t>
      </w:r>
      <w:proofErr w:type="spellEnd"/>
      <w:r w:rsidRPr="002F2BC8">
        <w:rPr>
          <w:rFonts w:ascii="Times New Roman" w:hAnsi="Times New Roman"/>
          <w:sz w:val="25"/>
          <w:szCs w:val="25"/>
        </w:rPr>
        <w:t xml:space="preserve">», рус. нар. песни; «Ищи», муз. Т. Ломовой; «Как на тоненький ледок», рус. нар. песня; «Сеяли девушки»,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И. Кишко; «Тень-тень», муз. В. Калинникова; «Со вьюном я хожу», рус. нар. песня,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А. Гречанинова; «</w:t>
      </w:r>
      <w:proofErr w:type="spellStart"/>
      <w:r w:rsidRPr="002F2BC8">
        <w:rPr>
          <w:rFonts w:ascii="Times New Roman" w:hAnsi="Times New Roman"/>
          <w:sz w:val="25"/>
          <w:szCs w:val="25"/>
        </w:rPr>
        <w:t>Земелюшка</w:t>
      </w:r>
      <w:proofErr w:type="spellEnd"/>
      <w:r w:rsidRPr="002F2BC8">
        <w:rPr>
          <w:rFonts w:ascii="Times New Roman" w:hAnsi="Times New Roman"/>
          <w:sz w:val="25"/>
          <w:szCs w:val="25"/>
        </w:rPr>
        <w:t xml:space="preserve">-чернозем», рус. нар. песня; «Савка и Гришка», белорус. нар. песня; «Уж как по мосту-мосточку», «Как у наших у ворот», «Камаринская»,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А. </w:t>
      </w:r>
      <w:proofErr w:type="spellStart"/>
      <w:r w:rsidRPr="002F2BC8">
        <w:rPr>
          <w:rFonts w:ascii="Times New Roman" w:hAnsi="Times New Roman"/>
          <w:sz w:val="25"/>
          <w:szCs w:val="25"/>
        </w:rPr>
        <w:t>Быканова</w:t>
      </w:r>
      <w:proofErr w:type="spellEnd"/>
      <w:r w:rsidRPr="002F2BC8">
        <w:rPr>
          <w:rFonts w:ascii="Times New Roman" w:hAnsi="Times New Roman"/>
          <w:sz w:val="25"/>
          <w:szCs w:val="25"/>
        </w:rPr>
        <w:t xml:space="preserve">; «Зайчик», «Медведюшка», рус. нар. песни,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М. </w:t>
      </w:r>
      <w:proofErr w:type="spellStart"/>
      <w:r w:rsidRPr="002F2BC8">
        <w:rPr>
          <w:rFonts w:ascii="Times New Roman" w:hAnsi="Times New Roman"/>
          <w:sz w:val="25"/>
          <w:szCs w:val="25"/>
        </w:rPr>
        <w:t>Красева</w:t>
      </w:r>
      <w:proofErr w:type="spellEnd"/>
      <w:r w:rsidRPr="002F2BC8">
        <w:rPr>
          <w:rFonts w:ascii="Times New Roman" w:hAnsi="Times New Roman"/>
          <w:sz w:val="25"/>
          <w:szCs w:val="25"/>
        </w:rPr>
        <w:t xml:space="preserve">; «Журавель», укр. нар. песня; «Игра с флажками», муз. Ю. </w:t>
      </w:r>
      <w:proofErr w:type="spellStart"/>
      <w:r w:rsidRPr="002F2BC8">
        <w:rPr>
          <w:rFonts w:ascii="Times New Roman" w:hAnsi="Times New Roman"/>
          <w:sz w:val="25"/>
          <w:szCs w:val="25"/>
        </w:rPr>
        <w:t>Чичкова</w:t>
      </w:r>
      <w:proofErr w:type="spellEnd"/>
      <w:r w:rsidRPr="002F2BC8">
        <w:rPr>
          <w:rFonts w:ascii="Times New Roman" w:hAnsi="Times New Roman"/>
          <w:sz w:val="25"/>
          <w:szCs w:val="25"/>
        </w:rPr>
        <w:t>.</w:t>
      </w:r>
    </w:p>
    <w:p w14:paraId="0501AB91" w14:textId="77777777" w:rsidR="0094382F" w:rsidRPr="002F2BC8" w:rsidRDefault="0094382F" w:rsidP="00742C6D">
      <w:pPr>
        <w:spacing w:after="0" w:line="240" w:lineRule="auto"/>
        <w:ind w:firstLine="709"/>
        <w:jc w:val="both"/>
        <w:rPr>
          <w:rFonts w:ascii="Times New Roman" w:hAnsi="Times New Roman"/>
          <w:bCs/>
          <w:i/>
          <w:iCs/>
          <w:sz w:val="25"/>
          <w:szCs w:val="25"/>
        </w:rPr>
      </w:pPr>
      <w:r w:rsidRPr="002F2BC8">
        <w:rPr>
          <w:rFonts w:ascii="Times New Roman" w:hAnsi="Times New Roman"/>
          <w:bCs/>
          <w:i/>
          <w:iCs/>
          <w:sz w:val="25"/>
          <w:szCs w:val="25"/>
        </w:rPr>
        <w:t>Музыкально-дидактические игры:</w:t>
      </w:r>
    </w:p>
    <w:p w14:paraId="2C1F8223"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i/>
          <w:sz w:val="25"/>
          <w:szCs w:val="25"/>
        </w:rPr>
        <w:t xml:space="preserve">Развитие </w:t>
      </w:r>
      <w:proofErr w:type="spellStart"/>
      <w:r w:rsidRPr="002F2BC8">
        <w:rPr>
          <w:rFonts w:ascii="Times New Roman" w:hAnsi="Times New Roman"/>
          <w:i/>
          <w:sz w:val="25"/>
          <w:szCs w:val="25"/>
        </w:rPr>
        <w:t>звуковысотного</w:t>
      </w:r>
      <w:proofErr w:type="spellEnd"/>
      <w:r w:rsidRPr="002F2BC8">
        <w:rPr>
          <w:rFonts w:ascii="Times New Roman" w:hAnsi="Times New Roman"/>
          <w:i/>
          <w:sz w:val="25"/>
          <w:szCs w:val="25"/>
        </w:rPr>
        <w:t xml:space="preserve"> слуха</w:t>
      </w:r>
      <w:r w:rsidRPr="002F2BC8">
        <w:rPr>
          <w:rFonts w:ascii="Times New Roman" w:hAnsi="Times New Roman"/>
          <w:sz w:val="25"/>
          <w:szCs w:val="25"/>
        </w:rPr>
        <w:t xml:space="preserve">. «Три поросенка», «Подумай, отгадай», «Звуки разные бывают», «Веселые Петрушки». </w:t>
      </w:r>
    </w:p>
    <w:p w14:paraId="4FD055DA"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i/>
          <w:sz w:val="25"/>
          <w:szCs w:val="25"/>
        </w:rPr>
        <w:t>Развитие чувства ритма</w:t>
      </w:r>
      <w:r w:rsidRPr="002F2BC8">
        <w:rPr>
          <w:rFonts w:ascii="Times New Roman" w:hAnsi="Times New Roman"/>
          <w:sz w:val="25"/>
          <w:szCs w:val="25"/>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14:paraId="067A5D92"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i/>
          <w:sz w:val="25"/>
          <w:szCs w:val="25"/>
        </w:rPr>
        <w:t>Развитие диатонического слуха</w:t>
      </w:r>
      <w:r w:rsidRPr="002F2BC8">
        <w:rPr>
          <w:rFonts w:ascii="Times New Roman" w:hAnsi="Times New Roman"/>
          <w:sz w:val="25"/>
          <w:szCs w:val="25"/>
        </w:rPr>
        <w:t>: «Громко-тихо запоем», «Звенящие колокольчики, ищи».</w:t>
      </w:r>
    </w:p>
    <w:p w14:paraId="1F64678F"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i/>
          <w:sz w:val="25"/>
          <w:szCs w:val="25"/>
        </w:rPr>
        <w:t xml:space="preserve"> Развитие восприятия музыки</w:t>
      </w:r>
      <w:r w:rsidRPr="002F2BC8">
        <w:rPr>
          <w:rFonts w:ascii="Times New Roman" w:hAnsi="Times New Roman"/>
          <w:sz w:val="25"/>
          <w:szCs w:val="25"/>
        </w:rPr>
        <w:t xml:space="preserve">: «На лугу», «Песня — танец — марш», «Времена года», «Наши любимые произведения». </w:t>
      </w:r>
    </w:p>
    <w:p w14:paraId="69E5914B"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i/>
          <w:sz w:val="25"/>
          <w:szCs w:val="25"/>
        </w:rPr>
        <w:t>Развитие музыкальной памяти</w:t>
      </w:r>
      <w:r w:rsidRPr="002F2BC8">
        <w:rPr>
          <w:rFonts w:ascii="Times New Roman" w:hAnsi="Times New Roman"/>
          <w:sz w:val="25"/>
          <w:szCs w:val="25"/>
        </w:rPr>
        <w:t>: «Назови композитора», «Угадай песню», «Повтори мелодию», «Узнай произведение».</w:t>
      </w:r>
    </w:p>
    <w:p w14:paraId="2703DADD"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bCs/>
          <w:i/>
          <w:iCs/>
          <w:sz w:val="25"/>
          <w:szCs w:val="25"/>
        </w:rPr>
        <w:t>Инсценировки и музыкальные спектакли:</w:t>
      </w:r>
      <w:r w:rsidRPr="002F2BC8">
        <w:rPr>
          <w:rFonts w:ascii="Times New Roman" w:hAnsi="Times New Roman"/>
          <w:sz w:val="25"/>
          <w:szCs w:val="25"/>
        </w:rPr>
        <w:t xml:space="preserve"> «Как у наших у ворот», рус. нар. мелодия, обр. В. </w:t>
      </w:r>
      <w:proofErr w:type="spellStart"/>
      <w:r w:rsidRPr="002F2BC8">
        <w:rPr>
          <w:rFonts w:ascii="Times New Roman" w:hAnsi="Times New Roman"/>
          <w:sz w:val="25"/>
          <w:szCs w:val="25"/>
        </w:rPr>
        <w:t>Агафонникова</w:t>
      </w:r>
      <w:proofErr w:type="spellEnd"/>
      <w:r w:rsidRPr="002F2BC8">
        <w:rPr>
          <w:rFonts w:ascii="Times New Roman" w:hAnsi="Times New Roman"/>
          <w:sz w:val="25"/>
          <w:szCs w:val="25"/>
        </w:rPr>
        <w:t xml:space="preserve">; «Как на тоненький ледок», рус. нар. песня; «На зеленом лугу», рус. нар. мелодия; «Заинька, выходи», рус. нар. песня,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Е. Тиличеевой; «Комара женить мы будем», «Со вьюном я хожу», рус. нар. песни,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В. </w:t>
      </w:r>
      <w:proofErr w:type="spellStart"/>
      <w:r w:rsidRPr="002F2BC8">
        <w:rPr>
          <w:rFonts w:ascii="Times New Roman" w:hAnsi="Times New Roman"/>
          <w:sz w:val="25"/>
          <w:szCs w:val="25"/>
        </w:rPr>
        <w:t>Агафонникова</w:t>
      </w:r>
      <w:proofErr w:type="spellEnd"/>
      <w:r w:rsidRPr="002F2BC8">
        <w:rPr>
          <w:rFonts w:ascii="Times New Roman" w:hAnsi="Times New Roman"/>
          <w:sz w:val="25"/>
          <w:szCs w:val="25"/>
        </w:rPr>
        <w:t xml:space="preserve">; «Новогодний бал», «Под сенью дружных муз», «Золушка», авт. Т. Коренева, «Муха-цокотуха» (опера-игра по мотивам сказки К. Чуковского), муз. М. </w:t>
      </w:r>
      <w:proofErr w:type="spellStart"/>
      <w:r w:rsidRPr="002F2BC8">
        <w:rPr>
          <w:rFonts w:ascii="Times New Roman" w:hAnsi="Times New Roman"/>
          <w:sz w:val="25"/>
          <w:szCs w:val="25"/>
        </w:rPr>
        <w:t>Красева</w:t>
      </w:r>
      <w:proofErr w:type="spellEnd"/>
      <w:r w:rsidRPr="002F2BC8">
        <w:rPr>
          <w:rFonts w:ascii="Times New Roman" w:hAnsi="Times New Roman"/>
          <w:sz w:val="25"/>
          <w:szCs w:val="25"/>
        </w:rPr>
        <w:t xml:space="preserve">. </w:t>
      </w:r>
    </w:p>
    <w:p w14:paraId="59F02A59"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bCs/>
          <w:i/>
          <w:iCs/>
          <w:sz w:val="25"/>
          <w:szCs w:val="25"/>
        </w:rPr>
        <w:t xml:space="preserve">Развитие танцевально-игрового творчества: </w:t>
      </w:r>
      <w:r w:rsidRPr="002F2BC8">
        <w:rPr>
          <w:rFonts w:ascii="Times New Roman" w:hAnsi="Times New Roman"/>
          <w:sz w:val="25"/>
          <w:szCs w:val="25"/>
        </w:rPr>
        <w:t xml:space="preserve">«Полька», муз. Ю. </w:t>
      </w:r>
      <w:proofErr w:type="spellStart"/>
      <w:r w:rsidRPr="002F2BC8">
        <w:rPr>
          <w:rFonts w:ascii="Times New Roman" w:hAnsi="Times New Roman"/>
          <w:sz w:val="25"/>
          <w:szCs w:val="25"/>
        </w:rPr>
        <w:t>Чичкова</w:t>
      </w:r>
      <w:proofErr w:type="spellEnd"/>
      <w:r w:rsidRPr="002F2BC8">
        <w:rPr>
          <w:rFonts w:ascii="Times New Roman" w:hAnsi="Times New Roman"/>
          <w:sz w:val="25"/>
          <w:szCs w:val="25"/>
        </w:rPr>
        <w:t xml:space="preserve">; «Танец медведя и медвежат» («Медведь», муз. Г. Галинина); «Уж я колышки тешу», рус. нар. песня,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Е. Тиличеевой; «Хожу я по улице», рус. нар. песня,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А. Б. </w:t>
      </w:r>
      <w:proofErr w:type="spellStart"/>
      <w:r w:rsidRPr="002F2BC8">
        <w:rPr>
          <w:rFonts w:ascii="Times New Roman" w:hAnsi="Times New Roman"/>
          <w:sz w:val="25"/>
          <w:szCs w:val="25"/>
        </w:rPr>
        <w:t>Дюбюк</w:t>
      </w:r>
      <w:proofErr w:type="spellEnd"/>
      <w:r w:rsidRPr="002F2BC8">
        <w:rPr>
          <w:rFonts w:ascii="Times New Roman" w:hAnsi="Times New Roman"/>
          <w:sz w:val="25"/>
          <w:szCs w:val="25"/>
        </w:rPr>
        <w:t xml:space="preserve">; «Зимний праздник», муз. М. </w:t>
      </w:r>
      <w:proofErr w:type="spellStart"/>
      <w:r w:rsidRPr="002F2BC8">
        <w:rPr>
          <w:rFonts w:ascii="Times New Roman" w:hAnsi="Times New Roman"/>
          <w:sz w:val="25"/>
          <w:szCs w:val="25"/>
        </w:rPr>
        <w:t>Старокадомского</w:t>
      </w:r>
      <w:proofErr w:type="spellEnd"/>
      <w:r w:rsidRPr="002F2BC8">
        <w:rPr>
          <w:rFonts w:ascii="Times New Roman" w:hAnsi="Times New Roman"/>
          <w:sz w:val="25"/>
          <w:szCs w:val="25"/>
        </w:rPr>
        <w:t xml:space="preserve">; «Вальс», муз. Е. Макарова; «Тачанка», муз. К. Листова; «Два петуха», муз. С. </w:t>
      </w:r>
      <w:proofErr w:type="spellStart"/>
      <w:r w:rsidRPr="002F2BC8">
        <w:rPr>
          <w:rFonts w:ascii="Times New Roman" w:hAnsi="Times New Roman"/>
          <w:sz w:val="25"/>
          <w:szCs w:val="25"/>
        </w:rPr>
        <w:t>Разоренова</w:t>
      </w:r>
      <w:proofErr w:type="spellEnd"/>
      <w:r w:rsidRPr="002F2BC8">
        <w:rPr>
          <w:rFonts w:ascii="Times New Roman" w:hAnsi="Times New Roman"/>
          <w:sz w:val="25"/>
          <w:szCs w:val="25"/>
        </w:rPr>
        <w:t xml:space="preserve">; «Вышли куклы танцевать», муз. В. Витлина; «Полька», </w:t>
      </w:r>
      <w:proofErr w:type="spellStart"/>
      <w:r w:rsidRPr="002F2BC8">
        <w:rPr>
          <w:rFonts w:ascii="Times New Roman" w:hAnsi="Times New Roman"/>
          <w:sz w:val="25"/>
          <w:szCs w:val="25"/>
        </w:rPr>
        <w:t>латв</w:t>
      </w:r>
      <w:proofErr w:type="spellEnd"/>
      <w:r w:rsidRPr="002F2BC8">
        <w:rPr>
          <w:rFonts w:ascii="Times New Roman" w:hAnsi="Times New Roman"/>
          <w:sz w:val="25"/>
          <w:szCs w:val="25"/>
        </w:rPr>
        <w:t xml:space="preserve">. нар. мелодия,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А. </w:t>
      </w:r>
      <w:proofErr w:type="spellStart"/>
      <w:r w:rsidRPr="002F2BC8">
        <w:rPr>
          <w:rFonts w:ascii="Times New Roman" w:hAnsi="Times New Roman"/>
          <w:sz w:val="25"/>
          <w:szCs w:val="25"/>
        </w:rPr>
        <w:lastRenderedPageBreak/>
        <w:t>Жилинского</w:t>
      </w:r>
      <w:proofErr w:type="spellEnd"/>
      <w:r w:rsidRPr="002F2BC8">
        <w:rPr>
          <w:rFonts w:ascii="Times New Roman" w:hAnsi="Times New Roman"/>
          <w:sz w:val="25"/>
          <w:szCs w:val="25"/>
        </w:rPr>
        <w:t xml:space="preserve">; «Русский перепляс», рус. нар. песня,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К. Волкова; «Потерялся львенок», муз. В. Энке, сл. В. Лапина; «Вальс петушков», муз. И. Стрибога.</w:t>
      </w:r>
    </w:p>
    <w:p w14:paraId="6D957EE8" w14:textId="77777777" w:rsidR="0094382F" w:rsidRPr="002F2BC8" w:rsidRDefault="0094382F" w:rsidP="00742C6D">
      <w:pPr>
        <w:spacing w:after="0" w:line="240" w:lineRule="auto"/>
        <w:ind w:firstLine="709"/>
        <w:jc w:val="both"/>
        <w:rPr>
          <w:rFonts w:ascii="Times New Roman" w:hAnsi="Times New Roman"/>
          <w:sz w:val="25"/>
          <w:szCs w:val="25"/>
        </w:rPr>
      </w:pPr>
      <w:r w:rsidRPr="002F2BC8">
        <w:rPr>
          <w:rFonts w:ascii="Times New Roman" w:hAnsi="Times New Roman"/>
          <w:b/>
          <w:sz w:val="25"/>
          <w:szCs w:val="25"/>
        </w:rPr>
        <w:t xml:space="preserve"> </w:t>
      </w:r>
      <w:r w:rsidRPr="002F2BC8">
        <w:rPr>
          <w:rFonts w:ascii="Times New Roman" w:hAnsi="Times New Roman"/>
          <w:bCs/>
          <w:i/>
          <w:iCs/>
          <w:sz w:val="25"/>
          <w:szCs w:val="25"/>
        </w:rPr>
        <w:t>Игра на детских музыкальных инструментах:</w:t>
      </w:r>
      <w:r w:rsidRPr="002F2BC8">
        <w:rPr>
          <w:rFonts w:ascii="Times New Roman" w:hAnsi="Times New Roman"/>
          <w:sz w:val="25"/>
          <w:szCs w:val="25"/>
        </w:rPr>
        <w:t xml:space="preserve"> «Бубенчики», «В школу» и «Гармошка», муз. Е. Тиличеевой, сл. М. </w:t>
      </w:r>
      <w:proofErr w:type="spellStart"/>
      <w:r w:rsidRPr="002F2BC8">
        <w:rPr>
          <w:rFonts w:ascii="Times New Roman" w:hAnsi="Times New Roman"/>
          <w:sz w:val="25"/>
          <w:szCs w:val="25"/>
        </w:rPr>
        <w:t>Долинова</w:t>
      </w:r>
      <w:proofErr w:type="spellEnd"/>
      <w:r w:rsidRPr="002F2BC8">
        <w:rPr>
          <w:rFonts w:ascii="Times New Roman" w:hAnsi="Times New Roman"/>
          <w:sz w:val="25"/>
          <w:szCs w:val="25"/>
        </w:rPr>
        <w:t xml:space="preserve">; «Андрей-воробей», рус. нар. песня,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Е. Тиличеевой; «Наш оркестр», муз. Е. Тиличеевой, сл. Ю. Островского; «Латвийская полька»,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М. </w:t>
      </w:r>
      <w:proofErr w:type="spellStart"/>
      <w:r w:rsidRPr="002F2BC8">
        <w:rPr>
          <w:rFonts w:ascii="Times New Roman" w:hAnsi="Times New Roman"/>
          <w:sz w:val="25"/>
          <w:szCs w:val="25"/>
        </w:rPr>
        <w:t>Раухвергера</w:t>
      </w:r>
      <w:proofErr w:type="spellEnd"/>
      <w:r w:rsidRPr="002F2BC8">
        <w:rPr>
          <w:rFonts w:ascii="Times New Roman" w:hAnsi="Times New Roman"/>
          <w:sz w:val="25"/>
          <w:szCs w:val="25"/>
        </w:rPr>
        <w:t xml:space="preserve">;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w:t>
      </w:r>
      <w:proofErr w:type="spellStart"/>
      <w:r w:rsidRPr="002F2BC8">
        <w:rPr>
          <w:rFonts w:ascii="Times New Roman" w:hAnsi="Times New Roman"/>
          <w:sz w:val="25"/>
          <w:szCs w:val="25"/>
        </w:rPr>
        <w:t>обраб</w:t>
      </w:r>
      <w:proofErr w:type="spellEnd"/>
      <w:r w:rsidRPr="002F2BC8">
        <w:rPr>
          <w:rFonts w:ascii="Times New Roman" w:hAnsi="Times New Roman"/>
          <w:sz w:val="25"/>
          <w:szCs w:val="25"/>
        </w:rPr>
        <w:t xml:space="preserve">. Е. Тиличеевой; «Я на горку шла», «Во поле береза стояла», рус. нар. песни; «К нам гости пришли», муз. Ан. Александрова; «Вальс», муз. Е. Тиличеевой; «В нашем оркестре», муз. Т. </w:t>
      </w:r>
      <w:proofErr w:type="spellStart"/>
      <w:r w:rsidRPr="002F2BC8">
        <w:rPr>
          <w:rFonts w:ascii="Times New Roman" w:hAnsi="Times New Roman"/>
          <w:sz w:val="25"/>
          <w:szCs w:val="25"/>
        </w:rPr>
        <w:t>Попатенко</w:t>
      </w:r>
      <w:proofErr w:type="spellEnd"/>
      <w:r w:rsidRPr="002F2BC8">
        <w:rPr>
          <w:rFonts w:ascii="Times New Roman" w:hAnsi="Times New Roman"/>
          <w:sz w:val="25"/>
          <w:szCs w:val="25"/>
        </w:rPr>
        <w:t>.</w:t>
      </w:r>
    </w:p>
    <w:p w14:paraId="1B327DAC" w14:textId="77777777" w:rsidR="0094382F" w:rsidRPr="002F2BC8" w:rsidRDefault="0094382F" w:rsidP="00742C6D">
      <w:pPr>
        <w:spacing w:after="0" w:line="240" w:lineRule="auto"/>
        <w:ind w:firstLine="709"/>
        <w:jc w:val="center"/>
        <w:rPr>
          <w:rFonts w:ascii="Times New Roman" w:hAnsi="Times New Roman"/>
          <w:b/>
          <w:sz w:val="25"/>
          <w:szCs w:val="25"/>
          <w:lang w:eastAsia="ru-RU"/>
        </w:rPr>
      </w:pPr>
    </w:p>
    <w:p w14:paraId="7B0BFED5" w14:textId="77777777" w:rsidR="0094382F" w:rsidRPr="002F2BC8" w:rsidRDefault="0094382F" w:rsidP="00742C6D">
      <w:pPr>
        <w:spacing w:after="0" w:line="240" w:lineRule="auto"/>
        <w:ind w:firstLine="709"/>
        <w:jc w:val="center"/>
        <w:rPr>
          <w:rFonts w:ascii="Times New Roman" w:hAnsi="Times New Roman"/>
          <w:b/>
          <w:sz w:val="25"/>
          <w:szCs w:val="25"/>
          <w:lang w:eastAsia="ru-RU"/>
        </w:rPr>
      </w:pPr>
      <w:r w:rsidRPr="002F2BC8">
        <w:rPr>
          <w:rFonts w:ascii="Times New Roman" w:hAnsi="Times New Roman"/>
          <w:b/>
          <w:sz w:val="25"/>
          <w:szCs w:val="25"/>
          <w:lang w:eastAsia="ru-RU"/>
        </w:rPr>
        <w:t>Примерный перечень произведений изобразительного искусства</w:t>
      </w:r>
    </w:p>
    <w:p w14:paraId="163C18EF" w14:textId="77777777" w:rsidR="0094382F" w:rsidRPr="002F2BC8" w:rsidRDefault="0094382F" w:rsidP="00742C6D">
      <w:pPr>
        <w:spacing w:after="0" w:line="240" w:lineRule="auto"/>
        <w:ind w:firstLine="709"/>
        <w:jc w:val="center"/>
        <w:rPr>
          <w:rFonts w:ascii="Times New Roman" w:hAnsi="Times New Roman"/>
          <w:b/>
          <w:sz w:val="25"/>
          <w:szCs w:val="25"/>
          <w:lang w:eastAsia="ru-RU"/>
        </w:rPr>
      </w:pPr>
    </w:p>
    <w:p w14:paraId="1A953D80" w14:textId="77777777" w:rsidR="0094382F" w:rsidRPr="002F2BC8" w:rsidRDefault="0094382F" w:rsidP="00742C6D">
      <w:pPr>
        <w:spacing w:after="0" w:line="240" w:lineRule="auto"/>
        <w:ind w:firstLine="709"/>
        <w:jc w:val="both"/>
        <w:rPr>
          <w:rFonts w:ascii="Times New Roman" w:hAnsi="Times New Roman"/>
          <w:b/>
          <w:i/>
          <w:iCs/>
          <w:sz w:val="25"/>
          <w:szCs w:val="25"/>
        </w:rPr>
      </w:pPr>
      <w:r w:rsidRPr="002F2BC8">
        <w:rPr>
          <w:rFonts w:ascii="Times New Roman" w:hAnsi="Times New Roman"/>
          <w:b/>
          <w:i/>
          <w:iCs/>
          <w:sz w:val="25"/>
          <w:szCs w:val="25"/>
        </w:rPr>
        <w:t>от 6 до 7</w:t>
      </w:r>
      <w:r w:rsidR="002F2BC8" w:rsidRPr="002F2BC8">
        <w:rPr>
          <w:rFonts w:ascii="Times New Roman" w:hAnsi="Times New Roman"/>
          <w:b/>
          <w:i/>
          <w:iCs/>
          <w:sz w:val="25"/>
          <w:szCs w:val="25"/>
        </w:rPr>
        <w:t>(8)</w:t>
      </w:r>
      <w:r w:rsidRPr="002F2BC8">
        <w:rPr>
          <w:rFonts w:ascii="Times New Roman" w:hAnsi="Times New Roman"/>
          <w:b/>
          <w:i/>
          <w:iCs/>
          <w:sz w:val="25"/>
          <w:szCs w:val="25"/>
        </w:rPr>
        <w:t xml:space="preserve"> лет</w:t>
      </w:r>
    </w:p>
    <w:p w14:paraId="6A652593" w14:textId="77777777" w:rsidR="0094382F" w:rsidRPr="002F2BC8" w:rsidRDefault="0094382F" w:rsidP="00742C6D">
      <w:pPr>
        <w:spacing w:after="0" w:line="240" w:lineRule="auto"/>
        <w:ind w:firstLine="709"/>
        <w:jc w:val="both"/>
        <w:rPr>
          <w:rFonts w:ascii="Times New Roman" w:hAnsi="Times New Roman"/>
          <w:bCs/>
          <w:i/>
          <w:iCs/>
          <w:sz w:val="25"/>
          <w:szCs w:val="25"/>
        </w:rPr>
      </w:pPr>
      <w:r w:rsidRPr="002F2BC8">
        <w:rPr>
          <w:rFonts w:ascii="Times New Roman" w:hAnsi="Times New Roman"/>
          <w:bCs/>
          <w:i/>
          <w:iCs/>
          <w:sz w:val="25"/>
          <w:szCs w:val="25"/>
        </w:rPr>
        <w:t xml:space="preserve">Иллюстрации, репродукции картин: </w:t>
      </w:r>
      <w:r w:rsidRPr="002F2BC8">
        <w:rPr>
          <w:rFonts w:ascii="Times New Roman" w:hAnsi="Times New Roman"/>
          <w:sz w:val="25"/>
          <w:szCs w:val="25"/>
        </w:rPr>
        <w:t xml:space="preserve">И.И. Левитан «Золотая осень», «Осенний день. Сокольники», «Стога», </w:t>
      </w:r>
      <w:r w:rsidRPr="002F2BC8">
        <w:rPr>
          <w:rFonts w:ascii="Times New Roman" w:hAnsi="Times New Roman"/>
          <w:sz w:val="25"/>
          <w:szCs w:val="25"/>
          <w:shd w:val="clear" w:color="auto" w:fill="FFFFFF"/>
        </w:rPr>
        <w:t>«Март», «Весна. Большая вода»</w:t>
      </w:r>
      <w:r w:rsidRPr="002F2BC8">
        <w:rPr>
          <w:rFonts w:ascii="Times New Roman" w:hAnsi="Times New Roman"/>
          <w:sz w:val="25"/>
          <w:szCs w:val="25"/>
        </w:rPr>
        <w:t xml:space="preserve">; В.М. Васнецов «Аленушка», «Богатыри», </w:t>
      </w:r>
      <w:r w:rsidRPr="002F2BC8">
        <w:rPr>
          <w:rFonts w:ascii="Times New Roman" w:hAnsi="Times New Roman"/>
          <w:sz w:val="25"/>
          <w:szCs w:val="25"/>
          <w:shd w:val="clear" w:color="auto" w:fill="FFFFFF"/>
        </w:rPr>
        <w:t>«Иван – царевич на Сером волке», «Гусляры»</w:t>
      </w:r>
      <w:r w:rsidRPr="002F2BC8">
        <w:rPr>
          <w:rFonts w:ascii="Times New Roman" w:hAnsi="Times New Roman"/>
          <w:sz w:val="25"/>
          <w:szCs w:val="25"/>
        </w:rPr>
        <w:t>; Ф.А. Васильев «Перед дождем»,</w:t>
      </w:r>
      <w:r w:rsidRPr="002F2BC8">
        <w:rPr>
          <w:rFonts w:ascii="Times New Roman" w:hAnsi="Times New Roman"/>
          <w:sz w:val="25"/>
          <w:szCs w:val="25"/>
          <w:shd w:val="clear" w:color="auto" w:fill="FFFFFF"/>
        </w:rPr>
        <w:t xml:space="preserve"> «Грачи прилетели»;</w:t>
      </w:r>
      <w:r w:rsidRPr="002F2BC8">
        <w:rPr>
          <w:rFonts w:ascii="Times New Roman" w:hAnsi="Times New Roman"/>
          <w:sz w:val="25"/>
          <w:szCs w:val="25"/>
        </w:rPr>
        <w:t xml:space="preserve"> </w:t>
      </w:r>
      <w:proofErr w:type="spellStart"/>
      <w:r w:rsidRPr="002F2BC8">
        <w:rPr>
          <w:rFonts w:ascii="Times New Roman" w:hAnsi="Times New Roman"/>
          <w:sz w:val="25"/>
          <w:szCs w:val="25"/>
        </w:rPr>
        <w:t>В.Поленов</w:t>
      </w:r>
      <w:proofErr w:type="spellEnd"/>
      <w:r w:rsidRPr="002F2BC8">
        <w:rPr>
          <w:rFonts w:ascii="Times New Roman" w:hAnsi="Times New Roman"/>
          <w:sz w:val="25"/>
          <w:szCs w:val="25"/>
        </w:rPr>
        <w:t xml:space="preserve"> «Золотая осень»;  И.Ф. </w:t>
      </w:r>
      <w:proofErr w:type="spellStart"/>
      <w:r w:rsidRPr="002F2BC8">
        <w:rPr>
          <w:rFonts w:ascii="Times New Roman" w:hAnsi="Times New Roman"/>
          <w:sz w:val="25"/>
          <w:szCs w:val="25"/>
        </w:rPr>
        <w:t>Хруцкий</w:t>
      </w:r>
      <w:proofErr w:type="spellEnd"/>
      <w:r w:rsidRPr="002F2BC8">
        <w:rPr>
          <w:rFonts w:ascii="Times New Roman" w:hAnsi="Times New Roman"/>
          <w:sz w:val="25"/>
          <w:szCs w:val="25"/>
        </w:rPr>
        <w:t xml:space="preserve"> «Цветы и плоды»</w:t>
      </w:r>
      <w:r w:rsidRPr="002F2BC8">
        <w:rPr>
          <w:rFonts w:ascii="Times New Roman" w:hAnsi="Times New Roman"/>
          <w:sz w:val="25"/>
          <w:szCs w:val="25"/>
          <w:shd w:val="clear" w:color="auto" w:fill="FFFFFF"/>
        </w:rPr>
        <w:t xml:space="preserve"> </w:t>
      </w:r>
      <w:proofErr w:type="spellStart"/>
      <w:r w:rsidRPr="002F2BC8">
        <w:rPr>
          <w:rFonts w:ascii="Times New Roman" w:hAnsi="Times New Roman"/>
          <w:sz w:val="25"/>
          <w:szCs w:val="25"/>
          <w:shd w:val="clear" w:color="auto" w:fill="FFFFFF"/>
        </w:rPr>
        <w:t>А.Саврасов</w:t>
      </w:r>
      <w:proofErr w:type="spellEnd"/>
      <w:r w:rsidRPr="002F2BC8">
        <w:rPr>
          <w:rFonts w:ascii="Times New Roman" w:hAnsi="Times New Roman"/>
          <w:sz w:val="25"/>
          <w:szCs w:val="25"/>
          <w:shd w:val="clear" w:color="auto" w:fill="FFFFFF"/>
        </w:rPr>
        <w:t xml:space="preserve"> «Ранняя </w:t>
      </w:r>
      <w:r w:rsidRPr="002F2BC8">
        <w:rPr>
          <w:rStyle w:val="afe"/>
          <w:rFonts w:ascii="Times New Roman" w:hAnsi="Times New Roman"/>
          <w:bCs/>
          <w:sz w:val="25"/>
          <w:szCs w:val="25"/>
          <w:shd w:val="clear" w:color="auto" w:fill="FFFFFF"/>
        </w:rPr>
        <w:t>весна</w:t>
      </w:r>
      <w:r w:rsidRPr="002F2BC8">
        <w:rPr>
          <w:rFonts w:ascii="Times New Roman" w:hAnsi="Times New Roman"/>
          <w:i/>
          <w:sz w:val="25"/>
          <w:szCs w:val="25"/>
          <w:shd w:val="clear" w:color="auto" w:fill="FFFFFF"/>
        </w:rPr>
        <w:t>»</w:t>
      </w:r>
      <w:r w:rsidRPr="002F2BC8">
        <w:rPr>
          <w:rFonts w:ascii="Times New Roman" w:hAnsi="Times New Roman"/>
          <w:sz w:val="25"/>
          <w:szCs w:val="25"/>
          <w:shd w:val="clear" w:color="auto" w:fill="FFFFFF"/>
        </w:rPr>
        <w:t xml:space="preserve">, К. </w:t>
      </w:r>
      <w:proofErr w:type="spellStart"/>
      <w:r w:rsidRPr="002F2BC8">
        <w:rPr>
          <w:rFonts w:ascii="Times New Roman" w:hAnsi="Times New Roman"/>
          <w:sz w:val="25"/>
          <w:szCs w:val="25"/>
          <w:shd w:val="clear" w:color="auto" w:fill="FFFFFF"/>
        </w:rPr>
        <w:t>Юон</w:t>
      </w:r>
      <w:proofErr w:type="spellEnd"/>
      <w:r w:rsidRPr="002F2BC8">
        <w:rPr>
          <w:rFonts w:ascii="Times New Roman" w:hAnsi="Times New Roman"/>
          <w:sz w:val="25"/>
          <w:szCs w:val="25"/>
          <w:shd w:val="clear" w:color="auto" w:fill="FFFFFF"/>
        </w:rPr>
        <w:t xml:space="preserve"> «Мартовское солнце», В. Шишкин «Прогулка в лесу», «Утро в сосновом лесу», «Рожь»; </w:t>
      </w:r>
      <w:r w:rsidRPr="002F2BC8">
        <w:rPr>
          <w:rFonts w:ascii="Times New Roman" w:hAnsi="Times New Roman"/>
          <w:sz w:val="25"/>
          <w:szCs w:val="25"/>
        </w:rPr>
        <w:t xml:space="preserve">А. Куинджи «Березовая роща»; </w:t>
      </w:r>
      <w:r w:rsidRPr="002F2BC8">
        <w:rPr>
          <w:rFonts w:ascii="Times New Roman" w:hAnsi="Times New Roman"/>
          <w:sz w:val="25"/>
          <w:szCs w:val="25"/>
          <w:shd w:val="clear" w:color="auto" w:fill="FFFFFF"/>
        </w:rPr>
        <w:t xml:space="preserve">А. Пластов «Полдень», «Летом», «Сенокос»; </w:t>
      </w:r>
      <w:proofErr w:type="spellStart"/>
      <w:r w:rsidRPr="002F2BC8">
        <w:rPr>
          <w:rFonts w:ascii="Times New Roman" w:hAnsi="Times New Roman"/>
          <w:sz w:val="25"/>
          <w:szCs w:val="25"/>
          <w:shd w:val="clear" w:color="auto" w:fill="FFFFFF"/>
        </w:rPr>
        <w:t>И.Остроухов</w:t>
      </w:r>
      <w:proofErr w:type="spellEnd"/>
      <w:r w:rsidRPr="002F2BC8">
        <w:rPr>
          <w:rFonts w:ascii="Times New Roman" w:hAnsi="Times New Roman"/>
          <w:sz w:val="25"/>
          <w:szCs w:val="25"/>
          <w:shd w:val="clear" w:color="auto" w:fill="FFFFFF"/>
        </w:rPr>
        <w:t xml:space="preserve"> «Золотая осень».</w:t>
      </w:r>
      <w:r w:rsidRPr="002F2BC8">
        <w:rPr>
          <w:rFonts w:ascii="Times New Roman" w:hAnsi="Times New Roman"/>
          <w:sz w:val="25"/>
          <w:szCs w:val="25"/>
        </w:rPr>
        <w:t xml:space="preserve"> </w:t>
      </w:r>
      <w:r w:rsidRPr="002F2BC8">
        <w:rPr>
          <w:rFonts w:ascii="Times New Roman" w:hAnsi="Times New Roman"/>
          <w:sz w:val="25"/>
          <w:szCs w:val="25"/>
          <w:shd w:val="clear" w:color="auto" w:fill="FFFFFF"/>
        </w:rPr>
        <w:t xml:space="preserve">З.Е. Серебрякова «За завтраком»; </w:t>
      </w:r>
      <w:proofErr w:type="spellStart"/>
      <w:r w:rsidRPr="002F2BC8">
        <w:rPr>
          <w:rFonts w:ascii="Times New Roman" w:hAnsi="Times New Roman"/>
          <w:sz w:val="25"/>
          <w:szCs w:val="25"/>
          <w:shd w:val="clear" w:color="auto" w:fill="FFFFFF"/>
        </w:rPr>
        <w:t>В.Серов</w:t>
      </w:r>
      <w:proofErr w:type="spellEnd"/>
      <w:r w:rsidRPr="002F2BC8">
        <w:rPr>
          <w:rFonts w:ascii="Times New Roman" w:hAnsi="Times New Roman"/>
          <w:sz w:val="25"/>
          <w:szCs w:val="25"/>
          <w:shd w:val="clear" w:color="auto" w:fill="FFFFFF"/>
        </w:rPr>
        <w:t xml:space="preserve">, «Девочка с персиками»; </w:t>
      </w:r>
      <w:proofErr w:type="spellStart"/>
      <w:r w:rsidRPr="002F2BC8">
        <w:rPr>
          <w:rFonts w:ascii="Times New Roman" w:hAnsi="Times New Roman"/>
          <w:sz w:val="25"/>
          <w:szCs w:val="25"/>
          <w:shd w:val="clear" w:color="auto" w:fill="FFFFFF"/>
        </w:rPr>
        <w:t>А.Степанов</w:t>
      </w:r>
      <w:proofErr w:type="spellEnd"/>
      <w:r w:rsidRPr="002F2BC8">
        <w:rPr>
          <w:rFonts w:ascii="Times New Roman" w:hAnsi="Times New Roman"/>
          <w:sz w:val="25"/>
          <w:szCs w:val="25"/>
          <w:shd w:val="clear" w:color="auto" w:fill="FFFFFF"/>
        </w:rPr>
        <w:t xml:space="preserve"> «Катание на Масленицу»; </w:t>
      </w:r>
      <w:proofErr w:type="spellStart"/>
      <w:r w:rsidRPr="002F2BC8">
        <w:rPr>
          <w:rFonts w:ascii="Times New Roman" w:hAnsi="Times New Roman"/>
          <w:sz w:val="25"/>
          <w:szCs w:val="25"/>
          <w:shd w:val="clear" w:color="auto" w:fill="FFFFFF"/>
        </w:rPr>
        <w:t>И.Э.Грабарь</w:t>
      </w:r>
      <w:proofErr w:type="spellEnd"/>
      <w:r w:rsidRPr="002F2BC8">
        <w:rPr>
          <w:rFonts w:ascii="Times New Roman" w:hAnsi="Times New Roman"/>
          <w:sz w:val="25"/>
          <w:szCs w:val="25"/>
          <w:shd w:val="clear" w:color="auto" w:fill="FFFFFF"/>
        </w:rPr>
        <w:t xml:space="preserve"> «Зимнее утро»; </w:t>
      </w:r>
      <w:proofErr w:type="spellStart"/>
      <w:r w:rsidRPr="002F2BC8">
        <w:rPr>
          <w:rFonts w:ascii="Times New Roman" w:hAnsi="Times New Roman"/>
          <w:sz w:val="25"/>
          <w:szCs w:val="25"/>
          <w:shd w:val="clear" w:color="auto" w:fill="FFFFFF"/>
        </w:rPr>
        <w:t>И.Билибин</w:t>
      </w:r>
      <w:proofErr w:type="spellEnd"/>
      <w:r w:rsidRPr="002F2BC8">
        <w:rPr>
          <w:rFonts w:ascii="Times New Roman" w:hAnsi="Times New Roman"/>
          <w:sz w:val="25"/>
          <w:szCs w:val="25"/>
          <w:shd w:val="clear" w:color="auto" w:fill="FFFFFF"/>
        </w:rPr>
        <w:t xml:space="preserve"> «Сестрица Алёнушка и братец Иванушка»; </w:t>
      </w:r>
      <w:proofErr w:type="spellStart"/>
      <w:r w:rsidRPr="002F2BC8">
        <w:rPr>
          <w:rFonts w:ascii="Times New Roman" w:hAnsi="Times New Roman"/>
          <w:sz w:val="25"/>
          <w:szCs w:val="25"/>
          <w:shd w:val="clear" w:color="auto" w:fill="FFFFFF"/>
        </w:rPr>
        <w:t>Ю.Кугач</w:t>
      </w:r>
      <w:proofErr w:type="spellEnd"/>
      <w:r w:rsidRPr="002F2BC8">
        <w:rPr>
          <w:rFonts w:ascii="Times New Roman" w:hAnsi="Times New Roman"/>
          <w:sz w:val="25"/>
          <w:szCs w:val="25"/>
          <w:shd w:val="clear" w:color="auto" w:fill="FFFFFF"/>
        </w:rPr>
        <w:t xml:space="preserve"> «Накануне праздника»; </w:t>
      </w:r>
      <w:proofErr w:type="spellStart"/>
      <w:r w:rsidRPr="002F2BC8">
        <w:rPr>
          <w:rFonts w:ascii="Times New Roman" w:hAnsi="Times New Roman"/>
          <w:sz w:val="25"/>
          <w:szCs w:val="25"/>
          <w:shd w:val="clear" w:color="auto" w:fill="FFFFFF"/>
        </w:rPr>
        <w:t>А.С.Петров</w:t>
      </w:r>
      <w:proofErr w:type="spellEnd"/>
      <w:r w:rsidRPr="002F2BC8">
        <w:rPr>
          <w:rFonts w:ascii="Times New Roman" w:hAnsi="Times New Roman"/>
          <w:sz w:val="25"/>
          <w:szCs w:val="25"/>
          <w:shd w:val="clear" w:color="auto" w:fill="FFFFFF"/>
        </w:rPr>
        <w:t xml:space="preserve"> – Водкин «Утренний натюрморт»;  </w:t>
      </w:r>
      <w:proofErr w:type="spellStart"/>
      <w:r w:rsidRPr="002F2BC8">
        <w:rPr>
          <w:rFonts w:ascii="Times New Roman" w:hAnsi="Times New Roman"/>
          <w:sz w:val="25"/>
          <w:szCs w:val="25"/>
          <w:shd w:val="clear" w:color="auto" w:fill="FFFFFF"/>
        </w:rPr>
        <w:t>И.Разживин</w:t>
      </w:r>
      <w:proofErr w:type="spellEnd"/>
      <w:r w:rsidRPr="002F2BC8">
        <w:rPr>
          <w:rFonts w:ascii="Times New Roman" w:hAnsi="Times New Roman"/>
          <w:sz w:val="25"/>
          <w:szCs w:val="25"/>
          <w:shd w:val="clear" w:color="auto" w:fill="FFFFFF"/>
        </w:rPr>
        <w:t xml:space="preserve"> Игорь «Волшебная зима»; </w:t>
      </w:r>
      <w:proofErr w:type="spellStart"/>
      <w:r w:rsidRPr="002F2BC8">
        <w:rPr>
          <w:rFonts w:ascii="Times New Roman" w:hAnsi="Times New Roman"/>
          <w:sz w:val="25"/>
          <w:szCs w:val="25"/>
          <w:shd w:val="clear" w:color="auto" w:fill="FFFFFF"/>
        </w:rPr>
        <w:t>К.Маковский</w:t>
      </w:r>
      <w:proofErr w:type="spellEnd"/>
      <w:r w:rsidRPr="002F2BC8">
        <w:rPr>
          <w:rFonts w:ascii="Times New Roman" w:hAnsi="Times New Roman"/>
          <w:sz w:val="25"/>
          <w:szCs w:val="25"/>
          <w:shd w:val="clear" w:color="auto" w:fill="FFFFFF"/>
        </w:rPr>
        <w:t xml:space="preserve"> «Дети бегущие от грозы», </w:t>
      </w:r>
      <w:proofErr w:type="spellStart"/>
      <w:r w:rsidRPr="002F2BC8">
        <w:rPr>
          <w:rFonts w:ascii="Times New Roman" w:hAnsi="Times New Roman"/>
          <w:color w:val="101010"/>
          <w:sz w:val="25"/>
          <w:szCs w:val="25"/>
          <w:shd w:val="clear" w:color="auto" w:fill="FFFFFF"/>
        </w:rPr>
        <w:t>Ю.Кротов</w:t>
      </w:r>
      <w:proofErr w:type="spellEnd"/>
      <w:r w:rsidRPr="002F2BC8">
        <w:rPr>
          <w:rFonts w:ascii="Times New Roman" w:hAnsi="Times New Roman"/>
          <w:color w:val="101010"/>
          <w:sz w:val="25"/>
          <w:szCs w:val="25"/>
          <w:shd w:val="clear" w:color="auto" w:fill="FFFFFF"/>
        </w:rPr>
        <w:t xml:space="preserve"> </w:t>
      </w:r>
      <w:r w:rsidRPr="002F2BC8">
        <w:rPr>
          <w:rFonts w:ascii="Times New Roman" w:hAnsi="Times New Roman"/>
          <w:sz w:val="25"/>
          <w:szCs w:val="25"/>
          <w:shd w:val="clear" w:color="auto" w:fill="FFFFFF"/>
        </w:rPr>
        <w:t xml:space="preserve">«Хозяюшка»; </w:t>
      </w:r>
      <w:proofErr w:type="spellStart"/>
      <w:r w:rsidRPr="002F2BC8">
        <w:rPr>
          <w:rFonts w:ascii="Times New Roman" w:hAnsi="Times New Roman"/>
          <w:sz w:val="25"/>
          <w:szCs w:val="25"/>
          <w:shd w:val="clear" w:color="auto" w:fill="FFFFFF"/>
        </w:rPr>
        <w:t>П.Ренуар</w:t>
      </w:r>
      <w:proofErr w:type="spellEnd"/>
      <w:r w:rsidRPr="002F2BC8">
        <w:rPr>
          <w:rFonts w:ascii="Times New Roman" w:hAnsi="Times New Roman"/>
          <w:sz w:val="25"/>
          <w:szCs w:val="25"/>
          <w:shd w:val="clear" w:color="auto" w:fill="FFFFFF"/>
        </w:rPr>
        <w:t xml:space="preserve"> «Детский день»; </w:t>
      </w:r>
      <w:r w:rsidRPr="002F2BC8">
        <w:rPr>
          <w:rFonts w:ascii="Times New Roman" w:hAnsi="Times New Roman"/>
          <w:sz w:val="25"/>
          <w:szCs w:val="25"/>
        </w:rPr>
        <w:t xml:space="preserve">И.И. Ершов «Ксения читает сказки куклам»; </w:t>
      </w:r>
      <w:proofErr w:type="spellStart"/>
      <w:r w:rsidRPr="002F2BC8">
        <w:rPr>
          <w:rFonts w:ascii="Times New Roman" w:hAnsi="Times New Roman"/>
          <w:sz w:val="25"/>
          <w:szCs w:val="25"/>
        </w:rPr>
        <w:t>К.Маковский</w:t>
      </w:r>
      <w:proofErr w:type="spellEnd"/>
      <w:r w:rsidRPr="002F2BC8">
        <w:rPr>
          <w:rFonts w:ascii="Times New Roman" w:hAnsi="Times New Roman"/>
          <w:sz w:val="25"/>
          <w:szCs w:val="25"/>
        </w:rPr>
        <w:t xml:space="preserve"> «Портрет детей художника»; </w:t>
      </w:r>
      <w:proofErr w:type="spellStart"/>
      <w:r w:rsidRPr="002F2BC8">
        <w:rPr>
          <w:rFonts w:ascii="Times New Roman" w:hAnsi="Times New Roman"/>
          <w:sz w:val="25"/>
          <w:szCs w:val="25"/>
        </w:rPr>
        <w:t>И.Остроухов</w:t>
      </w:r>
      <w:proofErr w:type="spellEnd"/>
      <w:r w:rsidRPr="002F2BC8">
        <w:rPr>
          <w:rFonts w:ascii="Times New Roman" w:hAnsi="Times New Roman"/>
          <w:sz w:val="25"/>
          <w:szCs w:val="25"/>
        </w:rPr>
        <w:t xml:space="preserve"> «Золотая осень»; Ю. Кротов «Запахи детства»; И.Ф. </w:t>
      </w:r>
      <w:proofErr w:type="spellStart"/>
      <w:r w:rsidRPr="002F2BC8">
        <w:rPr>
          <w:rFonts w:ascii="Times New Roman" w:hAnsi="Times New Roman"/>
          <w:sz w:val="25"/>
          <w:szCs w:val="25"/>
        </w:rPr>
        <w:t>Хруцкий</w:t>
      </w:r>
      <w:proofErr w:type="spellEnd"/>
      <w:r w:rsidRPr="002F2BC8">
        <w:rPr>
          <w:rFonts w:ascii="Times New Roman" w:hAnsi="Times New Roman"/>
          <w:sz w:val="25"/>
          <w:szCs w:val="25"/>
        </w:rPr>
        <w:t xml:space="preserve"> «Цветы и плоды»; </w:t>
      </w:r>
      <w:proofErr w:type="spellStart"/>
      <w:r w:rsidRPr="002F2BC8">
        <w:rPr>
          <w:rFonts w:ascii="Times New Roman" w:hAnsi="Times New Roman"/>
          <w:sz w:val="25"/>
          <w:szCs w:val="25"/>
        </w:rPr>
        <w:t>М.А.Врубель</w:t>
      </w:r>
      <w:proofErr w:type="spellEnd"/>
      <w:r w:rsidRPr="002F2BC8">
        <w:rPr>
          <w:rFonts w:ascii="Times New Roman" w:hAnsi="Times New Roman"/>
          <w:sz w:val="25"/>
          <w:szCs w:val="25"/>
        </w:rPr>
        <w:t xml:space="preserve"> «Царевна-Лебедь» </w:t>
      </w:r>
    </w:p>
    <w:p w14:paraId="455F5C95" w14:textId="77777777" w:rsidR="0094382F" w:rsidRPr="002F2BC8" w:rsidRDefault="0094382F" w:rsidP="00742C6D">
      <w:pPr>
        <w:spacing w:after="0" w:line="240" w:lineRule="auto"/>
        <w:jc w:val="both"/>
        <w:rPr>
          <w:rFonts w:ascii="Times New Roman" w:hAnsi="Times New Roman"/>
          <w:b/>
          <w:kern w:val="2"/>
          <w:sz w:val="25"/>
          <w:szCs w:val="25"/>
        </w:rPr>
      </w:pPr>
    </w:p>
    <w:p w14:paraId="766F9458" w14:textId="77777777" w:rsidR="0094382F" w:rsidRPr="002F2BC8" w:rsidRDefault="0094382F" w:rsidP="00742C6D">
      <w:pPr>
        <w:spacing w:after="0" w:line="240" w:lineRule="auto"/>
        <w:ind w:firstLine="709"/>
        <w:jc w:val="center"/>
        <w:rPr>
          <w:rFonts w:ascii="Times New Roman" w:hAnsi="Times New Roman"/>
          <w:b/>
          <w:sz w:val="25"/>
          <w:szCs w:val="25"/>
          <w:lang w:eastAsia="ru-RU"/>
        </w:rPr>
      </w:pPr>
      <w:r w:rsidRPr="002F2BC8">
        <w:rPr>
          <w:rFonts w:ascii="Times New Roman" w:hAnsi="Times New Roman"/>
          <w:b/>
          <w:sz w:val="25"/>
          <w:szCs w:val="25"/>
          <w:lang w:eastAsia="ru-RU"/>
        </w:rPr>
        <w:t>Примерный перечень кинематографических и анимационных произведений</w:t>
      </w:r>
    </w:p>
    <w:p w14:paraId="319AFA77" w14:textId="77777777" w:rsidR="0094382F" w:rsidRPr="002F2BC8" w:rsidRDefault="0094382F" w:rsidP="00742C6D">
      <w:pPr>
        <w:spacing w:after="0" w:line="240" w:lineRule="auto"/>
        <w:rPr>
          <w:rFonts w:ascii="Times New Roman" w:hAnsi="Times New Roman"/>
          <w:bCs/>
          <w:sz w:val="25"/>
          <w:szCs w:val="25"/>
          <w:lang w:eastAsia="ru-RU"/>
        </w:rPr>
      </w:pPr>
    </w:p>
    <w:p w14:paraId="218782DF" w14:textId="77777777" w:rsidR="0094382F" w:rsidRPr="002F2BC8" w:rsidRDefault="0094382F" w:rsidP="00742C6D">
      <w:pPr>
        <w:spacing w:after="0" w:line="240" w:lineRule="auto"/>
        <w:ind w:firstLine="709"/>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14:paraId="66B45E1B" w14:textId="77777777" w:rsidR="0094382F" w:rsidRPr="002F2BC8" w:rsidRDefault="0094382F" w:rsidP="00742C6D">
      <w:pPr>
        <w:spacing w:after="0" w:line="240" w:lineRule="auto"/>
        <w:ind w:firstLine="709"/>
        <w:jc w:val="both"/>
        <w:rPr>
          <w:rFonts w:ascii="Times New Roman" w:hAnsi="Times New Roman"/>
          <w:bCs/>
          <w:sz w:val="25"/>
          <w:szCs w:val="25"/>
          <w:lang w:eastAsia="ru-RU"/>
        </w:rPr>
      </w:pPr>
      <w:r w:rsidRPr="002F2BC8">
        <w:rPr>
          <w:rFonts w:ascii="Times New Roman" w:hAnsi="Times New Roman"/>
          <w:bCs/>
          <w:sz w:val="25"/>
          <w:szCs w:val="25"/>
          <w:lang w:eastAsia="ru-RU"/>
        </w:rPr>
        <w:t>Выбор цифрового контента, меда продукции (</w:t>
      </w:r>
      <w:r w:rsidRPr="002F2BC8">
        <w:rPr>
          <w:rFonts w:ascii="Times New Roman" w:hAnsi="Times New Roman"/>
          <w:sz w:val="25"/>
          <w:szCs w:val="25"/>
          <w:lang w:eastAsia="ru-RU"/>
        </w:rPr>
        <w:t>кинематографические и анимационные продукты)</w:t>
      </w:r>
      <w:r w:rsidRPr="002F2BC8">
        <w:rPr>
          <w:rFonts w:ascii="Times New Roman" w:hAnsi="Times New Roman"/>
          <w:bCs/>
          <w:sz w:val="25"/>
          <w:szCs w:val="25"/>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14:paraId="308B1B62" w14:textId="77777777" w:rsidR="0094382F" w:rsidRPr="002F2BC8" w:rsidRDefault="0094382F" w:rsidP="00742C6D">
      <w:pPr>
        <w:spacing w:after="0" w:line="240" w:lineRule="auto"/>
        <w:ind w:firstLine="709"/>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14:paraId="63A655D1" w14:textId="77777777" w:rsidR="0094382F" w:rsidRPr="002F2BC8" w:rsidRDefault="0094382F" w:rsidP="00742C6D">
      <w:pPr>
        <w:spacing w:after="0" w:line="240" w:lineRule="auto"/>
        <w:ind w:firstLine="709"/>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14:paraId="7F371D3F" w14:textId="77777777" w:rsidR="0094382F" w:rsidRPr="002F2BC8" w:rsidRDefault="0094382F" w:rsidP="00742C6D">
      <w:pPr>
        <w:spacing w:after="0" w:line="240" w:lineRule="auto"/>
        <w:rPr>
          <w:rFonts w:ascii="Times New Roman" w:hAnsi="Times New Roman"/>
          <w:i/>
          <w:color w:val="FF0000"/>
          <w:sz w:val="25"/>
          <w:szCs w:val="25"/>
          <w:lang w:eastAsia="ru-RU"/>
        </w:rPr>
      </w:pPr>
    </w:p>
    <w:p w14:paraId="0069F06D" w14:textId="77777777" w:rsidR="0094382F" w:rsidRPr="002F2BC8" w:rsidRDefault="0094382F" w:rsidP="00742C6D">
      <w:pPr>
        <w:spacing w:after="0" w:line="240" w:lineRule="auto"/>
        <w:rPr>
          <w:rFonts w:ascii="Times New Roman" w:hAnsi="Times New Roman"/>
          <w:b/>
          <w:bCs/>
          <w:i/>
          <w:sz w:val="25"/>
          <w:szCs w:val="25"/>
          <w:lang w:eastAsia="ru-RU"/>
        </w:rPr>
      </w:pPr>
    </w:p>
    <w:p w14:paraId="7B3946DB" w14:textId="77777777" w:rsidR="0094382F" w:rsidRPr="002F2BC8" w:rsidRDefault="0094382F" w:rsidP="00742C6D">
      <w:pPr>
        <w:spacing w:after="0" w:line="240" w:lineRule="auto"/>
        <w:jc w:val="center"/>
        <w:rPr>
          <w:rFonts w:ascii="Times New Roman" w:hAnsi="Times New Roman"/>
          <w:b/>
          <w:bCs/>
          <w:i/>
          <w:sz w:val="25"/>
          <w:szCs w:val="25"/>
          <w:lang w:eastAsia="ru-RU"/>
        </w:rPr>
      </w:pPr>
      <w:r w:rsidRPr="002F2BC8">
        <w:rPr>
          <w:rFonts w:ascii="Times New Roman" w:hAnsi="Times New Roman"/>
          <w:b/>
          <w:bCs/>
          <w:i/>
          <w:sz w:val="25"/>
          <w:szCs w:val="25"/>
          <w:lang w:eastAsia="ru-RU"/>
        </w:rPr>
        <w:lastRenderedPageBreak/>
        <w:t>Отечественные анимационные произведения</w:t>
      </w:r>
    </w:p>
    <w:p w14:paraId="5F6047C7" w14:textId="77777777" w:rsidR="0094382F" w:rsidRPr="002F2BC8" w:rsidRDefault="0094382F" w:rsidP="00742C6D">
      <w:pPr>
        <w:spacing w:after="0" w:line="240" w:lineRule="auto"/>
        <w:rPr>
          <w:rFonts w:ascii="Times New Roman" w:hAnsi="Times New Roman"/>
          <w:bCs/>
          <w:i/>
          <w:sz w:val="25"/>
          <w:szCs w:val="25"/>
          <w:lang w:eastAsia="ru-RU"/>
        </w:rPr>
      </w:pPr>
      <w:r w:rsidRPr="002F2BC8">
        <w:rPr>
          <w:rFonts w:ascii="Times New Roman" w:hAnsi="Times New Roman"/>
          <w:bCs/>
          <w:i/>
          <w:sz w:val="25"/>
          <w:szCs w:val="25"/>
          <w:lang w:eastAsia="ru-RU"/>
        </w:rPr>
        <w:t xml:space="preserve">Для детей раннего и младшего дошкольного возраста </w:t>
      </w:r>
    </w:p>
    <w:p w14:paraId="0BAE8E10" w14:textId="77777777" w:rsidR="0094382F" w:rsidRPr="002F2BC8" w:rsidRDefault="0094382F" w:rsidP="00742C6D">
      <w:pPr>
        <w:spacing w:after="0" w:line="240" w:lineRule="auto"/>
        <w:rPr>
          <w:rFonts w:ascii="Times New Roman" w:hAnsi="Times New Roman"/>
          <w:bCs/>
          <w:i/>
          <w:sz w:val="25"/>
          <w:szCs w:val="25"/>
          <w:lang w:eastAsia="ru-RU"/>
        </w:rPr>
      </w:pPr>
      <w:r w:rsidRPr="002F2BC8">
        <w:rPr>
          <w:rFonts w:ascii="Times New Roman" w:hAnsi="Times New Roman"/>
          <w:sz w:val="25"/>
          <w:szCs w:val="25"/>
          <w:lang w:eastAsia="ru-RU"/>
        </w:rPr>
        <w:t xml:space="preserve">сериал «Тима и Тома», </w:t>
      </w:r>
      <w:r w:rsidRPr="002F2BC8">
        <w:rPr>
          <w:rFonts w:ascii="Times New Roman" w:hAnsi="Times New Roman"/>
          <w:bCs/>
          <w:sz w:val="25"/>
          <w:szCs w:val="25"/>
          <w:lang w:eastAsia="ru-RU"/>
        </w:rPr>
        <w:t xml:space="preserve">студия «Рики», </w:t>
      </w:r>
      <w:proofErr w:type="spellStart"/>
      <w:r w:rsidRPr="002F2BC8">
        <w:rPr>
          <w:rFonts w:ascii="Times New Roman" w:hAnsi="Times New Roman"/>
          <w:bCs/>
          <w:sz w:val="25"/>
          <w:szCs w:val="25"/>
          <w:lang w:eastAsia="ru-RU"/>
        </w:rPr>
        <w:t>реж</w:t>
      </w:r>
      <w:proofErr w:type="spellEnd"/>
      <w:r w:rsidRPr="002F2BC8">
        <w:rPr>
          <w:rFonts w:ascii="Times New Roman" w:hAnsi="Times New Roman"/>
          <w:bCs/>
          <w:sz w:val="25"/>
          <w:szCs w:val="25"/>
          <w:lang w:eastAsia="ru-RU"/>
        </w:rPr>
        <w:t xml:space="preserve">. </w:t>
      </w:r>
      <w:proofErr w:type="spellStart"/>
      <w:r w:rsidRPr="002F2BC8">
        <w:rPr>
          <w:rFonts w:ascii="Times New Roman" w:hAnsi="Times New Roman"/>
          <w:bCs/>
          <w:sz w:val="25"/>
          <w:szCs w:val="25"/>
          <w:lang w:eastAsia="ru-RU"/>
        </w:rPr>
        <w:t>А.Борисова</w:t>
      </w:r>
      <w:proofErr w:type="spellEnd"/>
      <w:r w:rsidRPr="002F2BC8">
        <w:rPr>
          <w:rFonts w:ascii="Times New Roman" w:hAnsi="Times New Roman"/>
          <w:bCs/>
          <w:sz w:val="25"/>
          <w:szCs w:val="25"/>
          <w:lang w:eastAsia="ru-RU"/>
        </w:rPr>
        <w:t>, </w:t>
      </w:r>
      <w:hyperlink r:id="rId14" w:tgtFrame="_self" w:history="1">
        <w:r w:rsidRPr="002F2BC8">
          <w:rPr>
            <w:rFonts w:ascii="Times New Roman" w:hAnsi="Times New Roman"/>
            <w:bCs/>
            <w:sz w:val="25"/>
            <w:szCs w:val="25"/>
            <w:lang w:eastAsia="ru-RU"/>
          </w:rPr>
          <w:t>А. Жидков</w:t>
        </w:r>
      </w:hyperlink>
      <w:r w:rsidRPr="002F2BC8">
        <w:rPr>
          <w:rFonts w:ascii="Times New Roman" w:hAnsi="Times New Roman"/>
          <w:bCs/>
          <w:sz w:val="25"/>
          <w:szCs w:val="25"/>
          <w:lang w:eastAsia="ru-RU"/>
        </w:rPr>
        <w:t>, О. Мусин, </w:t>
      </w:r>
      <w:hyperlink r:id="rId15" w:tgtFrame="_self" w:history="1">
        <w:r w:rsidRPr="002F2BC8">
          <w:rPr>
            <w:rFonts w:ascii="Times New Roman" w:hAnsi="Times New Roman"/>
            <w:bCs/>
            <w:sz w:val="25"/>
            <w:szCs w:val="25"/>
            <w:lang w:eastAsia="ru-RU"/>
          </w:rPr>
          <w:t xml:space="preserve">А. </w:t>
        </w:r>
        <w:proofErr w:type="spellStart"/>
        <w:r w:rsidRPr="002F2BC8">
          <w:rPr>
            <w:rFonts w:ascii="Times New Roman" w:hAnsi="Times New Roman"/>
            <w:bCs/>
            <w:sz w:val="25"/>
            <w:szCs w:val="25"/>
            <w:lang w:eastAsia="ru-RU"/>
          </w:rPr>
          <w:t>Бахурин</w:t>
        </w:r>
        <w:proofErr w:type="spellEnd"/>
      </w:hyperlink>
      <w:r w:rsidRPr="002F2BC8">
        <w:rPr>
          <w:rFonts w:ascii="Times New Roman" w:hAnsi="Times New Roman"/>
          <w:bCs/>
          <w:sz w:val="25"/>
          <w:szCs w:val="25"/>
          <w:lang w:eastAsia="ru-RU"/>
        </w:rPr>
        <w:t xml:space="preserve"> и др., 2015.</w:t>
      </w:r>
    </w:p>
    <w:p w14:paraId="428CBD73" w14:textId="77777777" w:rsidR="0094382F" w:rsidRPr="002F2BC8" w:rsidRDefault="0094382F" w:rsidP="00742C6D">
      <w:pPr>
        <w:spacing w:after="0" w:line="240" w:lineRule="auto"/>
        <w:rPr>
          <w:rFonts w:ascii="Times New Roman" w:hAnsi="Times New Roman"/>
          <w:bCs/>
          <w:sz w:val="25"/>
          <w:szCs w:val="25"/>
          <w:lang w:eastAsia="ru-RU"/>
        </w:rPr>
      </w:pPr>
      <w:r w:rsidRPr="002F2BC8">
        <w:rPr>
          <w:rFonts w:ascii="Times New Roman" w:hAnsi="Times New Roman"/>
          <w:bCs/>
          <w:sz w:val="25"/>
          <w:szCs w:val="25"/>
          <w:lang w:eastAsia="ru-RU"/>
        </w:rPr>
        <w:t xml:space="preserve">Фильм «Паровозик из Ромашкова», студия Союзмультфильм, </w:t>
      </w:r>
      <w:proofErr w:type="spellStart"/>
      <w:r w:rsidRPr="002F2BC8">
        <w:rPr>
          <w:rFonts w:ascii="Times New Roman" w:hAnsi="Times New Roman"/>
          <w:bCs/>
          <w:sz w:val="25"/>
          <w:szCs w:val="25"/>
          <w:lang w:eastAsia="ru-RU"/>
        </w:rPr>
        <w:t>реж.В.Дегтярев</w:t>
      </w:r>
      <w:proofErr w:type="spellEnd"/>
      <w:r w:rsidRPr="002F2BC8">
        <w:rPr>
          <w:rFonts w:ascii="Times New Roman" w:hAnsi="Times New Roman"/>
          <w:bCs/>
          <w:sz w:val="25"/>
          <w:szCs w:val="25"/>
          <w:lang w:eastAsia="ru-RU"/>
        </w:rPr>
        <w:t>, 1967.</w:t>
      </w:r>
    </w:p>
    <w:p w14:paraId="2C4CC31D"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t xml:space="preserve">Фильм «Как львенок и черепаха пели песню», </w:t>
      </w:r>
      <w:r w:rsidRPr="002F2BC8">
        <w:rPr>
          <w:rFonts w:ascii="Times New Roman" w:hAnsi="Times New Roman"/>
          <w:bCs/>
          <w:sz w:val="25"/>
          <w:szCs w:val="25"/>
          <w:lang w:eastAsia="ru-RU"/>
        </w:rPr>
        <w:t>студия Союзмультфильм, режиссер</w:t>
      </w:r>
      <w:r w:rsidRPr="002F2BC8">
        <w:rPr>
          <w:rFonts w:ascii="Times New Roman" w:hAnsi="Times New Roman"/>
          <w:sz w:val="25"/>
          <w:szCs w:val="25"/>
        </w:rPr>
        <w:t xml:space="preserve"> </w:t>
      </w:r>
      <w:hyperlink r:id="rId16" w:tgtFrame="_self" w:history="1">
        <w:proofErr w:type="spellStart"/>
        <w:r w:rsidRPr="002F2BC8">
          <w:rPr>
            <w:rFonts w:ascii="Times New Roman" w:hAnsi="Times New Roman"/>
            <w:bCs/>
            <w:sz w:val="25"/>
            <w:szCs w:val="25"/>
            <w:lang w:eastAsia="ru-RU"/>
          </w:rPr>
          <w:t>И.Ковалевская</w:t>
        </w:r>
        <w:proofErr w:type="spellEnd"/>
      </w:hyperlink>
      <w:r w:rsidRPr="002F2BC8">
        <w:rPr>
          <w:rFonts w:ascii="Times New Roman" w:hAnsi="Times New Roman"/>
          <w:bCs/>
          <w:sz w:val="25"/>
          <w:szCs w:val="25"/>
          <w:lang w:eastAsia="ru-RU"/>
        </w:rPr>
        <w:t xml:space="preserve">, </w:t>
      </w:r>
      <w:r w:rsidRPr="002F2BC8">
        <w:rPr>
          <w:rFonts w:ascii="Times New Roman" w:hAnsi="Times New Roman"/>
          <w:sz w:val="25"/>
          <w:szCs w:val="25"/>
          <w:lang w:eastAsia="ru-RU"/>
        </w:rPr>
        <w:t>1974.</w:t>
      </w:r>
    </w:p>
    <w:p w14:paraId="17E5FD50" w14:textId="77777777" w:rsidR="0094382F" w:rsidRPr="002F2BC8" w:rsidRDefault="0094382F" w:rsidP="00742C6D">
      <w:pPr>
        <w:spacing w:after="0" w:line="240" w:lineRule="auto"/>
        <w:rPr>
          <w:rFonts w:ascii="Times New Roman" w:hAnsi="Times New Roman"/>
          <w:bCs/>
          <w:color w:val="FF0000"/>
          <w:sz w:val="25"/>
          <w:szCs w:val="25"/>
          <w:lang w:eastAsia="ru-RU"/>
        </w:rPr>
      </w:pPr>
      <w:r w:rsidRPr="002F2BC8">
        <w:rPr>
          <w:rFonts w:ascii="Times New Roman" w:hAnsi="Times New Roman"/>
          <w:bCs/>
          <w:sz w:val="25"/>
          <w:szCs w:val="25"/>
          <w:lang w:eastAsia="ru-RU"/>
        </w:rPr>
        <w:t xml:space="preserve">Фильм «Мама для мамонтенка», студия «Союзмультфильм», режиссер </w:t>
      </w:r>
      <w:hyperlink r:id="rId17" w:tgtFrame="_self" w:history="1">
        <w:r w:rsidRPr="002F2BC8">
          <w:rPr>
            <w:rFonts w:ascii="Times New Roman" w:hAnsi="Times New Roman"/>
            <w:bCs/>
            <w:sz w:val="25"/>
            <w:szCs w:val="25"/>
            <w:lang w:eastAsia="ru-RU"/>
          </w:rPr>
          <w:t>Олег Чуркин</w:t>
        </w:r>
      </w:hyperlink>
      <w:r w:rsidRPr="002F2BC8">
        <w:rPr>
          <w:rFonts w:ascii="Times New Roman" w:hAnsi="Times New Roman"/>
          <w:bCs/>
          <w:sz w:val="25"/>
          <w:szCs w:val="25"/>
          <w:lang w:eastAsia="ru-RU"/>
        </w:rPr>
        <w:t>, 1981.</w:t>
      </w:r>
    </w:p>
    <w:p w14:paraId="6D33AE5E" w14:textId="77777777" w:rsidR="0094382F" w:rsidRPr="002F2BC8" w:rsidRDefault="0094382F" w:rsidP="00742C6D">
      <w:pPr>
        <w:spacing w:after="0" w:line="240" w:lineRule="auto"/>
        <w:rPr>
          <w:rFonts w:ascii="Times New Roman" w:hAnsi="Times New Roman"/>
          <w:bCs/>
          <w:sz w:val="25"/>
          <w:szCs w:val="25"/>
          <w:lang w:eastAsia="ru-RU"/>
        </w:rPr>
      </w:pPr>
      <w:r w:rsidRPr="002F2BC8">
        <w:rPr>
          <w:rFonts w:ascii="Times New Roman" w:hAnsi="Times New Roman"/>
          <w:bCs/>
          <w:sz w:val="25"/>
          <w:szCs w:val="25"/>
          <w:lang w:eastAsia="ru-RU"/>
        </w:rPr>
        <w:t>Фильм «Катерок», студия «Союзмультфильм», режиссёр</w:t>
      </w:r>
      <w:r w:rsidRPr="002F2BC8">
        <w:rPr>
          <w:rFonts w:ascii="Times New Roman" w:hAnsi="Times New Roman"/>
          <w:bCs/>
          <w:sz w:val="25"/>
          <w:szCs w:val="25"/>
        </w:rPr>
        <w:t xml:space="preserve"> </w:t>
      </w:r>
      <w:proofErr w:type="spellStart"/>
      <w:r w:rsidRPr="002F2BC8">
        <w:rPr>
          <w:rFonts w:ascii="Times New Roman" w:hAnsi="Times New Roman"/>
          <w:bCs/>
          <w:sz w:val="25"/>
          <w:szCs w:val="25"/>
        </w:rPr>
        <w:t>И.Ковалевская</w:t>
      </w:r>
      <w:proofErr w:type="spellEnd"/>
      <w:r w:rsidRPr="002F2BC8">
        <w:rPr>
          <w:rFonts w:ascii="Times New Roman" w:hAnsi="Times New Roman"/>
          <w:bCs/>
          <w:sz w:val="25"/>
          <w:szCs w:val="25"/>
        </w:rPr>
        <w:t xml:space="preserve"> </w:t>
      </w:r>
      <w:r w:rsidRPr="002F2BC8">
        <w:rPr>
          <w:rFonts w:ascii="Times New Roman" w:hAnsi="Times New Roman"/>
          <w:bCs/>
          <w:sz w:val="25"/>
          <w:szCs w:val="25"/>
          <w:lang w:eastAsia="ru-RU"/>
        </w:rPr>
        <w:t>,1970</w:t>
      </w:r>
      <w:r w:rsidRPr="002F2BC8">
        <w:rPr>
          <w:rFonts w:ascii="Times New Roman" w:hAnsi="Times New Roman"/>
          <w:bCs/>
          <w:color w:val="FF0000"/>
          <w:sz w:val="25"/>
          <w:szCs w:val="25"/>
          <w:lang w:eastAsia="ru-RU"/>
        </w:rPr>
        <w:t>.</w:t>
      </w:r>
      <w:hyperlink r:id="rId18" w:tooltip="Ковалевская, Инесса Алексеевна" w:history="1">
        <w:r w:rsidRPr="002F2BC8">
          <w:rPr>
            <w:rFonts w:ascii="Times New Roman" w:hAnsi="Times New Roman"/>
            <w:bCs/>
            <w:color w:val="FF0000"/>
            <w:sz w:val="25"/>
            <w:szCs w:val="25"/>
            <w:lang w:eastAsia="ru-RU"/>
          </w:rPr>
          <w:br/>
        </w:r>
      </w:hyperlink>
      <w:r w:rsidRPr="002F2BC8">
        <w:rPr>
          <w:rFonts w:ascii="Times New Roman" w:hAnsi="Times New Roman"/>
          <w:bCs/>
          <w:sz w:val="25"/>
          <w:szCs w:val="25"/>
          <w:lang w:eastAsia="ru-RU"/>
        </w:rPr>
        <w:t xml:space="preserve">Фильм «Мешок яблок», студия «Союзмультфильм», режиссёр </w:t>
      </w:r>
      <w:hyperlink r:id="rId19" w:tgtFrame="_self" w:history="1">
        <w:proofErr w:type="spellStart"/>
        <w:r w:rsidRPr="002F2BC8">
          <w:rPr>
            <w:rFonts w:ascii="Times New Roman" w:hAnsi="Times New Roman"/>
            <w:bCs/>
            <w:sz w:val="25"/>
            <w:szCs w:val="25"/>
            <w:lang w:eastAsia="ru-RU"/>
          </w:rPr>
          <w:t>В.Бордзиловский</w:t>
        </w:r>
        <w:proofErr w:type="spellEnd"/>
      </w:hyperlink>
      <w:r w:rsidRPr="002F2BC8">
        <w:rPr>
          <w:rFonts w:ascii="Times New Roman" w:hAnsi="Times New Roman"/>
          <w:bCs/>
          <w:sz w:val="25"/>
          <w:szCs w:val="25"/>
          <w:lang w:eastAsia="ru-RU"/>
        </w:rPr>
        <w:t>, 1974.</w:t>
      </w:r>
    </w:p>
    <w:p w14:paraId="72B530D9" w14:textId="77777777" w:rsidR="0094382F" w:rsidRPr="002F2BC8" w:rsidRDefault="0094382F" w:rsidP="00742C6D">
      <w:pPr>
        <w:spacing w:after="0" w:line="240" w:lineRule="auto"/>
        <w:rPr>
          <w:rFonts w:ascii="Times New Roman" w:hAnsi="Times New Roman"/>
          <w:bCs/>
          <w:sz w:val="25"/>
          <w:szCs w:val="25"/>
          <w:lang w:eastAsia="ru-RU"/>
        </w:rPr>
      </w:pPr>
      <w:r w:rsidRPr="002F2BC8">
        <w:rPr>
          <w:rFonts w:ascii="Times New Roman" w:hAnsi="Times New Roman"/>
          <w:bCs/>
          <w:sz w:val="25"/>
          <w:szCs w:val="25"/>
          <w:lang w:eastAsia="ru-RU"/>
        </w:rPr>
        <w:t>Фильм «Крошка енот», ТО «Экран», режиссер О. Чуркин, 1974.</w:t>
      </w:r>
    </w:p>
    <w:p w14:paraId="2C1FF9D5" w14:textId="77777777" w:rsidR="0094382F" w:rsidRPr="002F2BC8" w:rsidRDefault="0094382F" w:rsidP="00742C6D">
      <w:pPr>
        <w:spacing w:after="0" w:line="240" w:lineRule="auto"/>
        <w:rPr>
          <w:rFonts w:ascii="Times New Roman" w:hAnsi="Times New Roman"/>
          <w:bCs/>
          <w:i/>
          <w:sz w:val="25"/>
          <w:szCs w:val="25"/>
          <w:lang w:eastAsia="ru-RU"/>
        </w:rPr>
      </w:pPr>
      <w:r w:rsidRPr="002F2BC8">
        <w:rPr>
          <w:rFonts w:ascii="Times New Roman" w:hAnsi="Times New Roman"/>
          <w:bCs/>
          <w:i/>
          <w:sz w:val="25"/>
          <w:szCs w:val="25"/>
          <w:lang w:eastAsia="ru-RU"/>
        </w:rPr>
        <w:t xml:space="preserve">Для детей дошкольного возраста </w:t>
      </w:r>
    </w:p>
    <w:p w14:paraId="61C023BD"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Фильм «Гадкий утенок», студия «Союзмультфильм», режиссер </w:t>
      </w:r>
      <w:hyperlink r:id="rId20" w:history="1">
        <w:r w:rsidRPr="002F2BC8">
          <w:rPr>
            <w:rFonts w:ascii="Times New Roman" w:hAnsi="Times New Roman"/>
            <w:bCs/>
            <w:sz w:val="25"/>
            <w:szCs w:val="25"/>
            <w:lang w:eastAsia="ru-RU"/>
          </w:rPr>
          <w:t>Дегтярев В.Д.</w:t>
        </w:r>
      </w:hyperlink>
    </w:p>
    <w:p w14:paraId="2327EED1" w14:textId="77777777" w:rsidR="0094382F" w:rsidRPr="002F2BC8" w:rsidRDefault="0094382F" w:rsidP="00742C6D">
      <w:pPr>
        <w:spacing w:after="0" w:line="240" w:lineRule="auto"/>
        <w:rPr>
          <w:rFonts w:ascii="Times New Roman" w:hAnsi="Times New Roman"/>
          <w:bCs/>
          <w:i/>
          <w:sz w:val="25"/>
          <w:szCs w:val="25"/>
          <w:lang w:eastAsia="ru-RU"/>
        </w:rPr>
      </w:pPr>
      <w:r w:rsidRPr="002F2BC8">
        <w:rPr>
          <w:rFonts w:ascii="Times New Roman" w:hAnsi="Times New Roman"/>
          <w:bCs/>
          <w:sz w:val="25"/>
          <w:szCs w:val="25"/>
          <w:lang w:eastAsia="ru-RU"/>
        </w:rPr>
        <w:t xml:space="preserve">Фильм «Котенок по имени Гав», студия Союзмультфильм, режиссер </w:t>
      </w:r>
      <w:proofErr w:type="spellStart"/>
      <w:r w:rsidRPr="002F2BC8">
        <w:rPr>
          <w:rFonts w:ascii="Times New Roman" w:hAnsi="Times New Roman"/>
          <w:bCs/>
          <w:sz w:val="25"/>
          <w:szCs w:val="25"/>
          <w:lang w:eastAsia="ru-RU"/>
        </w:rPr>
        <w:t>Л.Атаманов</w:t>
      </w:r>
      <w:proofErr w:type="spellEnd"/>
      <w:r w:rsidRPr="002F2BC8">
        <w:rPr>
          <w:rFonts w:ascii="Times New Roman" w:hAnsi="Times New Roman"/>
          <w:bCs/>
          <w:i/>
          <w:sz w:val="25"/>
          <w:szCs w:val="25"/>
          <w:lang w:eastAsia="ru-RU"/>
        </w:rPr>
        <w:t xml:space="preserve"> </w:t>
      </w:r>
    </w:p>
    <w:p w14:paraId="4E0183A5"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Фильм «Малыш и Карлсон» студия «Союзмультфильм», режиссер </w:t>
      </w:r>
      <w:proofErr w:type="spellStart"/>
      <w:r w:rsidRPr="002F2BC8">
        <w:rPr>
          <w:rFonts w:ascii="Times New Roman" w:hAnsi="Times New Roman"/>
          <w:bCs/>
          <w:sz w:val="25"/>
          <w:szCs w:val="25"/>
          <w:lang w:eastAsia="ru-RU"/>
        </w:rPr>
        <w:t>Б.Степанцев</w:t>
      </w:r>
      <w:proofErr w:type="spellEnd"/>
      <w:r w:rsidRPr="002F2BC8">
        <w:rPr>
          <w:rFonts w:ascii="Times New Roman" w:hAnsi="Times New Roman"/>
          <w:bCs/>
          <w:sz w:val="25"/>
          <w:szCs w:val="25"/>
          <w:lang w:eastAsia="ru-RU"/>
        </w:rPr>
        <w:br/>
        <w:t xml:space="preserve">Фильм «Малыш и Карлсон», студия «Союзмультфильм», режиссер Б. </w:t>
      </w:r>
      <w:proofErr w:type="spellStart"/>
      <w:r w:rsidRPr="002F2BC8">
        <w:rPr>
          <w:rFonts w:ascii="Times New Roman" w:hAnsi="Times New Roman"/>
          <w:bCs/>
          <w:sz w:val="25"/>
          <w:szCs w:val="25"/>
          <w:lang w:eastAsia="ru-RU"/>
        </w:rPr>
        <w:t>Степанцев</w:t>
      </w:r>
      <w:proofErr w:type="spellEnd"/>
      <w:r w:rsidRPr="002F2BC8">
        <w:rPr>
          <w:rFonts w:ascii="Times New Roman" w:hAnsi="Times New Roman"/>
          <w:bCs/>
          <w:sz w:val="25"/>
          <w:szCs w:val="25"/>
          <w:lang w:eastAsia="ru-RU"/>
        </w:rPr>
        <w:t>, 1969.</w:t>
      </w:r>
    </w:p>
    <w:p w14:paraId="2B2421DE"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Фильм «Маугли», студия «Союзмультфильм», режиссер Р. Давыдов, 1971.</w:t>
      </w:r>
    </w:p>
    <w:p w14:paraId="2433FBB8"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Фильм «Кот Леопольд», студия «Экран», режиссер А. Резников, 1975 – 1987.</w:t>
      </w:r>
    </w:p>
    <w:p w14:paraId="794C92EA"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Фильм «Рикки-</w:t>
      </w:r>
      <w:proofErr w:type="spellStart"/>
      <w:r w:rsidRPr="002F2BC8">
        <w:rPr>
          <w:rFonts w:ascii="Times New Roman" w:hAnsi="Times New Roman"/>
          <w:bCs/>
          <w:sz w:val="25"/>
          <w:szCs w:val="25"/>
          <w:lang w:eastAsia="ru-RU"/>
        </w:rPr>
        <w:t>Тикки</w:t>
      </w:r>
      <w:proofErr w:type="spellEnd"/>
      <w:r w:rsidRPr="002F2BC8">
        <w:rPr>
          <w:rFonts w:ascii="Times New Roman" w:hAnsi="Times New Roman"/>
          <w:bCs/>
          <w:sz w:val="25"/>
          <w:szCs w:val="25"/>
          <w:lang w:eastAsia="ru-RU"/>
        </w:rPr>
        <w:t>-</w:t>
      </w:r>
      <w:proofErr w:type="spellStart"/>
      <w:r w:rsidRPr="002F2BC8">
        <w:rPr>
          <w:rFonts w:ascii="Times New Roman" w:hAnsi="Times New Roman"/>
          <w:bCs/>
          <w:sz w:val="25"/>
          <w:szCs w:val="25"/>
          <w:lang w:eastAsia="ru-RU"/>
        </w:rPr>
        <w:t>Тави</w:t>
      </w:r>
      <w:proofErr w:type="spellEnd"/>
      <w:r w:rsidRPr="002F2BC8">
        <w:rPr>
          <w:rFonts w:ascii="Times New Roman" w:hAnsi="Times New Roman"/>
          <w:bCs/>
          <w:sz w:val="25"/>
          <w:szCs w:val="25"/>
          <w:lang w:eastAsia="ru-RU"/>
        </w:rPr>
        <w:t>», студия «Союзмультфильм», режиссер А. Снежко-</w:t>
      </w:r>
      <w:proofErr w:type="spellStart"/>
      <w:r w:rsidRPr="002F2BC8">
        <w:rPr>
          <w:rFonts w:ascii="Times New Roman" w:hAnsi="Times New Roman"/>
          <w:bCs/>
          <w:sz w:val="25"/>
          <w:szCs w:val="25"/>
          <w:lang w:eastAsia="ru-RU"/>
        </w:rPr>
        <w:t>Блоцкой</w:t>
      </w:r>
      <w:proofErr w:type="spellEnd"/>
      <w:r w:rsidRPr="002F2BC8">
        <w:rPr>
          <w:rFonts w:ascii="Times New Roman" w:hAnsi="Times New Roman"/>
          <w:bCs/>
          <w:sz w:val="25"/>
          <w:szCs w:val="25"/>
          <w:lang w:eastAsia="ru-RU"/>
        </w:rPr>
        <w:t>, 1965.</w:t>
      </w:r>
    </w:p>
    <w:p w14:paraId="09AD0961"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Фильм «Дюймовочка», студия «</w:t>
      </w:r>
      <w:proofErr w:type="spellStart"/>
      <w:r w:rsidRPr="002F2BC8">
        <w:rPr>
          <w:rFonts w:ascii="Times New Roman" w:hAnsi="Times New Roman"/>
          <w:bCs/>
          <w:sz w:val="25"/>
          <w:szCs w:val="25"/>
          <w:lang w:eastAsia="ru-RU"/>
        </w:rPr>
        <w:t>Союзмульфильм</w:t>
      </w:r>
      <w:proofErr w:type="spellEnd"/>
      <w:r w:rsidRPr="002F2BC8">
        <w:rPr>
          <w:rFonts w:ascii="Times New Roman" w:hAnsi="Times New Roman"/>
          <w:bCs/>
          <w:sz w:val="25"/>
          <w:szCs w:val="25"/>
          <w:lang w:eastAsia="ru-RU"/>
        </w:rPr>
        <w:t>», режиссер Л. Амальрик, 1964.</w:t>
      </w:r>
    </w:p>
    <w:p w14:paraId="4E4D9725"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Цикл фильмов «Винни-Пух», студия «Союзмультфильм», режиссер Ф. Хитрук, 1969 – 1972.</w:t>
      </w:r>
    </w:p>
    <w:p w14:paraId="11AC362B"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Фильм «Бременские музыканты», студия «Союзмультфильм», режиссер И. Ковалевская, 1969.</w:t>
      </w:r>
    </w:p>
    <w:p w14:paraId="16A6CD4A"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Фильм «Пластилиновая ворона», ТО «Экран», режиссер А. Татарский, 1981.</w:t>
      </w:r>
    </w:p>
    <w:p w14:paraId="181E562B"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Фильм «Каникулы Бонифация», студия «Союзмультфильм», режиссер Ф. Хитрук, 1965.</w:t>
      </w:r>
    </w:p>
    <w:p w14:paraId="5EDC71A2"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Фильм «Последний лепесток»,  студия «Союзмультфильм», режиссер </w:t>
      </w:r>
      <w:hyperlink r:id="rId21" w:tgtFrame="_self" w:history="1">
        <w:proofErr w:type="spellStart"/>
        <w:r w:rsidRPr="002F2BC8">
          <w:rPr>
            <w:rFonts w:ascii="Times New Roman" w:hAnsi="Times New Roman"/>
            <w:bCs/>
            <w:sz w:val="25"/>
            <w:szCs w:val="25"/>
            <w:lang w:eastAsia="ru-RU"/>
          </w:rPr>
          <w:t>Р.Качанов</w:t>
        </w:r>
        <w:proofErr w:type="spellEnd"/>
      </w:hyperlink>
      <w:r w:rsidRPr="002F2BC8">
        <w:rPr>
          <w:rFonts w:ascii="Times New Roman" w:hAnsi="Times New Roman"/>
          <w:bCs/>
          <w:sz w:val="25"/>
          <w:szCs w:val="25"/>
          <w:lang w:eastAsia="ru-RU"/>
        </w:rPr>
        <w:t>, 1977.</w:t>
      </w:r>
    </w:p>
    <w:p w14:paraId="4A002EAA"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Фильм «Умка» и «Умка ищет друга», студия «Союзмультфильм», </w:t>
      </w:r>
      <w:proofErr w:type="spellStart"/>
      <w:r w:rsidRPr="002F2BC8">
        <w:rPr>
          <w:rFonts w:ascii="Times New Roman" w:hAnsi="Times New Roman"/>
          <w:bCs/>
          <w:sz w:val="25"/>
          <w:szCs w:val="25"/>
          <w:lang w:eastAsia="ru-RU"/>
        </w:rPr>
        <w:t>реж.В.Попов</w:t>
      </w:r>
      <w:proofErr w:type="spellEnd"/>
      <w:r w:rsidRPr="002F2BC8">
        <w:rPr>
          <w:rFonts w:ascii="Times New Roman" w:hAnsi="Times New Roman"/>
          <w:bCs/>
          <w:sz w:val="25"/>
          <w:szCs w:val="25"/>
          <w:lang w:eastAsia="ru-RU"/>
        </w:rPr>
        <w:t xml:space="preserve">, </w:t>
      </w:r>
      <w:proofErr w:type="spellStart"/>
      <w:r w:rsidRPr="002F2BC8">
        <w:rPr>
          <w:rFonts w:ascii="Times New Roman" w:hAnsi="Times New Roman"/>
          <w:bCs/>
          <w:sz w:val="25"/>
          <w:szCs w:val="25"/>
          <w:lang w:eastAsia="ru-RU"/>
        </w:rPr>
        <w:t>В.Пекарь</w:t>
      </w:r>
      <w:proofErr w:type="spellEnd"/>
      <w:r w:rsidRPr="002F2BC8">
        <w:rPr>
          <w:rFonts w:ascii="Times New Roman" w:hAnsi="Times New Roman"/>
          <w:bCs/>
          <w:sz w:val="25"/>
          <w:szCs w:val="25"/>
          <w:lang w:eastAsia="ru-RU"/>
        </w:rPr>
        <w:t>, 1969, 1970. </w:t>
      </w:r>
    </w:p>
    <w:p w14:paraId="040B0F4C"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Фильм «Умка на елке», студия «Союзмультфильм», режиссер А. Воробьев, 2019.</w:t>
      </w:r>
    </w:p>
    <w:p w14:paraId="37567A6D"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Фильм «Сладкая сказка», студия  Союзмультфильм, </w:t>
      </w:r>
      <w:proofErr w:type="spellStart"/>
      <w:r w:rsidRPr="002F2BC8">
        <w:rPr>
          <w:rFonts w:ascii="Times New Roman" w:hAnsi="Times New Roman"/>
          <w:bCs/>
          <w:sz w:val="25"/>
          <w:szCs w:val="25"/>
          <w:lang w:eastAsia="ru-RU"/>
        </w:rPr>
        <w:t>режиссёр</w:t>
      </w:r>
      <w:hyperlink r:id="rId22" w:tgtFrame="_self" w:history="1">
        <w:r w:rsidRPr="002F2BC8">
          <w:rPr>
            <w:rFonts w:ascii="Times New Roman" w:hAnsi="Times New Roman"/>
            <w:bCs/>
            <w:sz w:val="25"/>
            <w:szCs w:val="25"/>
            <w:lang w:eastAsia="ru-RU"/>
          </w:rPr>
          <w:t>В</w:t>
        </w:r>
        <w:proofErr w:type="spellEnd"/>
        <w:r w:rsidRPr="002F2BC8">
          <w:rPr>
            <w:rFonts w:ascii="Times New Roman" w:hAnsi="Times New Roman"/>
            <w:bCs/>
            <w:sz w:val="25"/>
            <w:szCs w:val="25"/>
            <w:lang w:eastAsia="ru-RU"/>
          </w:rPr>
          <w:t>. Дегтярев</w:t>
        </w:r>
      </w:hyperlink>
      <w:r w:rsidRPr="002F2BC8">
        <w:rPr>
          <w:rFonts w:ascii="Times New Roman" w:hAnsi="Times New Roman"/>
          <w:bCs/>
          <w:sz w:val="25"/>
          <w:szCs w:val="25"/>
          <w:lang w:eastAsia="ru-RU"/>
        </w:rPr>
        <w:t>, 1970.</w:t>
      </w:r>
    </w:p>
    <w:p w14:paraId="0BA37AB2"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Цикл фильмов «Чебурашка и крокодил Гена», студия «Союзмультфильм», режиссер </w:t>
      </w:r>
      <w:hyperlink r:id="rId23" w:tgtFrame="_self" w:history="1">
        <w:proofErr w:type="spellStart"/>
        <w:r w:rsidRPr="002F2BC8">
          <w:rPr>
            <w:rFonts w:ascii="Times New Roman" w:hAnsi="Times New Roman"/>
            <w:bCs/>
            <w:sz w:val="25"/>
            <w:szCs w:val="25"/>
            <w:lang w:eastAsia="ru-RU"/>
          </w:rPr>
          <w:t>Р.Качанов</w:t>
        </w:r>
        <w:proofErr w:type="spellEnd"/>
      </w:hyperlink>
      <w:r w:rsidRPr="002F2BC8">
        <w:rPr>
          <w:rFonts w:ascii="Times New Roman" w:hAnsi="Times New Roman"/>
          <w:bCs/>
          <w:sz w:val="25"/>
          <w:szCs w:val="25"/>
          <w:lang w:eastAsia="ru-RU"/>
        </w:rPr>
        <w:t>, 1969-1983.</w:t>
      </w:r>
    </w:p>
    <w:p w14:paraId="19A6C300" w14:textId="77777777" w:rsidR="0094382F" w:rsidRPr="002F2BC8" w:rsidRDefault="0094382F" w:rsidP="00742C6D">
      <w:pPr>
        <w:spacing w:after="0" w:line="240" w:lineRule="auto"/>
        <w:rPr>
          <w:rFonts w:ascii="Times New Roman" w:hAnsi="Times New Roman"/>
          <w:bCs/>
          <w:sz w:val="25"/>
          <w:szCs w:val="25"/>
          <w:lang w:eastAsia="ru-RU"/>
        </w:rPr>
      </w:pPr>
      <w:r w:rsidRPr="002F2BC8">
        <w:rPr>
          <w:rFonts w:ascii="Times New Roman" w:hAnsi="Times New Roman"/>
          <w:bCs/>
          <w:sz w:val="25"/>
          <w:szCs w:val="25"/>
          <w:lang w:eastAsia="ru-RU"/>
        </w:rPr>
        <w:t xml:space="preserve">Цикл фильмов «38 попугаев», студия «Союзмультфильм», режиссер </w:t>
      </w:r>
      <w:hyperlink r:id="rId24" w:tgtFrame="_self" w:history="1">
        <w:r w:rsidRPr="002F2BC8">
          <w:rPr>
            <w:rFonts w:ascii="Times New Roman" w:hAnsi="Times New Roman"/>
            <w:bCs/>
            <w:sz w:val="25"/>
            <w:szCs w:val="25"/>
            <w:lang w:eastAsia="ru-RU"/>
          </w:rPr>
          <w:t>Иван Уфимцев</w:t>
        </w:r>
      </w:hyperlink>
      <w:r w:rsidRPr="002F2BC8">
        <w:rPr>
          <w:rFonts w:ascii="Times New Roman" w:hAnsi="Times New Roman"/>
          <w:bCs/>
          <w:sz w:val="25"/>
          <w:szCs w:val="25"/>
          <w:lang w:eastAsia="ru-RU"/>
        </w:rPr>
        <w:t>, 1976-91.</w:t>
      </w:r>
    </w:p>
    <w:p w14:paraId="2D93A3A7"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Фильм «Ежик в тумане», студия «Союзмультфильм», режиссер </w:t>
      </w:r>
      <w:proofErr w:type="spellStart"/>
      <w:r w:rsidRPr="002F2BC8">
        <w:rPr>
          <w:rFonts w:ascii="Times New Roman" w:hAnsi="Times New Roman"/>
          <w:bCs/>
          <w:sz w:val="25"/>
          <w:szCs w:val="25"/>
          <w:lang w:eastAsia="ru-RU"/>
        </w:rPr>
        <w:t>Ю.Норштейн</w:t>
      </w:r>
      <w:proofErr w:type="spellEnd"/>
      <w:r w:rsidRPr="002F2BC8">
        <w:rPr>
          <w:rFonts w:ascii="Times New Roman" w:hAnsi="Times New Roman"/>
          <w:bCs/>
          <w:sz w:val="25"/>
          <w:szCs w:val="25"/>
          <w:lang w:eastAsia="ru-RU"/>
        </w:rPr>
        <w:t xml:space="preserve">, 1975.       </w:t>
      </w:r>
    </w:p>
    <w:p w14:paraId="13FA108B"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Фильм «Девочка и дельфин»*, студия «Союзмультфильм», режиссер </w:t>
      </w:r>
      <w:hyperlink r:id="rId25" w:tgtFrame="_self" w:history="1">
        <w:proofErr w:type="spellStart"/>
        <w:r w:rsidRPr="002F2BC8">
          <w:rPr>
            <w:rFonts w:ascii="Times New Roman" w:hAnsi="Times New Roman"/>
            <w:bCs/>
            <w:sz w:val="25"/>
            <w:szCs w:val="25"/>
            <w:lang w:eastAsia="ru-RU"/>
          </w:rPr>
          <w:t>Р.Зельма</w:t>
        </w:r>
        <w:proofErr w:type="spellEnd"/>
      </w:hyperlink>
      <w:r w:rsidRPr="002F2BC8">
        <w:rPr>
          <w:rFonts w:ascii="Times New Roman" w:hAnsi="Times New Roman"/>
          <w:bCs/>
          <w:sz w:val="25"/>
          <w:szCs w:val="25"/>
          <w:lang w:eastAsia="ru-RU"/>
        </w:rPr>
        <w:t xml:space="preserve">, 1979.        </w:t>
      </w:r>
    </w:p>
    <w:p w14:paraId="7B5953EC"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Фильм «Варежка», студия «Союзмультфильм», режиссер </w:t>
      </w:r>
      <w:hyperlink r:id="rId26" w:tgtFrame="_self" w:history="1">
        <w:proofErr w:type="spellStart"/>
        <w:r w:rsidRPr="002F2BC8">
          <w:rPr>
            <w:rFonts w:ascii="Times New Roman" w:hAnsi="Times New Roman"/>
            <w:bCs/>
            <w:sz w:val="25"/>
            <w:szCs w:val="25"/>
            <w:lang w:eastAsia="ru-RU"/>
          </w:rPr>
          <w:t>Р.Качанов</w:t>
        </w:r>
        <w:proofErr w:type="spellEnd"/>
      </w:hyperlink>
      <w:r w:rsidRPr="002F2BC8">
        <w:rPr>
          <w:rFonts w:ascii="Times New Roman" w:hAnsi="Times New Roman"/>
          <w:bCs/>
          <w:sz w:val="25"/>
          <w:szCs w:val="25"/>
          <w:lang w:eastAsia="ru-RU"/>
        </w:rPr>
        <w:t>, 1967.</w:t>
      </w:r>
    </w:p>
    <w:p w14:paraId="2CF5841D"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Фильм «Честное слово», студия «Экран», режиссер </w:t>
      </w:r>
      <w:hyperlink r:id="rId27" w:tgtFrame="_self" w:history="1">
        <w:r w:rsidRPr="002F2BC8">
          <w:rPr>
            <w:rFonts w:ascii="Times New Roman" w:hAnsi="Times New Roman"/>
            <w:bCs/>
            <w:sz w:val="25"/>
            <w:szCs w:val="25"/>
            <w:lang w:eastAsia="ru-RU"/>
          </w:rPr>
          <w:t>М. Новогрудская</w:t>
        </w:r>
      </w:hyperlink>
      <w:r w:rsidRPr="002F2BC8">
        <w:rPr>
          <w:rFonts w:ascii="Times New Roman" w:hAnsi="Times New Roman"/>
          <w:bCs/>
          <w:sz w:val="25"/>
          <w:szCs w:val="25"/>
          <w:lang w:eastAsia="ru-RU"/>
        </w:rPr>
        <w:t>, 1978.</w:t>
      </w:r>
    </w:p>
    <w:p w14:paraId="61DA1E48"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Фильм «Верните Рекса»*, студия «Союзмультфильм», режиссер </w:t>
      </w:r>
      <w:hyperlink r:id="rId28" w:tgtFrame="_self" w:history="1">
        <w:r w:rsidRPr="002F2BC8">
          <w:rPr>
            <w:rFonts w:ascii="Times New Roman" w:hAnsi="Times New Roman"/>
            <w:bCs/>
            <w:sz w:val="25"/>
            <w:szCs w:val="25"/>
            <w:lang w:eastAsia="ru-RU"/>
          </w:rPr>
          <w:t>В. Пекарь</w:t>
        </w:r>
      </w:hyperlink>
      <w:r w:rsidRPr="002F2BC8">
        <w:rPr>
          <w:rFonts w:ascii="Times New Roman" w:hAnsi="Times New Roman"/>
          <w:bCs/>
          <w:sz w:val="25"/>
          <w:szCs w:val="25"/>
          <w:lang w:eastAsia="ru-RU"/>
        </w:rPr>
        <w:t>, </w:t>
      </w:r>
      <w:proofErr w:type="spellStart"/>
      <w:r w:rsidR="00BC679E" w:rsidRPr="002F2BC8">
        <w:rPr>
          <w:rFonts w:ascii="Times New Roman" w:hAnsi="Times New Roman"/>
          <w:bCs/>
          <w:sz w:val="25"/>
          <w:szCs w:val="25"/>
          <w:lang w:eastAsia="ru-RU"/>
        </w:rPr>
        <w:fldChar w:fldCharType="begin"/>
      </w:r>
      <w:r w:rsidR="00BC679E" w:rsidRPr="002F2BC8">
        <w:rPr>
          <w:rFonts w:ascii="Times New Roman" w:hAnsi="Times New Roman"/>
          <w:bCs/>
          <w:sz w:val="25"/>
          <w:szCs w:val="25"/>
          <w:lang w:eastAsia="ru-RU"/>
        </w:rPr>
        <w:instrText xml:space="preserve"> HYPERLINK "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 "_self" </w:instrText>
      </w:r>
      <w:r w:rsidR="00BC679E" w:rsidRPr="002F2BC8">
        <w:rPr>
          <w:rFonts w:ascii="Times New Roman" w:hAnsi="Times New Roman"/>
          <w:bCs/>
          <w:sz w:val="25"/>
          <w:szCs w:val="25"/>
          <w:lang w:eastAsia="ru-RU"/>
        </w:rPr>
        <w:fldChar w:fldCharType="separate"/>
      </w:r>
      <w:r w:rsidRPr="002F2BC8">
        <w:rPr>
          <w:rFonts w:ascii="Times New Roman" w:hAnsi="Times New Roman"/>
          <w:bCs/>
          <w:sz w:val="25"/>
          <w:szCs w:val="25"/>
          <w:lang w:eastAsia="ru-RU"/>
        </w:rPr>
        <w:t>В.Попов</w:t>
      </w:r>
      <w:proofErr w:type="spellEnd"/>
      <w:r w:rsidR="00BC679E" w:rsidRPr="002F2BC8">
        <w:rPr>
          <w:rFonts w:ascii="Times New Roman" w:hAnsi="Times New Roman"/>
          <w:bCs/>
          <w:sz w:val="25"/>
          <w:szCs w:val="25"/>
          <w:lang w:eastAsia="ru-RU"/>
        </w:rPr>
        <w:fldChar w:fldCharType="end"/>
      </w:r>
      <w:r w:rsidRPr="002F2BC8">
        <w:rPr>
          <w:rFonts w:ascii="Times New Roman" w:hAnsi="Times New Roman"/>
          <w:bCs/>
          <w:sz w:val="25"/>
          <w:szCs w:val="25"/>
          <w:lang w:eastAsia="ru-RU"/>
        </w:rPr>
        <w:t>. 1975.</w:t>
      </w:r>
    </w:p>
    <w:p w14:paraId="07C89085"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Фильм «Вовка в тридевятом царстве», студия «Союзмультфильм», режиссер </w:t>
      </w:r>
      <w:hyperlink r:id="rId29" w:tgtFrame="_self" w:history="1">
        <w:proofErr w:type="spellStart"/>
        <w:r w:rsidRPr="002F2BC8">
          <w:rPr>
            <w:rFonts w:ascii="Times New Roman" w:hAnsi="Times New Roman"/>
            <w:bCs/>
            <w:sz w:val="25"/>
            <w:szCs w:val="25"/>
            <w:lang w:eastAsia="ru-RU"/>
          </w:rPr>
          <w:t>Б.Степанцев</w:t>
        </w:r>
        <w:proofErr w:type="spellEnd"/>
      </w:hyperlink>
      <w:r w:rsidRPr="002F2BC8">
        <w:rPr>
          <w:rFonts w:ascii="Times New Roman" w:hAnsi="Times New Roman"/>
          <w:bCs/>
          <w:sz w:val="25"/>
          <w:szCs w:val="25"/>
          <w:lang w:eastAsia="ru-RU"/>
        </w:rPr>
        <w:t>, 1965.</w:t>
      </w:r>
    </w:p>
    <w:p w14:paraId="345CE20F" w14:textId="77777777" w:rsidR="0094382F" w:rsidRPr="002F2BC8" w:rsidRDefault="0094382F" w:rsidP="00742C6D">
      <w:pPr>
        <w:spacing w:after="0" w:line="240" w:lineRule="auto"/>
        <w:rPr>
          <w:rFonts w:ascii="Times New Roman" w:hAnsi="Times New Roman"/>
          <w:bCs/>
          <w:sz w:val="25"/>
          <w:szCs w:val="25"/>
          <w:lang w:eastAsia="ru-RU"/>
        </w:rPr>
      </w:pPr>
      <w:r w:rsidRPr="002F2BC8">
        <w:rPr>
          <w:rFonts w:ascii="Times New Roman" w:hAnsi="Times New Roman"/>
          <w:bCs/>
          <w:sz w:val="25"/>
          <w:szCs w:val="25"/>
          <w:lang w:eastAsia="ru-RU"/>
        </w:rPr>
        <w:t xml:space="preserve">Фильм «Заколдованный мальчик», студия «Союзмультфильм», режиссер </w:t>
      </w:r>
      <w:hyperlink r:id="rId30" w:tgtFrame="_self" w:history="1">
        <w:r w:rsidRPr="002F2BC8">
          <w:rPr>
            <w:rFonts w:ascii="Times New Roman" w:hAnsi="Times New Roman"/>
            <w:bCs/>
            <w:sz w:val="25"/>
            <w:szCs w:val="25"/>
            <w:lang w:eastAsia="ru-RU"/>
          </w:rPr>
          <w:t>А. Снежко-</w:t>
        </w:r>
        <w:proofErr w:type="spellStart"/>
        <w:r w:rsidRPr="002F2BC8">
          <w:rPr>
            <w:rFonts w:ascii="Times New Roman" w:hAnsi="Times New Roman"/>
            <w:bCs/>
            <w:sz w:val="25"/>
            <w:szCs w:val="25"/>
            <w:lang w:eastAsia="ru-RU"/>
          </w:rPr>
          <w:t>Блоцкая</w:t>
        </w:r>
        <w:proofErr w:type="spellEnd"/>
      </w:hyperlink>
      <w:r w:rsidRPr="002F2BC8">
        <w:rPr>
          <w:rFonts w:ascii="Times New Roman" w:hAnsi="Times New Roman"/>
          <w:bCs/>
          <w:sz w:val="25"/>
          <w:szCs w:val="25"/>
          <w:lang w:eastAsia="ru-RU"/>
        </w:rPr>
        <w:t>, </w:t>
      </w:r>
      <w:proofErr w:type="spellStart"/>
      <w:r w:rsidR="00BC679E" w:rsidRPr="002F2BC8">
        <w:rPr>
          <w:rFonts w:ascii="Times New Roman" w:hAnsi="Times New Roman"/>
          <w:bCs/>
          <w:sz w:val="25"/>
          <w:szCs w:val="25"/>
          <w:lang w:eastAsia="ru-RU"/>
        </w:rPr>
        <w:fldChar w:fldCharType="begin"/>
      </w:r>
      <w:r w:rsidR="00BC679E" w:rsidRPr="002F2BC8">
        <w:rPr>
          <w:rFonts w:ascii="Times New Roman" w:hAnsi="Times New Roman"/>
          <w:bCs/>
          <w:sz w:val="25"/>
          <w:szCs w:val="25"/>
          <w:lang w:eastAsia="ru-RU"/>
        </w:rPr>
        <w:instrText xml:space="preserve"> HYPERLINK "https://yandex.ru/search/?text=%D0%92%D0%BB%D0%B0%D0%B4%D0%B8%D0%BC%D0%B8%D1%80%20%D0%9F%D0%BE%D0%BB%D0%BA%D0%BE%D0%B2%D0%BD%D0%B8%D0%BA%D0%BE%D0%B2&amp;lr=10758&amp;clid=2270455&amp;win=353&amp;noreask=1&amp;ento=0oCglydXcyNzc2MTkYAioKcnV3MTY2Nzc0Mmop0JfQsNC60L7Qu9C00L7QstCw0L3QvdGL0Lkg0LzQsNC70YzRh9C40LpyEtCg0LXQttC40YHRgdGR0YDRi1WIiEI" \t "_self" </w:instrText>
      </w:r>
      <w:r w:rsidR="00BC679E" w:rsidRPr="002F2BC8">
        <w:rPr>
          <w:rFonts w:ascii="Times New Roman" w:hAnsi="Times New Roman"/>
          <w:bCs/>
          <w:sz w:val="25"/>
          <w:szCs w:val="25"/>
          <w:lang w:eastAsia="ru-RU"/>
        </w:rPr>
        <w:fldChar w:fldCharType="separate"/>
      </w:r>
      <w:r w:rsidRPr="002F2BC8">
        <w:rPr>
          <w:rFonts w:ascii="Times New Roman" w:hAnsi="Times New Roman"/>
          <w:bCs/>
          <w:sz w:val="25"/>
          <w:szCs w:val="25"/>
          <w:lang w:eastAsia="ru-RU"/>
        </w:rPr>
        <w:t>В.Полковников</w:t>
      </w:r>
      <w:proofErr w:type="spellEnd"/>
      <w:r w:rsidR="00BC679E" w:rsidRPr="002F2BC8">
        <w:rPr>
          <w:rFonts w:ascii="Times New Roman" w:hAnsi="Times New Roman"/>
          <w:bCs/>
          <w:sz w:val="25"/>
          <w:szCs w:val="25"/>
          <w:lang w:eastAsia="ru-RU"/>
        </w:rPr>
        <w:fldChar w:fldCharType="end"/>
      </w:r>
      <w:r w:rsidRPr="002F2BC8">
        <w:rPr>
          <w:rFonts w:ascii="Times New Roman" w:hAnsi="Times New Roman"/>
          <w:bCs/>
          <w:sz w:val="25"/>
          <w:szCs w:val="25"/>
          <w:lang w:eastAsia="ru-RU"/>
        </w:rPr>
        <w:t>, 1955.</w:t>
      </w:r>
    </w:p>
    <w:p w14:paraId="6A592593" w14:textId="77777777" w:rsidR="0094382F" w:rsidRPr="002F2BC8" w:rsidRDefault="0094382F" w:rsidP="00742C6D">
      <w:pPr>
        <w:spacing w:after="0" w:line="240" w:lineRule="auto"/>
        <w:rPr>
          <w:rFonts w:ascii="Times New Roman" w:hAnsi="Times New Roman"/>
          <w:bCs/>
          <w:sz w:val="25"/>
          <w:szCs w:val="25"/>
          <w:lang w:eastAsia="ru-RU"/>
        </w:rPr>
      </w:pPr>
      <w:r w:rsidRPr="002F2BC8">
        <w:rPr>
          <w:rFonts w:ascii="Times New Roman" w:hAnsi="Times New Roman"/>
          <w:bCs/>
          <w:sz w:val="25"/>
          <w:szCs w:val="25"/>
          <w:lang w:eastAsia="ru-RU"/>
        </w:rPr>
        <w:t xml:space="preserve">Фильм «Золотая антилопа», студия «Союзмультфильм», режиссер </w:t>
      </w:r>
      <w:hyperlink r:id="rId31" w:tgtFrame="_self" w:history="1">
        <w:proofErr w:type="spellStart"/>
        <w:r w:rsidRPr="002F2BC8">
          <w:rPr>
            <w:rFonts w:ascii="Times New Roman" w:hAnsi="Times New Roman"/>
            <w:bCs/>
            <w:sz w:val="25"/>
            <w:szCs w:val="25"/>
            <w:lang w:eastAsia="ru-RU"/>
          </w:rPr>
          <w:t>Л.Атаманов</w:t>
        </w:r>
        <w:proofErr w:type="spellEnd"/>
      </w:hyperlink>
      <w:r w:rsidRPr="002F2BC8">
        <w:rPr>
          <w:rFonts w:ascii="Times New Roman" w:hAnsi="Times New Roman"/>
          <w:bCs/>
          <w:sz w:val="25"/>
          <w:szCs w:val="25"/>
          <w:lang w:eastAsia="ru-RU"/>
        </w:rPr>
        <w:t>, 1954.</w:t>
      </w:r>
    </w:p>
    <w:p w14:paraId="79036738" w14:textId="77777777" w:rsidR="0094382F" w:rsidRPr="002F2BC8" w:rsidRDefault="0094382F" w:rsidP="00742C6D">
      <w:pPr>
        <w:spacing w:after="0" w:line="240" w:lineRule="auto"/>
        <w:rPr>
          <w:rFonts w:ascii="Times New Roman" w:hAnsi="Times New Roman"/>
          <w:bCs/>
          <w:sz w:val="25"/>
          <w:szCs w:val="25"/>
          <w:lang w:eastAsia="ru-RU"/>
        </w:rPr>
      </w:pPr>
      <w:r w:rsidRPr="002F2BC8">
        <w:rPr>
          <w:rFonts w:ascii="Times New Roman" w:hAnsi="Times New Roman"/>
          <w:bCs/>
          <w:sz w:val="25"/>
          <w:szCs w:val="25"/>
          <w:lang w:eastAsia="ru-RU"/>
        </w:rPr>
        <w:t xml:space="preserve">Фильм «Двенадцать месяцев», студия «Союзмультфильм», режиссер </w:t>
      </w:r>
      <w:hyperlink r:id="rId32" w:tgtFrame="_self" w:history="1">
        <w:proofErr w:type="spellStart"/>
        <w:r w:rsidRPr="002F2BC8">
          <w:rPr>
            <w:rFonts w:ascii="Times New Roman" w:hAnsi="Times New Roman"/>
            <w:bCs/>
            <w:sz w:val="25"/>
            <w:szCs w:val="25"/>
            <w:lang w:eastAsia="ru-RU"/>
          </w:rPr>
          <w:t>И.Иванов</w:t>
        </w:r>
        <w:proofErr w:type="spellEnd"/>
        <w:r w:rsidRPr="002F2BC8">
          <w:rPr>
            <w:rFonts w:ascii="Times New Roman" w:hAnsi="Times New Roman"/>
            <w:bCs/>
            <w:sz w:val="25"/>
            <w:szCs w:val="25"/>
            <w:lang w:eastAsia="ru-RU"/>
          </w:rPr>
          <w:t>-Вано</w:t>
        </w:r>
      </w:hyperlink>
      <w:r w:rsidRPr="002F2BC8">
        <w:rPr>
          <w:rFonts w:ascii="Times New Roman" w:hAnsi="Times New Roman"/>
          <w:bCs/>
          <w:sz w:val="25"/>
          <w:szCs w:val="25"/>
          <w:lang w:eastAsia="ru-RU"/>
        </w:rPr>
        <w:t>, </w:t>
      </w:r>
      <w:hyperlink r:id="rId33" w:tgtFrame="_self" w:history="1">
        <w:r w:rsidRPr="002F2BC8">
          <w:rPr>
            <w:rFonts w:ascii="Times New Roman" w:hAnsi="Times New Roman"/>
            <w:bCs/>
            <w:sz w:val="25"/>
            <w:szCs w:val="25"/>
            <w:lang w:eastAsia="ru-RU"/>
          </w:rPr>
          <w:t>М. Ботов</w:t>
        </w:r>
      </w:hyperlink>
      <w:r w:rsidRPr="002F2BC8">
        <w:rPr>
          <w:rFonts w:ascii="Times New Roman" w:hAnsi="Times New Roman"/>
          <w:bCs/>
          <w:sz w:val="25"/>
          <w:szCs w:val="25"/>
          <w:lang w:eastAsia="ru-RU"/>
        </w:rPr>
        <w:t>, 1956.</w:t>
      </w:r>
    </w:p>
    <w:p w14:paraId="129BC1FD"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Фильм «Лягушка-путешественница», студия «Союзмультфильм», режиссёры </w:t>
      </w:r>
      <w:hyperlink r:id="rId34" w:tgtFrame="_self" w:history="1">
        <w:proofErr w:type="spellStart"/>
        <w:r w:rsidRPr="002F2BC8">
          <w:rPr>
            <w:rFonts w:ascii="Times New Roman" w:hAnsi="Times New Roman"/>
            <w:bCs/>
            <w:sz w:val="25"/>
            <w:szCs w:val="25"/>
            <w:lang w:eastAsia="ru-RU"/>
          </w:rPr>
          <w:t>В.Котёночкин</w:t>
        </w:r>
        <w:proofErr w:type="spellEnd"/>
      </w:hyperlink>
      <w:r w:rsidRPr="002F2BC8">
        <w:rPr>
          <w:rFonts w:ascii="Times New Roman" w:hAnsi="Times New Roman"/>
          <w:bCs/>
          <w:sz w:val="25"/>
          <w:szCs w:val="25"/>
          <w:lang w:eastAsia="ru-RU"/>
        </w:rPr>
        <w:t>, </w:t>
      </w:r>
      <w:proofErr w:type="spellStart"/>
      <w:r w:rsidR="00BC679E" w:rsidRPr="002F2BC8">
        <w:rPr>
          <w:rFonts w:ascii="Times New Roman" w:hAnsi="Times New Roman"/>
          <w:bCs/>
          <w:sz w:val="25"/>
          <w:szCs w:val="25"/>
          <w:lang w:eastAsia="ru-RU"/>
        </w:rPr>
        <w:fldChar w:fldCharType="begin"/>
      </w:r>
      <w:r w:rsidR="00BC679E" w:rsidRPr="002F2BC8">
        <w:rPr>
          <w:rFonts w:ascii="Times New Roman" w:hAnsi="Times New Roman"/>
          <w:bCs/>
          <w:sz w:val="25"/>
          <w:szCs w:val="25"/>
          <w:lang w:eastAsia="ru-RU"/>
        </w:rPr>
        <w:instrText xml:space="preserve"> HYPERLINK "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 "_self" </w:instrText>
      </w:r>
      <w:r w:rsidR="00BC679E" w:rsidRPr="002F2BC8">
        <w:rPr>
          <w:rFonts w:ascii="Times New Roman" w:hAnsi="Times New Roman"/>
          <w:bCs/>
          <w:sz w:val="25"/>
          <w:szCs w:val="25"/>
          <w:lang w:eastAsia="ru-RU"/>
        </w:rPr>
        <w:fldChar w:fldCharType="separate"/>
      </w:r>
      <w:r w:rsidRPr="002F2BC8">
        <w:rPr>
          <w:rFonts w:ascii="Times New Roman" w:hAnsi="Times New Roman"/>
          <w:bCs/>
          <w:sz w:val="25"/>
          <w:szCs w:val="25"/>
          <w:lang w:eastAsia="ru-RU"/>
        </w:rPr>
        <w:t>А.Трусов</w:t>
      </w:r>
      <w:proofErr w:type="spellEnd"/>
      <w:r w:rsidR="00BC679E" w:rsidRPr="002F2BC8">
        <w:rPr>
          <w:rFonts w:ascii="Times New Roman" w:hAnsi="Times New Roman"/>
          <w:bCs/>
          <w:sz w:val="25"/>
          <w:szCs w:val="25"/>
          <w:lang w:eastAsia="ru-RU"/>
        </w:rPr>
        <w:fldChar w:fldCharType="end"/>
      </w:r>
      <w:r w:rsidRPr="002F2BC8">
        <w:rPr>
          <w:rFonts w:ascii="Times New Roman" w:hAnsi="Times New Roman"/>
          <w:bCs/>
          <w:sz w:val="25"/>
          <w:szCs w:val="25"/>
          <w:lang w:eastAsia="ru-RU"/>
        </w:rPr>
        <w:t>, 1965.</w:t>
      </w:r>
    </w:p>
    <w:p w14:paraId="7C6DB716"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Фильм «Серая шейка», студия «Союзмультфильм», режиссер </w:t>
      </w:r>
      <w:hyperlink r:id="rId35" w:tgtFrame="_self" w:history="1">
        <w:proofErr w:type="spellStart"/>
        <w:r w:rsidRPr="002F2BC8">
          <w:rPr>
            <w:rFonts w:ascii="Times New Roman" w:hAnsi="Times New Roman"/>
            <w:bCs/>
            <w:sz w:val="25"/>
            <w:szCs w:val="25"/>
            <w:lang w:eastAsia="ru-RU"/>
          </w:rPr>
          <w:t>Л.Амальрик</w:t>
        </w:r>
        <w:proofErr w:type="spellEnd"/>
      </w:hyperlink>
      <w:r w:rsidRPr="002F2BC8">
        <w:rPr>
          <w:rFonts w:ascii="Times New Roman" w:hAnsi="Times New Roman"/>
          <w:bCs/>
          <w:sz w:val="25"/>
          <w:szCs w:val="25"/>
          <w:lang w:eastAsia="ru-RU"/>
        </w:rPr>
        <w:t>, </w:t>
      </w:r>
      <w:proofErr w:type="spellStart"/>
      <w:r w:rsidR="00BC679E" w:rsidRPr="002F2BC8">
        <w:rPr>
          <w:rFonts w:ascii="Times New Roman" w:hAnsi="Times New Roman"/>
          <w:bCs/>
          <w:sz w:val="25"/>
          <w:szCs w:val="25"/>
          <w:lang w:eastAsia="ru-RU"/>
        </w:rPr>
        <w:fldChar w:fldCharType="begin"/>
      </w:r>
      <w:r w:rsidR="00BC679E" w:rsidRPr="002F2BC8">
        <w:rPr>
          <w:rFonts w:ascii="Times New Roman" w:hAnsi="Times New Roman"/>
          <w:bCs/>
          <w:sz w:val="25"/>
          <w:szCs w:val="25"/>
          <w:lang w:eastAsia="ru-RU"/>
        </w:rPr>
        <w:instrText xml:space="preserve"> HYPERLINK "https://yandex.ru/search/?text=%D0%92%D0%BB%D0%B0%D0%B4%D0%B8%D0%BC%D0%B8%D1%80%20%D0%9F%D0%BE%D0%BB%D0%BA%D0%BE%D0%B2%D0%BD%D0%B8%D0%BA%D0%BE%D0%B2&amp;lr=10758&amp;clid=2270455&amp;win=353&amp;noreask=1&amp;ento=0oCglydXcyNzc2MTkYAioJcnV3Mjc3ODIyahXQodC10YDQsNGPINGI0LXQudC60LByEtCg0LXQttC40YHRgdGR0YDRi4DY0mQ" \t "_self" </w:instrText>
      </w:r>
      <w:r w:rsidR="00BC679E" w:rsidRPr="002F2BC8">
        <w:rPr>
          <w:rFonts w:ascii="Times New Roman" w:hAnsi="Times New Roman"/>
          <w:bCs/>
          <w:sz w:val="25"/>
          <w:szCs w:val="25"/>
          <w:lang w:eastAsia="ru-RU"/>
        </w:rPr>
        <w:fldChar w:fldCharType="separate"/>
      </w:r>
      <w:r w:rsidRPr="002F2BC8">
        <w:rPr>
          <w:rFonts w:ascii="Times New Roman" w:hAnsi="Times New Roman"/>
          <w:bCs/>
          <w:sz w:val="25"/>
          <w:szCs w:val="25"/>
          <w:lang w:eastAsia="ru-RU"/>
        </w:rPr>
        <w:t>В.Полковников</w:t>
      </w:r>
      <w:proofErr w:type="spellEnd"/>
      <w:r w:rsidR="00BC679E" w:rsidRPr="002F2BC8">
        <w:rPr>
          <w:rFonts w:ascii="Times New Roman" w:hAnsi="Times New Roman"/>
          <w:bCs/>
          <w:sz w:val="25"/>
          <w:szCs w:val="25"/>
          <w:lang w:eastAsia="ru-RU"/>
        </w:rPr>
        <w:fldChar w:fldCharType="end"/>
      </w:r>
      <w:r w:rsidRPr="002F2BC8">
        <w:rPr>
          <w:rFonts w:ascii="Times New Roman" w:hAnsi="Times New Roman"/>
          <w:bCs/>
          <w:sz w:val="25"/>
          <w:szCs w:val="25"/>
          <w:lang w:eastAsia="ru-RU"/>
        </w:rPr>
        <w:t>, 1948.</w:t>
      </w:r>
    </w:p>
    <w:p w14:paraId="1815BF54"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Фильм «Золушка», студия «Союзмультфильм», режиссер </w:t>
      </w:r>
      <w:hyperlink r:id="rId36" w:tgtFrame="_self" w:history="1">
        <w:r w:rsidRPr="002F2BC8">
          <w:rPr>
            <w:rFonts w:ascii="Times New Roman" w:hAnsi="Times New Roman"/>
            <w:bCs/>
            <w:sz w:val="25"/>
            <w:szCs w:val="25"/>
            <w:lang w:eastAsia="ru-RU"/>
          </w:rPr>
          <w:t xml:space="preserve">И. </w:t>
        </w:r>
        <w:proofErr w:type="spellStart"/>
        <w:r w:rsidRPr="002F2BC8">
          <w:rPr>
            <w:rFonts w:ascii="Times New Roman" w:hAnsi="Times New Roman"/>
            <w:bCs/>
            <w:sz w:val="25"/>
            <w:szCs w:val="25"/>
            <w:lang w:eastAsia="ru-RU"/>
          </w:rPr>
          <w:t>Аксенчук</w:t>
        </w:r>
        <w:proofErr w:type="spellEnd"/>
      </w:hyperlink>
      <w:r w:rsidRPr="002F2BC8">
        <w:rPr>
          <w:rFonts w:ascii="Times New Roman" w:hAnsi="Times New Roman"/>
          <w:bCs/>
          <w:sz w:val="25"/>
          <w:szCs w:val="25"/>
          <w:lang w:eastAsia="ru-RU"/>
        </w:rPr>
        <w:t>, 1979.</w:t>
      </w:r>
    </w:p>
    <w:p w14:paraId="1559C891" w14:textId="77777777" w:rsidR="0094382F" w:rsidRPr="002F2BC8" w:rsidRDefault="0094382F" w:rsidP="00742C6D">
      <w:pPr>
        <w:spacing w:after="0" w:line="240" w:lineRule="auto"/>
        <w:rPr>
          <w:rFonts w:ascii="Times New Roman" w:hAnsi="Times New Roman"/>
          <w:bCs/>
          <w:sz w:val="25"/>
          <w:szCs w:val="25"/>
          <w:lang w:eastAsia="ru-RU"/>
        </w:rPr>
      </w:pPr>
      <w:r w:rsidRPr="002F2BC8">
        <w:rPr>
          <w:rFonts w:ascii="Times New Roman" w:hAnsi="Times New Roman"/>
          <w:bCs/>
          <w:sz w:val="25"/>
          <w:szCs w:val="25"/>
          <w:lang w:eastAsia="ru-RU"/>
        </w:rPr>
        <w:t xml:space="preserve">Фильм «Новогодняя сказка», студия «Союзмультфильм», режиссёр </w:t>
      </w:r>
      <w:hyperlink r:id="rId37" w:tgtFrame="_self" w:history="1">
        <w:proofErr w:type="spellStart"/>
        <w:r w:rsidRPr="002F2BC8">
          <w:rPr>
            <w:rFonts w:ascii="Times New Roman" w:hAnsi="Times New Roman"/>
            <w:bCs/>
            <w:sz w:val="25"/>
            <w:szCs w:val="25"/>
            <w:lang w:eastAsia="ru-RU"/>
          </w:rPr>
          <w:t>В.Дегтярев</w:t>
        </w:r>
        <w:proofErr w:type="spellEnd"/>
      </w:hyperlink>
      <w:r w:rsidRPr="002F2BC8">
        <w:rPr>
          <w:rFonts w:ascii="Times New Roman" w:hAnsi="Times New Roman"/>
          <w:bCs/>
          <w:sz w:val="25"/>
          <w:szCs w:val="25"/>
          <w:lang w:eastAsia="ru-RU"/>
        </w:rPr>
        <w:t>, 1972.</w:t>
      </w:r>
    </w:p>
    <w:p w14:paraId="30702E5B" w14:textId="77777777" w:rsidR="0094382F" w:rsidRPr="002F2BC8" w:rsidRDefault="0094382F" w:rsidP="00742C6D">
      <w:pPr>
        <w:spacing w:after="0" w:line="240" w:lineRule="auto"/>
        <w:rPr>
          <w:rFonts w:ascii="Times New Roman" w:hAnsi="Times New Roman"/>
          <w:bCs/>
          <w:sz w:val="25"/>
          <w:szCs w:val="25"/>
          <w:lang w:eastAsia="ru-RU"/>
        </w:rPr>
      </w:pPr>
      <w:r w:rsidRPr="002F2BC8">
        <w:rPr>
          <w:rFonts w:ascii="Times New Roman" w:hAnsi="Times New Roman"/>
          <w:bCs/>
          <w:sz w:val="25"/>
          <w:szCs w:val="25"/>
          <w:lang w:eastAsia="ru-RU"/>
        </w:rPr>
        <w:t xml:space="preserve">Фильм «Серебряное копытце», студия  Союзмультфильм, режиссёр </w:t>
      </w:r>
      <w:hyperlink r:id="rId38" w:tgtFrame="_self" w:history="1">
        <w:proofErr w:type="spellStart"/>
        <w:r w:rsidRPr="002F2BC8">
          <w:rPr>
            <w:rFonts w:ascii="Times New Roman" w:hAnsi="Times New Roman"/>
            <w:bCs/>
            <w:sz w:val="25"/>
            <w:szCs w:val="25"/>
            <w:lang w:eastAsia="ru-RU"/>
          </w:rPr>
          <w:t>Г.Сокольский</w:t>
        </w:r>
        <w:proofErr w:type="spellEnd"/>
      </w:hyperlink>
      <w:r w:rsidRPr="002F2BC8">
        <w:rPr>
          <w:rFonts w:ascii="Times New Roman" w:hAnsi="Times New Roman"/>
          <w:bCs/>
          <w:sz w:val="25"/>
          <w:szCs w:val="25"/>
          <w:lang w:eastAsia="ru-RU"/>
        </w:rPr>
        <w:t>, 1977.</w:t>
      </w:r>
    </w:p>
    <w:p w14:paraId="5AAF1E11" w14:textId="77777777" w:rsidR="0094382F" w:rsidRPr="002F2BC8" w:rsidRDefault="0094382F" w:rsidP="00742C6D">
      <w:pPr>
        <w:spacing w:after="0" w:line="240" w:lineRule="auto"/>
        <w:rPr>
          <w:rFonts w:ascii="Times New Roman" w:hAnsi="Times New Roman"/>
          <w:bCs/>
          <w:sz w:val="25"/>
          <w:szCs w:val="25"/>
          <w:lang w:eastAsia="ru-RU"/>
        </w:rPr>
      </w:pPr>
      <w:r w:rsidRPr="002F2BC8">
        <w:rPr>
          <w:rFonts w:ascii="Times New Roman" w:hAnsi="Times New Roman"/>
          <w:sz w:val="25"/>
          <w:szCs w:val="25"/>
          <w:lang w:eastAsia="ru-RU"/>
        </w:rPr>
        <w:lastRenderedPageBreak/>
        <w:t xml:space="preserve">Фильм «Сказка  сказок»*, </w:t>
      </w:r>
      <w:r w:rsidRPr="002F2BC8">
        <w:rPr>
          <w:rFonts w:ascii="Times New Roman" w:hAnsi="Times New Roman"/>
          <w:bCs/>
          <w:sz w:val="25"/>
          <w:szCs w:val="25"/>
          <w:lang w:eastAsia="ru-RU"/>
        </w:rPr>
        <w:t>студия «Союзмультфильм», режиссер</w:t>
      </w:r>
      <w:r w:rsidRPr="002F2BC8">
        <w:rPr>
          <w:rFonts w:ascii="Times New Roman" w:hAnsi="Times New Roman"/>
          <w:sz w:val="25"/>
          <w:szCs w:val="25"/>
          <w:lang w:eastAsia="ru-RU"/>
        </w:rPr>
        <w:t xml:space="preserve"> </w:t>
      </w:r>
      <w:proofErr w:type="spellStart"/>
      <w:r w:rsidRPr="002F2BC8">
        <w:rPr>
          <w:rFonts w:ascii="Times New Roman" w:hAnsi="Times New Roman"/>
          <w:sz w:val="25"/>
          <w:szCs w:val="25"/>
          <w:lang w:eastAsia="ru-RU"/>
        </w:rPr>
        <w:t>Ю.Норштейн</w:t>
      </w:r>
      <w:proofErr w:type="spellEnd"/>
      <w:r w:rsidRPr="002F2BC8">
        <w:rPr>
          <w:rFonts w:ascii="Times New Roman" w:hAnsi="Times New Roman"/>
          <w:sz w:val="25"/>
          <w:szCs w:val="25"/>
          <w:lang w:eastAsia="ru-RU"/>
        </w:rPr>
        <w:t xml:space="preserve">, 1979. </w:t>
      </w:r>
      <w:r w:rsidRPr="002F2BC8">
        <w:rPr>
          <w:rFonts w:ascii="Times New Roman" w:hAnsi="Times New Roman"/>
          <w:bCs/>
          <w:sz w:val="25"/>
          <w:szCs w:val="25"/>
          <w:lang w:eastAsia="ru-RU"/>
        </w:rPr>
        <w:t xml:space="preserve">Фильм «Щелкунчик», студия «Союзмультфильм», режиссер </w:t>
      </w:r>
      <w:hyperlink r:id="rId39" w:tgtFrame="_self" w:history="1">
        <w:r w:rsidRPr="002F2BC8">
          <w:rPr>
            <w:rFonts w:ascii="Times New Roman" w:hAnsi="Times New Roman"/>
            <w:bCs/>
            <w:sz w:val="25"/>
            <w:szCs w:val="25"/>
            <w:lang w:eastAsia="ru-RU"/>
          </w:rPr>
          <w:t>Б.Степанцев</w:t>
        </w:r>
      </w:hyperlink>
      <w:r w:rsidRPr="002F2BC8">
        <w:rPr>
          <w:rFonts w:ascii="Times New Roman" w:hAnsi="Times New Roman"/>
          <w:bCs/>
          <w:sz w:val="25"/>
          <w:szCs w:val="25"/>
          <w:lang w:eastAsia="ru-RU"/>
        </w:rPr>
        <w:t>,1973.</w:t>
      </w:r>
    </w:p>
    <w:p w14:paraId="0B21572F" w14:textId="77777777" w:rsidR="0094382F" w:rsidRPr="002F2BC8" w:rsidRDefault="0094382F" w:rsidP="00742C6D">
      <w:pPr>
        <w:spacing w:after="0" w:line="240" w:lineRule="auto"/>
        <w:rPr>
          <w:rFonts w:ascii="Times New Roman" w:hAnsi="Times New Roman"/>
          <w:bCs/>
          <w:sz w:val="25"/>
          <w:szCs w:val="25"/>
          <w:lang w:eastAsia="ru-RU"/>
        </w:rPr>
      </w:pPr>
      <w:r w:rsidRPr="002F2BC8">
        <w:rPr>
          <w:rFonts w:ascii="Times New Roman" w:hAnsi="Times New Roman"/>
          <w:bCs/>
          <w:sz w:val="25"/>
          <w:szCs w:val="25"/>
          <w:lang w:eastAsia="ru-RU"/>
        </w:rPr>
        <w:t xml:space="preserve">Фильм «Гуси-лебеди», студия  Союзмультфильм, режиссёры </w:t>
      </w:r>
      <w:hyperlink r:id="rId40" w:tgtFrame="_self" w:history="1">
        <w:proofErr w:type="spellStart"/>
        <w:r w:rsidRPr="002F2BC8">
          <w:rPr>
            <w:rFonts w:ascii="Times New Roman" w:hAnsi="Times New Roman"/>
            <w:bCs/>
            <w:sz w:val="25"/>
            <w:szCs w:val="25"/>
            <w:lang w:eastAsia="ru-RU"/>
          </w:rPr>
          <w:t>И.Иванов</w:t>
        </w:r>
        <w:proofErr w:type="spellEnd"/>
        <w:r w:rsidRPr="002F2BC8">
          <w:rPr>
            <w:rFonts w:ascii="Times New Roman" w:hAnsi="Times New Roman"/>
            <w:bCs/>
            <w:sz w:val="25"/>
            <w:szCs w:val="25"/>
            <w:lang w:eastAsia="ru-RU"/>
          </w:rPr>
          <w:t>-Вано</w:t>
        </w:r>
      </w:hyperlink>
      <w:r w:rsidRPr="002F2BC8">
        <w:rPr>
          <w:rFonts w:ascii="Times New Roman" w:hAnsi="Times New Roman"/>
          <w:bCs/>
          <w:sz w:val="25"/>
          <w:szCs w:val="25"/>
          <w:lang w:eastAsia="ru-RU"/>
        </w:rPr>
        <w:t>, </w:t>
      </w:r>
      <w:proofErr w:type="spellStart"/>
      <w:r w:rsidR="00BC679E" w:rsidRPr="002F2BC8">
        <w:rPr>
          <w:rFonts w:ascii="Times New Roman" w:hAnsi="Times New Roman"/>
          <w:bCs/>
          <w:sz w:val="25"/>
          <w:szCs w:val="25"/>
          <w:lang w:eastAsia="ru-RU"/>
        </w:rPr>
        <w:fldChar w:fldCharType="begin"/>
      </w:r>
      <w:r w:rsidR="00BC679E" w:rsidRPr="002F2BC8">
        <w:rPr>
          <w:rFonts w:ascii="Times New Roman" w:hAnsi="Times New Roman"/>
          <w:bCs/>
          <w:sz w:val="25"/>
          <w:szCs w:val="25"/>
          <w:lang w:eastAsia="ru-RU"/>
        </w:rPr>
        <w:instrText xml:space="preserve"> HYPERLINK "https://yandex.ru/search/?text=%D0%90%D0%BB%D0%B5%D0%BA%D1%81%D0%B0%D0%BD%D0%B4%D1%80%D0%B0%20%D0%A1%D0%BD%D0%B5%D0%B6%D0%BA%D0%BE-%D0%91%D0%BB%D0%BE%D1%86%D0%BA%D0%B0%D1%8F&amp;clid=2270455&amp;win=353&amp;lr=10758&amp;noreask=1&amp;ento=0oCglydXcyNzczNTYYAioKcnV3MjEyODA2MWoV0JPRg9GB0Lgt0LvQtdCx0LXQtNC4chLQoNC10LbQuNGB0YHRkdGA0Yss-ehE" \t "_self" </w:instrText>
      </w:r>
      <w:r w:rsidR="00BC679E" w:rsidRPr="002F2BC8">
        <w:rPr>
          <w:rFonts w:ascii="Times New Roman" w:hAnsi="Times New Roman"/>
          <w:bCs/>
          <w:sz w:val="25"/>
          <w:szCs w:val="25"/>
          <w:lang w:eastAsia="ru-RU"/>
        </w:rPr>
        <w:fldChar w:fldCharType="separate"/>
      </w:r>
      <w:r w:rsidRPr="002F2BC8">
        <w:rPr>
          <w:rFonts w:ascii="Times New Roman" w:hAnsi="Times New Roman"/>
          <w:bCs/>
          <w:sz w:val="25"/>
          <w:szCs w:val="25"/>
          <w:lang w:eastAsia="ru-RU"/>
        </w:rPr>
        <w:t>А.Снежко-Блоцкая</w:t>
      </w:r>
      <w:proofErr w:type="spellEnd"/>
      <w:r w:rsidR="00BC679E" w:rsidRPr="002F2BC8">
        <w:rPr>
          <w:rFonts w:ascii="Times New Roman" w:hAnsi="Times New Roman"/>
          <w:bCs/>
          <w:sz w:val="25"/>
          <w:szCs w:val="25"/>
          <w:lang w:eastAsia="ru-RU"/>
        </w:rPr>
        <w:fldChar w:fldCharType="end"/>
      </w:r>
      <w:r w:rsidRPr="002F2BC8">
        <w:rPr>
          <w:rFonts w:ascii="Times New Roman" w:hAnsi="Times New Roman"/>
          <w:bCs/>
          <w:sz w:val="25"/>
          <w:szCs w:val="25"/>
          <w:lang w:eastAsia="ru-RU"/>
        </w:rPr>
        <w:t>,   1949.</w:t>
      </w:r>
    </w:p>
    <w:p w14:paraId="191A53DC"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bCs/>
          <w:sz w:val="25"/>
          <w:szCs w:val="25"/>
          <w:lang w:eastAsia="ru-RU"/>
        </w:rPr>
        <w:t xml:space="preserve">Цикл фильмов «Приключение Незнайки и его друзей», студия « ТО Экран», режиссер коллектив авторов, 1971-1973.  </w:t>
      </w:r>
    </w:p>
    <w:p w14:paraId="220FD1BA"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Сериал «Простоквашино» и «Возвращение в Простоквашино» (2 сезона), студия «Союзмультфильм», режиссеры: коллектив авторов, 2018.</w:t>
      </w:r>
    </w:p>
    <w:p w14:paraId="53ED85E4"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Сериал «</w:t>
      </w:r>
      <w:proofErr w:type="spellStart"/>
      <w:r w:rsidRPr="002F2BC8">
        <w:rPr>
          <w:rFonts w:ascii="Times New Roman" w:hAnsi="Times New Roman"/>
          <w:bCs/>
          <w:sz w:val="25"/>
          <w:szCs w:val="25"/>
          <w:lang w:eastAsia="ru-RU"/>
        </w:rPr>
        <w:t>Смешарики</w:t>
      </w:r>
      <w:proofErr w:type="spellEnd"/>
      <w:r w:rsidRPr="002F2BC8">
        <w:rPr>
          <w:rFonts w:ascii="Times New Roman" w:hAnsi="Times New Roman"/>
          <w:bCs/>
          <w:sz w:val="25"/>
          <w:szCs w:val="25"/>
          <w:lang w:eastAsia="ru-RU"/>
        </w:rPr>
        <w:t>», студии «Петербург», «</w:t>
      </w:r>
      <w:proofErr w:type="spellStart"/>
      <w:r w:rsidRPr="002F2BC8">
        <w:rPr>
          <w:rFonts w:ascii="Times New Roman" w:hAnsi="Times New Roman"/>
          <w:bCs/>
          <w:sz w:val="25"/>
          <w:szCs w:val="25"/>
          <w:lang w:eastAsia="ru-RU"/>
        </w:rPr>
        <w:t>Мастерфильм</w:t>
      </w:r>
      <w:proofErr w:type="spellEnd"/>
      <w:r w:rsidRPr="002F2BC8">
        <w:rPr>
          <w:rFonts w:ascii="Times New Roman" w:hAnsi="Times New Roman"/>
          <w:bCs/>
          <w:sz w:val="25"/>
          <w:szCs w:val="25"/>
          <w:lang w:eastAsia="ru-RU"/>
        </w:rPr>
        <w:t xml:space="preserve">», коллектив авторов, 2004. </w:t>
      </w:r>
    </w:p>
    <w:p w14:paraId="5A3653F1"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Сериал «Домовенок Кузя», студия ТО «Экран», режиссер А. Зябликова, 2000 – 2002.</w:t>
      </w:r>
    </w:p>
    <w:p w14:paraId="713F35C4"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Сериал «Ну, погоди!», студия «Союзмультфильм», режиссер В. Котеночкин, 1969. </w:t>
      </w:r>
    </w:p>
    <w:p w14:paraId="20FE8BA7"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Сериал «Маша и медведь» (6 сезонов), студия «</w:t>
      </w:r>
      <w:proofErr w:type="spellStart"/>
      <w:r w:rsidRPr="002F2BC8">
        <w:rPr>
          <w:rFonts w:ascii="Times New Roman" w:hAnsi="Times New Roman"/>
          <w:bCs/>
          <w:sz w:val="25"/>
          <w:szCs w:val="25"/>
          <w:lang w:eastAsia="ru-RU"/>
        </w:rPr>
        <w:t>Анимаккорд</w:t>
      </w:r>
      <w:proofErr w:type="spellEnd"/>
      <w:r w:rsidRPr="002F2BC8">
        <w:rPr>
          <w:rFonts w:ascii="Times New Roman" w:hAnsi="Times New Roman"/>
          <w:bCs/>
          <w:sz w:val="25"/>
          <w:szCs w:val="25"/>
          <w:lang w:eastAsia="ru-RU"/>
        </w:rPr>
        <w:t>», режиссеры О. Кузовков, О. Ужинов, 2009-2022.</w:t>
      </w:r>
    </w:p>
    <w:p w14:paraId="60404B6D"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Сериал «</w:t>
      </w:r>
      <w:proofErr w:type="spellStart"/>
      <w:r w:rsidRPr="002F2BC8">
        <w:rPr>
          <w:rFonts w:ascii="Times New Roman" w:hAnsi="Times New Roman"/>
          <w:bCs/>
          <w:sz w:val="25"/>
          <w:szCs w:val="25"/>
          <w:lang w:eastAsia="ru-RU"/>
        </w:rPr>
        <w:t>Фиксики</w:t>
      </w:r>
      <w:proofErr w:type="spellEnd"/>
      <w:r w:rsidRPr="002F2BC8">
        <w:rPr>
          <w:rFonts w:ascii="Times New Roman" w:hAnsi="Times New Roman"/>
          <w:bCs/>
          <w:sz w:val="25"/>
          <w:szCs w:val="25"/>
          <w:lang w:eastAsia="ru-RU"/>
        </w:rPr>
        <w:t xml:space="preserve">» (4 сезона), компания «Аэроплан», режиссер </w:t>
      </w:r>
      <w:proofErr w:type="spellStart"/>
      <w:r w:rsidRPr="002F2BC8">
        <w:rPr>
          <w:rFonts w:ascii="Times New Roman" w:hAnsi="Times New Roman"/>
          <w:bCs/>
          <w:sz w:val="25"/>
          <w:szCs w:val="25"/>
          <w:lang w:eastAsia="ru-RU"/>
        </w:rPr>
        <w:t>В.Бедошвили</w:t>
      </w:r>
      <w:proofErr w:type="spellEnd"/>
      <w:r w:rsidRPr="002F2BC8">
        <w:rPr>
          <w:rFonts w:ascii="Times New Roman" w:hAnsi="Times New Roman"/>
          <w:bCs/>
          <w:sz w:val="25"/>
          <w:szCs w:val="25"/>
          <w:lang w:eastAsia="ru-RU"/>
        </w:rPr>
        <w:t>, 2010.</w:t>
      </w:r>
      <w:r w:rsidRPr="002F2BC8">
        <w:rPr>
          <w:rFonts w:ascii="Times New Roman" w:hAnsi="Times New Roman"/>
          <w:bCs/>
          <w:sz w:val="25"/>
          <w:szCs w:val="25"/>
          <w:lang w:eastAsia="ru-RU"/>
        </w:rPr>
        <w:br/>
        <w:t xml:space="preserve">Сериал «Оранжевая корова» (1 сезон), студия  Союзмультфильм, режиссер </w:t>
      </w:r>
      <w:proofErr w:type="spellStart"/>
      <w:r w:rsidRPr="002F2BC8">
        <w:rPr>
          <w:rFonts w:ascii="Times New Roman" w:hAnsi="Times New Roman"/>
          <w:bCs/>
          <w:sz w:val="25"/>
          <w:szCs w:val="25"/>
          <w:lang w:eastAsia="ru-RU"/>
        </w:rPr>
        <w:t>Е.Ернова</w:t>
      </w:r>
      <w:proofErr w:type="spellEnd"/>
    </w:p>
    <w:p w14:paraId="1D9A728F"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Сериал «</w:t>
      </w:r>
      <w:proofErr w:type="spellStart"/>
      <w:r w:rsidRPr="002F2BC8">
        <w:rPr>
          <w:rFonts w:ascii="Times New Roman" w:hAnsi="Times New Roman"/>
          <w:bCs/>
          <w:sz w:val="25"/>
          <w:szCs w:val="25"/>
          <w:lang w:eastAsia="ru-RU"/>
        </w:rPr>
        <w:t>Монсики</w:t>
      </w:r>
      <w:proofErr w:type="spellEnd"/>
      <w:r w:rsidRPr="002F2BC8">
        <w:rPr>
          <w:rFonts w:ascii="Times New Roman" w:hAnsi="Times New Roman"/>
          <w:bCs/>
          <w:sz w:val="25"/>
          <w:szCs w:val="25"/>
          <w:lang w:eastAsia="ru-RU"/>
        </w:rPr>
        <w:t xml:space="preserve">» (2 сезона), студия «Рики», режиссёр </w:t>
      </w:r>
      <w:proofErr w:type="spellStart"/>
      <w:r w:rsidRPr="002F2BC8">
        <w:rPr>
          <w:rFonts w:ascii="Times New Roman" w:hAnsi="Times New Roman"/>
          <w:bCs/>
          <w:sz w:val="25"/>
          <w:szCs w:val="25"/>
          <w:lang w:eastAsia="ru-RU"/>
        </w:rPr>
        <w:t>А.Бахурин</w:t>
      </w:r>
      <w:proofErr w:type="spellEnd"/>
      <w:r w:rsidRPr="002F2BC8">
        <w:rPr>
          <w:rFonts w:ascii="Times New Roman" w:hAnsi="Times New Roman"/>
          <w:bCs/>
          <w:sz w:val="25"/>
          <w:szCs w:val="25"/>
          <w:lang w:eastAsia="ru-RU"/>
        </w:rPr>
        <w:t> </w:t>
      </w:r>
    </w:p>
    <w:p w14:paraId="4929A93F"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Сериал «</w:t>
      </w:r>
      <w:proofErr w:type="spellStart"/>
      <w:r w:rsidRPr="002F2BC8">
        <w:rPr>
          <w:rFonts w:ascii="Times New Roman" w:hAnsi="Times New Roman"/>
          <w:bCs/>
          <w:sz w:val="25"/>
          <w:szCs w:val="25"/>
          <w:lang w:eastAsia="ru-RU"/>
        </w:rPr>
        <w:t>Смешарики</w:t>
      </w:r>
      <w:proofErr w:type="spellEnd"/>
      <w:r w:rsidRPr="002F2BC8">
        <w:rPr>
          <w:rFonts w:ascii="Times New Roman" w:hAnsi="Times New Roman"/>
          <w:bCs/>
          <w:sz w:val="25"/>
          <w:szCs w:val="25"/>
          <w:lang w:eastAsia="ru-RU"/>
        </w:rPr>
        <w:t xml:space="preserve">. ПИН-КОД», студия «Рики», режиссёры: </w:t>
      </w:r>
      <w:hyperlink r:id="rId41" w:history="1">
        <w:proofErr w:type="spellStart"/>
        <w:r w:rsidRPr="002F2BC8">
          <w:rPr>
            <w:rFonts w:ascii="Times New Roman" w:hAnsi="Times New Roman"/>
            <w:bCs/>
            <w:sz w:val="25"/>
            <w:szCs w:val="25"/>
            <w:lang w:eastAsia="ru-RU"/>
          </w:rPr>
          <w:t>Р.Соколов</w:t>
        </w:r>
        <w:proofErr w:type="spellEnd"/>
      </w:hyperlink>
      <w:r w:rsidRPr="002F2BC8">
        <w:rPr>
          <w:rFonts w:ascii="Times New Roman" w:hAnsi="Times New Roman"/>
          <w:bCs/>
          <w:sz w:val="25"/>
          <w:szCs w:val="25"/>
          <w:lang w:eastAsia="ru-RU"/>
        </w:rPr>
        <w:t xml:space="preserve">, </w:t>
      </w:r>
      <w:hyperlink r:id="rId42" w:history="1">
        <w:r w:rsidRPr="002F2BC8">
          <w:rPr>
            <w:rFonts w:ascii="Times New Roman" w:hAnsi="Times New Roman"/>
            <w:bCs/>
            <w:sz w:val="25"/>
            <w:szCs w:val="25"/>
            <w:lang w:eastAsia="ru-RU"/>
          </w:rPr>
          <w:t>А. Горбунов</w:t>
        </w:r>
      </w:hyperlink>
      <w:r w:rsidRPr="002F2BC8">
        <w:rPr>
          <w:rFonts w:ascii="Times New Roman" w:hAnsi="Times New Roman"/>
          <w:bCs/>
          <w:sz w:val="25"/>
          <w:szCs w:val="25"/>
          <w:lang w:eastAsia="ru-RU"/>
        </w:rPr>
        <w:t xml:space="preserve">, </w:t>
      </w:r>
      <w:hyperlink r:id="rId43" w:history="1">
        <w:r w:rsidRPr="002F2BC8">
          <w:rPr>
            <w:rFonts w:ascii="Times New Roman" w:hAnsi="Times New Roman"/>
            <w:bCs/>
            <w:sz w:val="25"/>
            <w:szCs w:val="25"/>
            <w:lang w:eastAsia="ru-RU"/>
          </w:rPr>
          <w:t>Д. Сулейманов</w:t>
        </w:r>
      </w:hyperlink>
      <w:r w:rsidRPr="002F2BC8">
        <w:rPr>
          <w:rFonts w:ascii="Times New Roman" w:hAnsi="Times New Roman"/>
          <w:bCs/>
          <w:sz w:val="25"/>
          <w:szCs w:val="25"/>
          <w:lang w:eastAsia="ru-RU"/>
        </w:rPr>
        <w:t xml:space="preserve"> и др.</w:t>
      </w:r>
    </w:p>
    <w:p w14:paraId="5E4EB2CC"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Сериал «Зебра в клеточку» (1 сезон), студия «Союзмультфильм», режиссер </w:t>
      </w:r>
      <w:hyperlink r:id="rId44" w:tgtFrame="_self" w:history="1">
        <w:r w:rsidRPr="002F2BC8">
          <w:rPr>
            <w:rFonts w:ascii="Times New Roman" w:hAnsi="Times New Roman"/>
            <w:bCs/>
            <w:sz w:val="25"/>
            <w:szCs w:val="25"/>
            <w:lang w:eastAsia="ru-RU"/>
          </w:rPr>
          <w:t>А. Алексеев</w:t>
        </w:r>
      </w:hyperlink>
      <w:r w:rsidRPr="002F2BC8">
        <w:rPr>
          <w:rFonts w:ascii="Times New Roman" w:hAnsi="Times New Roman"/>
          <w:bCs/>
          <w:sz w:val="25"/>
          <w:szCs w:val="25"/>
          <w:lang w:eastAsia="ru-RU"/>
        </w:rPr>
        <w:t>, А. Борисова, М. Куликов, </w:t>
      </w:r>
      <w:proofErr w:type="spellStart"/>
      <w:r w:rsidRPr="002F2BC8">
        <w:rPr>
          <w:rFonts w:ascii="Times New Roman" w:hAnsi="Times New Roman"/>
          <w:bCs/>
          <w:sz w:val="25"/>
          <w:szCs w:val="25"/>
          <w:lang w:eastAsia="ru-RU"/>
        </w:rPr>
        <w:t>А.Золотарева</w:t>
      </w:r>
      <w:proofErr w:type="spellEnd"/>
      <w:r w:rsidRPr="002F2BC8">
        <w:rPr>
          <w:rFonts w:ascii="Times New Roman" w:hAnsi="Times New Roman"/>
          <w:bCs/>
          <w:sz w:val="25"/>
          <w:szCs w:val="25"/>
          <w:lang w:eastAsia="ru-RU"/>
        </w:rPr>
        <w:t>, 2020.</w:t>
      </w:r>
    </w:p>
    <w:p w14:paraId="0C2E1EF1"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Полнометражный анимационный фильм «Снежная королева», студия «Союзмультфильм», режиссёр </w:t>
      </w:r>
      <w:hyperlink r:id="rId45" w:history="1">
        <w:proofErr w:type="spellStart"/>
        <w:r w:rsidRPr="002F2BC8">
          <w:rPr>
            <w:rFonts w:ascii="Times New Roman" w:hAnsi="Times New Roman"/>
            <w:bCs/>
            <w:sz w:val="25"/>
            <w:szCs w:val="25"/>
            <w:lang w:eastAsia="ru-RU"/>
          </w:rPr>
          <w:t>Л.Атаманов</w:t>
        </w:r>
        <w:proofErr w:type="spellEnd"/>
      </w:hyperlink>
      <w:r w:rsidRPr="002F2BC8">
        <w:rPr>
          <w:rFonts w:ascii="Times New Roman" w:hAnsi="Times New Roman"/>
          <w:bCs/>
          <w:sz w:val="25"/>
          <w:szCs w:val="25"/>
          <w:lang w:eastAsia="ru-RU"/>
        </w:rPr>
        <w:t>, 1957.</w:t>
      </w:r>
    </w:p>
    <w:p w14:paraId="6065CD6E" w14:textId="77777777" w:rsidR="0094382F" w:rsidRPr="002F2BC8" w:rsidRDefault="0094382F" w:rsidP="00742C6D">
      <w:pPr>
        <w:spacing w:after="0" w:line="240" w:lineRule="auto"/>
        <w:rPr>
          <w:rFonts w:ascii="Times New Roman" w:hAnsi="Times New Roman"/>
          <w:bCs/>
          <w:sz w:val="25"/>
          <w:szCs w:val="25"/>
          <w:lang w:eastAsia="ru-RU"/>
        </w:rPr>
      </w:pPr>
      <w:r w:rsidRPr="002F2BC8">
        <w:rPr>
          <w:rFonts w:ascii="Times New Roman" w:hAnsi="Times New Roman"/>
          <w:bCs/>
          <w:sz w:val="25"/>
          <w:szCs w:val="25"/>
          <w:lang w:eastAsia="ru-RU"/>
        </w:rPr>
        <w:t xml:space="preserve">Полнометражный анимационный фильм «Аленький цветочек», студия «Союзмультфильм», режиссер </w:t>
      </w:r>
      <w:hyperlink r:id="rId46" w:tgtFrame="_self" w:history="1">
        <w:proofErr w:type="spellStart"/>
        <w:r w:rsidRPr="002F2BC8">
          <w:rPr>
            <w:rFonts w:ascii="Times New Roman" w:hAnsi="Times New Roman"/>
            <w:bCs/>
            <w:sz w:val="25"/>
            <w:szCs w:val="25"/>
            <w:lang w:eastAsia="ru-RU"/>
          </w:rPr>
          <w:t>Л.Атаманов</w:t>
        </w:r>
        <w:proofErr w:type="spellEnd"/>
      </w:hyperlink>
      <w:r w:rsidRPr="002F2BC8">
        <w:rPr>
          <w:rFonts w:ascii="Times New Roman" w:hAnsi="Times New Roman"/>
          <w:bCs/>
          <w:sz w:val="25"/>
          <w:szCs w:val="25"/>
          <w:lang w:eastAsia="ru-RU"/>
        </w:rPr>
        <w:t>, 1952.</w:t>
      </w:r>
    </w:p>
    <w:p w14:paraId="3C86D28C" w14:textId="77777777" w:rsidR="0094382F" w:rsidRPr="002F2BC8" w:rsidRDefault="0094382F" w:rsidP="00742C6D">
      <w:pPr>
        <w:spacing w:after="0" w:line="240" w:lineRule="auto"/>
        <w:jc w:val="both"/>
        <w:rPr>
          <w:rFonts w:ascii="Times New Roman" w:hAnsi="Times New Roman"/>
          <w:sz w:val="25"/>
          <w:szCs w:val="25"/>
          <w:lang w:eastAsia="ru-RU"/>
        </w:rPr>
      </w:pPr>
      <w:r w:rsidRPr="002F2BC8">
        <w:rPr>
          <w:rFonts w:ascii="Times New Roman" w:hAnsi="Times New Roman"/>
          <w:sz w:val="25"/>
          <w:szCs w:val="25"/>
          <w:lang w:eastAsia="ru-RU"/>
        </w:rPr>
        <w:t xml:space="preserve">Полнометражный анимационный фильм «Сказка о царе Салтане», студия «Союзмультфильм», режиссер И. Иванов-Вано, </w:t>
      </w:r>
      <w:proofErr w:type="spellStart"/>
      <w:r w:rsidRPr="002F2BC8">
        <w:rPr>
          <w:rFonts w:ascii="Times New Roman" w:hAnsi="Times New Roman"/>
          <w:sz w:val="25"/>
          <w:szCs w:val="25"/>
          <w:lang w:eastAsia="ru-RU"/>
        </w:rPr>
        <w:t>Л.Мильчин</w:t>
      </w:r>
      <w:proofErr w:type="spellEnd"/>
      <w:r w:rsidRPr="002F2BC8">
        <w:rPr>
          <w:rFonts w:ascii="Times New Roman" w:hAnsi="Times New Roman"/>
          <w:sz w:val="25"/>
          <w:szCs w:val="25"/>
          <w:lang w:eastAsia="ru-RU"/>
        </w:rPr>
        <w:t>, 1984.</w:t>
      </w:r>
    </w:p>
    <w:p w14:paraId="1B4819AE"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bCs/>
          <w:sz w:val="25"/>
          <w:szCs w:val="25"/>
          <w:lang w:eastAsia="ru-RU"/>
        </w:rPr>
        <w:t xml:space="preserve">Полнометражный анимационный фильм «Карлик Нос»* (6+), студии анимационного кино «Мельница» и кинокомпании «СТВ», режиссер </w:t>
      </w:r>
      <w:hyperlink r:id="rId47" w:tgtFrame="_self" w:history="1">
        <w:proofErr w:type="spellStart"/>
        <w:r w:rsidRPr="002F2BC8">
          <w:rPr>
            <w:rFonts w:ascii="Times New Roman" w:hAnsi="Times New Roman"/>
            <w:bCs/>
            <w:sz w:val="25"/>
            <w:szCs w:val="25"/>
            <w:lang w:eastAsia="ru-RU"/>
          </w:rPr>
          <w:t>И.Максимов</w:t>
        </w:r>
        <w:proofErr w:type="spellEnd"/>
      </w:hyperlink>
      <w:r w:rsidRPr="002F2BC8">
        <w:rPr>
          <w:rFonts w:ascii="Times New Roman" w:hAnsi="Times New Roman"/>
          <w:bCs/>
          <w:sz w:val="25"/>
          <w:szCs w:val="25"/>
          <w:lang w:eastAsia="ru-RU"/>
        </w:rPr>
        <w:t xml:space="preserve">, 2003. </w:t>
      </w:r>
    </w:p>
    <w:p w14:paraId="380DF35D"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Полнометражный анимационный фильм «Белка и Стрелка. Звёздные собаки», </w:t>
      </w:r>
      <w:hyperlink r:id="rId48" w:tooltip="Киностудия" w:history="1">
        <w:r w:rsidRPr="002F2BC8">
          <w:rPr>
            <w:rFonts w:ascii="Times New Roman" w:hAnsi="Times New Roman"/>
            <w:bCs/>
            <w:sz w:val="25"/>
            <w:szCs w:val="25"/>
            <w:lang w:eastAsia="ru-RU"/>
          </w:rPr>
          <w:t>киностудия</w:t>
        </w:r>
      </w:hyperlink>
      <w:r w:rsidRPr="002F2BC8">
        <w:rPr>
          <w:rFonts w:ascii="Times New Roman" w:hAnsi="Times New Roman"/>
          <w:bCs/>
          <w:sz w:val="25"/>
          <w:szCs w:val="25"/>
          <w:lang w:eastAsia="ru-RU"/>
        </w:rPr>
        <w:t xml:space="preserve"> «Центр национального фильма» и ООО «ЦНФ-Анима, режиссер </w:t>
      </w:r>
      <w:hyperlink r:id="rId49" w:history="1">
        <w:proofErr w:type="spellStart"/>
        <w:r w:rsidRPr="002F2BC8">
          <w:rPr>
            <w:rFonts w:ascii="Times New Roman" w:hAnsi="Times New Roman"/>
            <w:bCs/>
            <w:sz w:val="25"/>
            <w:szCs w:val="25"/>
            <w:lang w:eastAsia="ru-RU"/>
          </w:rPr>
          <w:t>С.Ушаков</w:t>
        </w:r>
        <w:proofErr w:type="spellEnd"/>
      </w:hyperlink>
      <w:r w:rsidRPr="002F2BC8">
        <w:rPr>
          <w:rFonts w:ascii="Times New Roman" w:hAnsi="Times New Roman"/>
          <w:bCs/>
          <w:sz w:val="25"/>
          <w:szCs w:val="25"/>
          <w:lang w:eastAsia="ru-RU"/>
        </w:rPr>
        <w:t xml:space="preserve">, </w:t>
      </w:r>
      <w:hyperlink r:id="rId50" w:tooltip="Евланникова, Инна Феликсовна" w:history="1">
        <w:proofErr w:type="spellStart"/>
        <w:r w:rsidRPr="002F2BC8">
          <w:rPr>
            <w:rFonts w:ascii="Times New Roman" w:hAnsi="Times New Roman"/>
            <w:bCs/>
            <w:sz w:val="25"/>
            <w:szCs w:val="25"/>
            <w:lang w:eastAsia="ru-RU"/>
          </w:rPr>
          <w:t>И.Евланникова</w:t>
        </w:r>
        <w:proofErr w:type="spellEnd"/>
      </w:hyperlink>
      <w:r w:rsidRPr="002F2BC8">
        <w:rPr>
          <w:rFonts w:ascii="Times New Roman" w:hAnsi="Times New Roman"/>
          <w:bCs/>
          <w:sz w:val="25"/>
          <w:szCs w:val="25"/>
          <w:lang w:eastAsia="ru-RU"/>
        </w:rPr>
        <w:t>, 2010.</w:t>
      </w:r>
      <w:r w:rsidRPr="002F2BC8">
        <w:rPr>
          <w:rFonts w:ascii="Times New Roman" w:hAnsi="Times New Roman"/>
          <w:bCs/>
          <w:i/>
          <w:sz w:val="25"/>
          <w:szCs w:val="25"/>
          <w:lang w:eastAsia="ru-RU"/>
        </w:rPr>
        <w:t xml:space="preserve"> </w:t>
      </w:r>
    </w:p>
    <w:p w14:paraId="0A3E17BF" w14:textId="77777777" w:rsidR="0094382F" w:rsidRPr="002F2BC8" w:rsidRDefault="0094382F" w:rsidP="00742C6D">
      <w:pPr>
        <w:spacing w:after="0" w:line="240" w:lineRule="auto"/>
        <w:jc w:val="both"/>
        <w:rPr>
          <w:rFonts w:ascii="Times New Roman" w:hAnsi="Times New Roman"/>
          <w:bCs/>
          <w:sz w:val="25"/>
          <w:szCs w:val="25"/>
          <w:lang w:eastAsia="ru-RU"/>
        </w:rPr>
      </w:pPr>
      <w:r w:rsidRPr="002F2BC8">
        <w:rPr>
          <w:rFonts w:ascii="Times New Roman" w:hAnsi="Times New Roman"/>
          <w:bCs/>
          <w:sz w:val="25"/>
          <w:szCs w:val="25"/>
          <w:lang w:eastAsia="ru-RU"/>
        </w:rPr>
        <w:t xml:space="preserve">Полнометражный анимационный фильм «Суворов: великое путешествие» (6+), студия «Союзмультфильм», режиссер </w:t>
      </w:r>
      <w:proofErr w:type="spellStart"/>
      <w:r w:rsidRPr="002F2BC8">
        <w:rPr>
          <w:rFonts w:ascii="Times New Roman" w:hAnsi="Times New Roman"/>
          <w:bCs/>
          <w:sz w:val="25"/>
          <w:szCs w:val="25"/>
          <w:lang w:eastAsia="ru-RU"/>
        </w:rPr>
        <w:t>Б.Чертков</w:t>
      </w:r>
      <w:proofErr w:type="spellEnd"/>
      <w:r w:rsidRPr="002F2BC8">
        <w:rPr>
          <w:rFonts w:ascii="Times New Roman" w:hAnsi="Times New Roman"/>
          <w:bCs/>
          <w:sz w:val="25"/>
          <w:szCs w:val="25"/>
          <w:lang w:eastAsia="ru-RU"/>
        </w:rPr>
        <w:t>, 2022.</w:t>
      </w:r>
    </w:p>
    <w:p w14:paraId="0B21AF84" w14:textId="77777777" w:rsidR="0094382F" w:rsidRPr="002F2BC8" w:rsidRDefault="0094382F" w:rsidP="00742C6D">
      <w:pPr>
        <w:spacing w:after="0" w:line="240" w:lineRule="auto"/>
        <w:rPr>
          <w:rFonts w:ascii="Times New Roman" w:hAnsi="Times New Roman"/>
          <w:bCs/>
          <w:color w:val="FF0000"/>
          <w:sz w:val="25"/>
          <w:szCs w:val="25"/>
          <w:lang w:eastAsia="ru-RU"/>
        </w:rPr>
      </w:pPr>
    </w:p>
    <w:p w14:paraId="2657061D" w14:textId="77777777" w:rsidR="0094382F" w:rsidRPr="002F2BC8" w:rsidRDefault="0094382F" w:rsidP="00742C6D">
      <w:pPr>
        <w:spacing w:after="0" w:line="240" w:lineRule="auto"/>
        <w:jc w:val="center"/>
        <w:rPr>
          <w:rFonts w:ascii="Times New Roman" w:hAnsi="Times New Roman"/>
          <w:b/>
          <w:bCs/>
          <w:i/>
          <w:sz w:val="25"/>
          <w:szCs w:val="25"/>
          <w:lang w:eastAsia="ru-RU"/>
        </w:rPr>
      </w:pPr>
      <w:r w:rsidRPr="002F2BC8">
        <w:rPr>
          <w:rFonts w:ascii="Times New Roman" w:hAnsi="Times New Roman"/>
          <w:b/>
          <w:bCs/>
          <w:i/>
          <w:sz w:val="25"/>
          <w:szCs w:val="25"/>
          <w:lang w:eastAsia="ru-RU"/>
        </w:rPr>
        <w:t>Зарубежные анимационные произведения</w:t>
      </w:r>
    </w:p>
    <w:p w14:paraId="739251FC" w14:textId="77777777" w:rsidR="0094382F" w:rsidRPr="002F2BC8" w:rsidRDefault="0094382F" w:rsidP="00742C6D">
      <w:pPr>
        <w:spacing w:after="0" w:line="240" w:lineRule="auto"/>
        <w:jc w:val="center"/>
        <w:rPr>
          <w:rFonts w:ascii="Times New Roman" w:hAnsi="Times New Roman"/>
          <w:b/>
          <w:bCs/>
          <w:i/>
          <w:sz w:val="25"/>
          <w:szCs w:val="25"/>
          <w:lang w:eastAsia="ru-RU"/>
        </w:rPr>
      </w:pPr>
    </w:p>
    <w:p w14:paraId="4F602D60"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t>Полнометражный анимационный фильм «</w:t>
      </w:r>
      <w:proofErr w:type="spellStart"/>
      <w:r w:rsidRPr="002F2BC8">
        <w:rPr>
          <w:rFonts w:ascii="Times New Roman" w:hAnsi="Times New Roman"/>
          <w:sz w:val="25"/>
          <w:szCs w:val="25"/>
          <w:lang w:eastAsia="ru-RU"/>
        </w:rPr>
        <w:t>Бемби</w:t>
      </w:r>
      <w:proofErr w:type="spellEnd"/>
      <w:r w:rsidRPr="002F2BC8">
        <w:rPr>
          <w:rFonts w:ascii="Times New Roman" w:hAnsi="Times New Roman"/>
          <w:sz w:val="25"/>
          <w:szCs w:val="25"/>
          <w:lang w:eastAsia="ru-RU"/>
        </w:rPr>
        <w:t xml:space="preserve">», студия Walt Disney, режиссер </w:t>
      </w:r>
      <w:hyperlink r:id="rId51" w:history="1">
        <w:r w:rsidRPr="002F2BC8">
          <w:rPr>
            <w:rFonts w:ascii="Times New Roman" w:hAnsi="Times New Roman"/>
            <w:sz w:val="25"/>
            <w:szCs w:val="25"/>
            <w:lang w:eastAsia="ru-RU"/>
          </w:rPr>
          <w:t xml:space="preserve">Дэвид </w:t>
        </w:r>
        <w:proofErr w:type="spellStart"/>
        <w:r w:rsidRPr="002F2BC8">
          <w:rPr>
            <w:rFonts w:ascii="Times New Roman" w:hAnsi="Times New Roman"/>
            <w:sz w:val="25"/>
            <w:szCs w:val="25"/>
            <w:lang w:eastAsia="ru-RU"/>
          </w:rPr>
          <w:t>Хэнд</w:t>
        </w:r>
        <w:proofErr w:type="spellEnd"/>
      </w:hyperlink>
      <w:r w:rsidRPr="002F2BC8">
        <w:rPr>
          <w:rFonts w:ascii="Times New Roman" w:hAnsi="Times New Roman"/>
          <w:sz w:val="25"/>
          <w:szCs w:val="25"/>
          <w:lang w:eastAsia="ru-RU"/>
        </w:rPr>
        <w:t>, 1942.</w:t>
      </w:r>
    </w:p>
    <w:p w14:paraId="37B9AD64"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t xml:space="preserve">Полнометражный анимационный фильм «Король Лев», студия Walt Disney, режиссер Р. </w:t>
      </w:r>
      <w:proofErr w:type="spellStart"/>
      <w:r w:rsidRPr="002F2BC8">
        <w:rPr>
          <w:rFonts w:ascii="Times New Roman" w:hAnsi="Times New Roman"/>
          <w:sz w:val="25"/>
          <w:szCs w:val="25"/>
          <w:lang w:eastAsia="ru-RU"/>
        </w:rPr>
        <w:t>Аллерс</w:t>
      </w:r>
      <w:proofErr w:type="spellEnd"/>
      <w:r w:rsidRPr="002F2BC8">
        <w:rPr>
          <w:rFonts w:ascii="Times New Roman" w:hAnsi="Times New Roman"/>
          <w:sz w:val="25"/>
          <w:szCs w:val="25"/>
          <w:lang w:eastAsia="ru-RU"/>
        </w:rPr>
        <w:t>, 1994, США.</w:t>
      </w:r>
    </w:p>
    <w:p w14:paraId="693DB648"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t xml:space="preserve">Полнометражный анимационный фильм «Алиса в стране чудес», студия Walt Disney, режиссер К. </w:t>
      </w:r>
      <w:proofErr w:type="spellStart"/>
      <w:r w:rsidRPr="002F2BC8">
        <w:rPr>
          <w:rFonts w:ascii="Times New Roman" w:hAnsi="Times New Roman"/>
          <w:sz w:val="25"/>
          <w:szCs w:val="25"/>
          <w:lang w:eastAsia="ru-RU"/>
        </w:rPr>
        <w:t>Джероними</w:t>
      </w:r>
      <w:proofErr w:type="spellEnd"/>
      <w:r w:rsidRPr="002F2BC8">
        <w:rPr>
          <w:rFonts w:ascii="Times New Roman" w:hAnsi="Times New Roman"/>
          <w:sz w:val="25"/>
          <w:szCs w:val="25"/>
          <w:lang w:eastAsia="ru-RU"/>
        </w:rPr>
        <w:t xml:space="preserve">, </w:t>
      </w:r>
      <w:proofErr w:type="spellStart"/>
      <w:r w:rsidRPr="002F2BC8">
        <w:rPr>
          <w:rFonts w:ascii="Times New Roman" w:hAnsi="Times New Roman"/>
          <w:sz w:val="25"/>
          <w:szCs w:val="25"/>
          <w:lang w:eastAsia="ru-RU"/>
        </w:rPr>
        <w:t>У.Джексон</w:t>
      </w:r>
      <w:proofErr w:type="spellEnd"/>
      <w:r w:rsidRPr="002F2BC8">
        <w:rPr>
          <w:rFonts w:ascii="Times New Roman" w:hAnsi="Times New Roman"/>
          <w:sz w:val="25"/>
          <w:szCs w:val="25"/>
          <w:lang w:eastAsia="ru-RU"/>
        </w:rPr>
        <w:t>, 1951.</w:t>
      </w:r>
    </w:p>
    <w:p w14:paraId="7F86EA01"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t xml:space="preserve">Полнометражный анимационный фильм «Русалочка», студия Walt Disney, режиссер </w:t>
      </w:r>
      <w:hyperlink r:id="rId52" w:tgtFrame="_self" w:history="1">
        <w:proofErr w:type="spellStart"/>
        <w:r w:rsidRPr="002F2BC8">
          <w:rPr>
            <w:rFonts w:ascii="Times New Roman" w:hAnsi="Times New Roman"/>
            <w:sz w:val="25"/>
            <w:szCs w:val="25"/>
            <w:lang w:eastAsia="ru-RU"/>
          </w:rPr>
          <w:t>Дж.Митчелл</w:t>
        </w:r>
        <w:proofErr w:type="spellEnd"/>
      </w:hyperlink>
      <w:r w:rsidRPr="002F2BC8">
        <w:rPr>
          <w:rFonts w:ascii="Times New Roman" w:hAnsi="Times New Roman"/>
          <w:sz w:val="25"/>
          <w:szCs w:val="25"/>
          <w:lang w:eastAsia="ru-RU"/>
        </w:rPr>
        <w:t>, </w:t>
      </w:r>
      <w:hyperlink r:id="rId53" w:tgtFrame="_self" w:history="1">
        <w:r w:rsidRPr="002F2BC8">
          <w:rPr>
            <w:rFonts w:ascii="Times New Roman" w:hAnsi="Times New Roman"/>
            <w:sz w:val="25"/>
            <w:szCs w:val="25"/>
            <w:lang w:eastAsia="ru-RU"/>
          </w:rPr>
          <w:t>М. Мантта</w:t>
        </w:r>
      </w:hyperlink>
      <w:r w:rsidRPr="002F2BC8">
        <w:rPr>
          <w:rFonts w:ascii="Times New Roman" w:hAnsi="Times New Roman"/>
          <w:sz w:val="25"/>
          <w:szCs w:val="25"/>
          <w:lang w:eastAsia="ru-RU"/>
        </w:rPr>
        <w:t>,1989.</w:t>
      </w:r>
    </w:p>
    <w:p w14:paraId="75CC203F"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t xml:space="preserve">Полнометражный анимационный фильм «Красавица и чудовище», студия Walt Disney, режиссер Г. </w:t>
      </w:r>
      <w:proofErr w:type="spellStart"/>
      <w:r w:rsidRPr="002F2BC8">
        <w:rPr>
          <w:rFonts w:ascii="Times New Roman" w:hAnsi="Times New Roman"/>
          <w:sz w:val="25"/>
          <w:szCs w:val="25"/>
          <w:lang w:eastAsia="ru-RU"/>
        </w:rPr>
        <w:t>Труздейл</w:t>
      </w:r>
      <w:proofErr w:type="spellEnd"/>
      <w:r w:rsidRPr="002F2BC8">
        <w:rPr>
          <w:rFonts w:ascii="Times New Roman" w:hAnsi="Times New Roman"/>
          <w:sz w:val="25"/>
          <w:szCs w:val="25"/>
          <w:lang w:eastAsia="ru-RU"/>
        </w:rPr>
        <w:t>, 1992, США.</w:t>
      </w:r>
    </w:p>
    <w:p w14:paraId="32FE02B4"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t xml:space="preserve">Полнометражный анимационный фильм </w:t>
      </w:r>
      <w:proofErr w:type="spellStart"/>
      <w:r w:rsidRPr="002F2BC8">
        <w:rPr>
          <w:rFonts w:ascii="Times New Roman" w:hAnsi="Times New Roman"/>
          <w:sz w:val="25"/>
          <w:szCs w:val="25"/>
          <w:lang w:eastAsia="ru-RU"/>
        </w:rPr>
        <w:t>фильм</w:t>
      </w:r>
      <w:proofErr w:type="spellEnd"/>
      <w:r w:rsidRPr="002F2BC8">
        <w:rPr>
          <w:rFonts w:ascii="Times New Roman" w:hAnsi="Times New Roman"/>
          <w:sz w:val="25"/>
          <w:szCs w:val="25"/>
          <w:lang w:eastAsia="ru-RU"/>
        </w:rPr>
        <w:t xml:space="preserve"> «</w:t>
      </w:r>
      <w:proofErr w:type="spellStart"/>
      <w:r w:rsidRPr="002F2BC8">
        <w:rPr>
          <w:rFonts w:ascii="Times New Roman" w:hAnsi="Times New Roman"/>
          <w:sz w:val="25"/>
          <w:szCs w:val="25"/>
          <w:lang w:eastAsia="ru-RU"/>
        </w:rPr>
        <w:t>Балто</w:t>
      </w:r>
      <w:proofErr w:type="spellEnd"/>
      <w:r w:rsidRPr="002F2BC8">
        <w:rPr>
          <w:rFonts w:ascii="Times New Roman" w:hAnsi="Times New Roman"/>
          <w:sz w:val="25"/>
          <w:szCs w:val="25"/>
          <w:lang w:eastAsia="ru-RU"/>
        </w:rPr>
        <w:t>», студия Universal Pictures, режиссер С. Уэллс, 1995, США.</w:t>
      </w:r>
    </w:p>
    <w:p w14:paraId="55BA89EF"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t xml:space="preserve">Полнометражный анимационный фильм «Ледниковый период», киностудия Blue Sky Studios, режиссер </w:t>
      </w:r>
      <w:proofErr w:type="spellStart"/>
      <w:r w:rsidRPr="002F2BC8">
        <w:rPr>
          <w:rFonts w:ascii="Times New Roman" w:hAnsi="Times New Roman"/>
          <w:sz w:val="25"/>
          <w:szCs w:val="25"/>
          <w:lang w:eastAsia="ru-RU"/>
        </w:rPr>
        <w:t>К.Уэдж</w:t>
      </w:r>
      <w:proofErr w:type="spellEnd"/>
      <w:r w:rsidRPr="002F2BC8">
        <w:rPr>
          <w:rFonts w:ascii="Times New Roman" w:hAnsi="Times New Roman"/>
          <w:sz w:val="25"/>
          <w:szCs w:val="25"/>
          <w:lang w:eastAsia="ru-RU"/>
        </w:rPr>
        <w:t>, 2002, США.</w:t>
      </w:r>
    </w:p>
    <w:p w14:paraId="704A67CB"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lastRenderedPageBreak/>
        <w:t>Полнометражный анимационный фильм «Как приручить дракона»</w:t>
      </w:r>
      <w:r w:rsidRPr="002F2BC8">
        <w:rPr>
          <w:rFonts w:ascii="Times New Roman" w:hAnsi="Times New Roman"/>
          <w:bCs/>
          <w:sz w:val="25"/>
          <w:szCs w:val="25"/>
          <w:lang w:eastAsia="ru-RU"/>
        </w:rPr>
        <w:t xml:space="preserve"> (6+)</w:t>
      </w:r>
      <w:r w:rsidRPr="002F2BC8">
        <w:rPr>
          <w:rFonts w:ascii="Times New Roman" w:hAnsi="Times New Roman"/>
          <w:sz w:val="25"/>
          <w:szCs w:val="25"/>
          <w:lang w:eastAsia="ru-RU"/>
        </w:rPr>
        <w:t xml:space="preserve">, студия </w:t>
      </w:r>
      <w:proofErr w:type="spellStart"/>
      <w:r w:rsidRPr="002F2BC8">
        <w:rPr>
          <w:rFonts w:ascii="Times New Roman" w:hAnsi="Times New Roman"/>
          <w:sz w:val="25"/>
          <w:szCs w:val="25"/>
          <w:lang w:eastAsia="ru-RU"/>
        </w:rPr>
        <w:t>Dreams</w:t>
      </w:r>
      <w:proofErr w:type="spellEnd"/>
      <w:r w:rsidRPr="002F2BC8">
        <w:rPr>
          <w:rFonts w:ascii="Times New Roman" w:hAnsi="Times New Roman"/>
          <w:sz w:val="25"/>
          <w:szCs w:val="25"/>
          <w:lang w:eastAsia="ru-RU"/>
        </w:rPr>
        <w:t xml:space="preserve"> Work Animation, режиссеры К. Сандерс, Д. </w:t>
      </w:r>
      <w:proofErr w:type="spellStart"/>
      <w:r w:rsidRPr="002F2BC8">
        <w:rPr>
          <w:rFonts w:ascii="Times New Roman" w:hAnsi="Times New Roman"/>
          <w:sz w:val="25"/>
          <w:szCs w:val="25"/>
          <w:lang w:eastAsia="ru-RU"/>
        </w:rPr>
        <w:t>Деблуа</w:t>
      </w:r>
      <w:proofErr w:type="spellEnd"/>
      <w:r w:rsidRPr="002F2BC8">
        <w:rPr>
          <w:rFonts w:ascii="Times New Roman" w:hAnsi="Times New Roman"/>
          <w:sz w:val="25"/>
          <w:szCs w:val="25"/>
          <w:lang w:eastAsia="ru-RU"/>
        </w:rPr>
        <w:t>, 2010, США.</w:t>
      </w:r>
    </w:p>
    <w:p w14:paraId="717CCC02"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t xml:space="preserve">Анимационный сериал «Долина </w:t>
      </w:r>
      <w:proofErr w:type="spellStart"/>
      <w:r w:rsidRPr="002F2BC8">
        <w:rPr>
          <w:rFonts w:ascii="Times New Roman" w:hAnsi="Times New Roman"/>
          <w:sz w:val="25"/>
          <w:szCs w:val="25"/>
          <w:lang w:eastAsia="ru-RU"/>
        </w:rPr>
        <w:t>Муми</w:t>
      </w:r>
      <w:proofErr w:type="spellEnd"/>
      <w:r w:rsidRPr="002F2BC8">
        <w:rPr>
          <w:rFonts w:ascii="Times New Roman" w:hAnsi="Times New Roman"/>
          <w:sz w:val="25"/>
          <w:szCs w:val="25"/>
          <w:lang w:eastAsia="ru-RU"/>
        </w:rPr>
        <w:t xml:space="preserve">-троллей» (2 сезона), студия </w:t>
      </w:r>
      <w:proofErr w:type="spellStart"/>
      <w:r w:rsidRPr="002F2BC8">
        <w:rPr>
          <w:rFonts w:ascii="Times New Roman" w:hAnsi="Times New Roman"/>
          <w:sz w:val="25"/>
          <w:szCs w:val="25"/>
          <w:lang w:eastAsia="ru-RU"/>
        </w:rPr>
        <w:t>Gutsy</w:t>
      </w:r>
      <w:proofErr w:type="spellEnd"/>
      <w:r w:rsidRPr="002F2BC8">
        <w:rPr>
          <w:rFonts w:ascii="Times New Roman" w:hAnsi="Times New Roman"/>
          <w:sz w:val="25"/>
          <w:szCs w:val="25"/>
          <w:lang w:eastAsia="ru-RU"/>
        </w:rPr>
        <w:t xml:space="preserve"> </w:t>
      </w:r>
      <w:proofErr w:type="spellStart"/>
      <w:r w:rsidRPr="002F2BC8">
        <w:rPr>
          <w:rFonts w:ascii="Times New Roman" w:hAnsi="Times New Roman"/>
          <w:sz w:val="25"/>
          <w:szCs w:val="25"/>
          <w:lang w:eastAsia="ru-RU"/>
        </w:rPr>
        <w:t>Animations</w:t>
      </w:r>
      <w:proofErr w:type="spellEnd"/>
      <w:r w:rsidRPr="002F2BC8">
        <w:rPr>
          <w:rFonts w:ascii="Times New Roman" w:hAnsi="Times New Roman"/>
          <w:sz w:val="25"/>
          <w:szCs w:val="25"/>
          <w:lang w:eastAsia="ru-RU"/>
        </w:rPr>
        <w:t xml:space="preserve">, YLE </w:t>
      </w:r>
      <w:proofErr w:type="spellStart"/>
      <w:r w:rsidRPr="002F2BC8">
        <w:rPr>
          <w:rFonts w:ascii="Times New Roman" w:hAnsi="Times New Roman"/>
          <w:sz w:val="25"/>
          <w:szCs w:val="25"/>
          <w:lang w:eastAsia="ru-RU"/>
        </w:rPr>
        <w:t>Draama</w:t>
      </w:r>
      <w:proofErr w:type="spellEnd"/>
      <w:r w:rsidRPr="002F2BC8">
        <w:rPr>
          <w:rFonts w:ascii="Times New Roman" w:hAnsi="Times New Roman"/>
          <w:sz w:val="25"/>
          <w:szCs w:val="25"/>
          <w:lang w:eastAsia="ru-RU"/>
        </w:rPr>
        <w:t xml:space="preserve">, режиссер </w:t>
      </w:r>
      <w:proofErr w:type="spellStart"/>
      <w:r w:rsidRPr="002F2BC8">
        <w:rPr>
          <w:rFonts w:ascii="Times New Roman" w:hAnsi="Times New Roman"/>
          <w:sz w:val="25"/>
          <w:szCs w:val="25"/>
          <w:lang w:eastAsia="ru-RU"/>
        </w:rPr>
        <w:t>С.Бокс</w:t>
      </w:r>
      <w:proofErr w:type="spellEnd"/>
      <w:r w:rsidRPr="002F2BC8">
        <w:rPr>
          <w:rFonts w:ascii="Times New Roman" w:hAnsi="Times New Roman"/>
          <w:sz w:val="25"/>
          <w:szCs w:val="25"/>
          <w:lang w:eastAsia="ru-RU"/>
        </w:rPr>
        <w:t xml:space="preserve">, </w:t>
      </w:r>
      <w:proofErr w:type="spellStart"/>
      <w:r w:rsidRPr="002F2BC8">
        <w:rPr>
          <w:rFonts w:ascii="Times New Roman" w:hAnsi="Times New Roman"/>
          <w:sz w:val="25"/>
          <w:szCs w:val="25"/>
          <w:lang w:eastAsia="ru-RU"/>
        </w:rPr>
        <w:t>Д.Робби</w:t>
      </w:r>
      <w:proofErr w:type="spellEnd"/>
      <w:r w:rsidRPr="002F2BC8">
        <w:rPr>
          <w:rFonts w:ascii="Times New Roman" w:hAnsi="Times New Roman"/>
          <w:sz w:val="25"/>
          <w:szCs w:val="25"/>
          <w:lang w:eastAsia="ru-RU"/>
        </w:rPr>
        <w:t>, 2019-2020.</w:t>
      </w:r>
    </w:p>
    <w:p w14:paraId="5BAB4CE8"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t xml:space="preserve">Полнометражный анимационный фильм «Мой сосед </w:t>
      </w:r>
      <w:proofErr w:type="spellStart"/>
      <w:r w:rsidRPr="002F2BC8">
        <w:rPr>
          <w:rFonts w:ascii="Times New Roman" w:hAnsi="Times New Roman"/>
          <w:sz w:val="25"/>
          <w:szCs w:val="25"/>
          <w:lang w:eastAsia="ru-RU"/>
        </w:rPr>
        <w:t>Тоторо</w:t>
      </w:r>
      <w:proofErr w:type="spellEnd"/>
      <w:r w:rsidRPr="002F2BC8">
        <w:rPr>
          <w:rFonts w:ascii="Times New Roman" w:hAnsi="Times New Roman"/>
          <w:sz w:val="25"/>
          <w:szCs w:val="25"/>
          <w:lang w:eastAsia="ru-RU"/>
        </w:rPr>
        <w:t>»,  студия «</w:t>
      </w:r>
      <w:proofErr w:type="spellStart"/>
      <w:r w:rsidRPr="002F2BC8">
        <w:rPr>
          <w:rFonts w:ascii="Times New Roman" w:hAnsi="Times New Roman"/>
          <w:sz w:val="25"/>
          <w:szCs w:val="25"/>
          <w:lang w:eastAsia="ru-RU"/>
        </w:rPr>
        <w:t>Ghibli</w:t>
      </w:r>
      <w:proofErr w:type="spellEnd"/>
      <w:r w:rsidRPr="002F2BC8">
        <w:rPr>
          <w:rFonts w:ascii="Times New Roman" w:hAnsi="Times New Roman"/>
          <w:sz w:val="25"/>
          <w:szCs w:val="25"/>
          <w:lang w:eastAsia="ru-RU"/>
        </w:rPr>
        <w:t xml:space="preserve">», режиссер  </w:t>
      </w:r>
      <w:proofErr w:type="spellStart"/>
      <w:r w:rsidRPr="002F2BC8">
        <w:rPr>
          <w:rFonts w:ascii="Times New Roman" w:hAnsi="Times New Roman"/>
          <w:sz w:val="25"/>
          <w:szCs w:val="25"/>
          <w:lang w:eastAsia="ru-RU"/>
        </w:rPr>
        <w:t>Хаяо</w:t>
      </w:r>
      <w:proofErr w:type="spellEnd"/>
      <w:r w:rsidRPr="002F2BC8">
        <w:rPr>
          <w:rFonts w:ascii="Times New Roman" w:hAnsi="Times New Roman"/>
          <w:sz w:val="25"/>
          <w:szCs w:val="25"/>
          <w:lang w:eastAsia="ru-RU"/>
        </w:rPr>
        <w:t xml:space="preserve"> Миядзаки,1988.</w:t>
      </w:r>
    </w:p>
    <w:p w14:paraId="55B23493"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t xml:space="preserve">Полнометражный анимационный фильм «Рыбка </w:t>
      </w:r>
      <w:proofErr w:type="spellStart"/>
      <w:r w:rsidRPr="002F2BC8">
        <w:rPr>
          <w:rFonts w:ascii="Times New Roman" w:hAnsi="Times New Roman"/>
          <w:sz w:val="25"/>
          <w:szCs w:val="25"/>
          <w:lang w:eastAsia="ru-RU"/>
        </w:rPr>
        <w:t>Поньо</w:t>
      </w:r>
      <w:proofErr w:type="spellEnd"/>
      <w:r w:rsidRPr="002F2BC8">
        <w:rPr>
          <w:rFonts w:ascii="Times New Roman" w:hAnsi="Times New Roman"/>
          <w:sz w:val="25"/>
          <w:szCs w:val="25"/>
          <w:lang w:eastAsia="ru-RU"/>
        </w:rPr>
        <w:t xml:space="preserve"> на утесе», студия «</w:t>
      </w:r>
      <w:proofErr w:type="spellStart"/>
      <w:r w:rsidRPr="002F2BC8">
        <w:rPr>
          <w:rFonts w:ascii="Times New Roman" w:hAnsi="Times New Roman"/>
          <w:sz w:val="25"/>
          <w:szCs w:val="25"/>
          <w:lang w:eastAsia="ru-RU"/>
        </w:rPr>
        <w:t>Ghibli</w:t>
      </w:r>
      <w:proofErr w:type="spellEnd"/>
      <w:r w:rsidRPr="002F2BC8">
        <w:rPr>
          <w:rFonts w:ascii="Times New Roman" w:hAnsi="Times New Roman"/>
          <w:sz w:val="25"/>
          <w:szCs w:val="25"/>
          <w:lang w:eastAsia="ru-RU"/>
        </w:rPr>
        <w:t xml:space="preserve">», режиссер  </w:t>
      </w:r>
      <w:proofErr w:type="spellStart"/>
      <w:r w:rsidRPr="002F2BC8">
        <w:rPr>
          <w:rFonts w:ascii="Times New Roman" w:hAnsi="Times New Roman"/>
          <w:sz w:val="25"/>
          <w:szCs w:val="25"/>
          <w:lang w:eastAsia="ru-RU"/>
        </w:rPr>
        <w:t>Хаяо</w:t>
      </w:r>
      <w:proofErr w:type="spellEnd"/>
      <w:r w:rsidRPr="002F2BC8">
        <w:rPr>
          <w:rFonts w:ascii="Times New Roman" w:hAnsi="Times New Roman"/>
          <w:sz w:val="25"/>
          <w:szCs w:val="25"/>
          <w:lang w:eastAsia="ru-RU"/>
        </w:rPr>
        <w:t xml:space="preserve"> Миядзаки, 2008.</w:t>
      </w:r>
    </w:p>
    <w:p w14:paraId="3097D281" w14:textId="77777777" w:rsidR="0094382F" w:rsidRPr="002F2BC8" w:rsidRDefault="0094382F" w:rsidP="00742C6D">
      <w:pPr>
        <w:spacing w:after="0" w:line="240" w:lineRule="auto"/>
        <w:jc w:val="center"/>
        <w:rPr>
          <w:rFonts w:ascii="Times New Roman" w:hAnsi="Times New Roman"/>
          <w:b/>
          <w:i/>
          <w:sz w:val="25"/>
          <w:szCs w:val="25"/>
          <w:lang w:eastAsia="ru-RU"/>
        </w:rPr>
      </w:pPr>
    </w:p>
    <w:p w14:paraId="4B73764E" w14:textId="77777777" w:rsidR="0094382F" w:rsidRPr="002F2BC8" w:rsidRDefault="0094382F" w:rsidP="00742C6D">
      <w:pPr>
        <w:spacing w:after="0" w:line="240" w:lineRule="auto"/>
        <w:jc w:val="center"/>
        <w:rPr>
          <w:rFonts w:ascii="Times New Roman" w:hAnsi="Times New Roman"/>
          <w:b/>
          <w:i/>
          <w:sz w:val="25"/>
          <w:szCs w:val="25"/>
          <w:lang w:eastAsia="ru-RU"/>
        </w:rPr>
      </w:pPr>
      <w:r w:rsidRPr="002F2BC8">
        <w:rPr>
          <w:rFonts w:ascii="Times New Roman" w:hAnsi="Times New Roman"/>
          <w:b/>
          <w:i/>
          <w:sz w:val="25"/>
          <w:szCs w:val="25"/>
          <w:lang w:eastAsia="ru-RU"/>
        </w:rPr>
        <w:t>Отечественные и зарубежные кинематографические произведения</w:t>
      </w:r>
    </w:p>
    <w:p w14:paraId="278E6734" w14:textId="77777777" w:rsidR="0094382F" w:rsidRPr="002F2BC8" w:rsidRDefault="0094382F" w:rsidP="00742C6D">
      <w:pPr>
        <w:spacing w:after="0" w:line="240" w:lineRule="auto"/>
        <w:rPr>
          <w:rFonts w:ascii="Times New Roman" w:hAnsi="Times New Roman"/>
          <w:b/>
          <w:bCs/>
          <w:i/>
          <w:sz w:val="25"/>
          <w:szCs w:val="25"/>
          <w:lang w:eastAsia="ru-RU"/>
        </w:rPr>
      </w:pPr>
    </w:p>
    <w:p w14:paraId="1D19F9B4"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t>Кинофильм «Варвара-краса, длинная коса» (6+), киностудия им. М. Горького, режиссер А. Роу, 1969.</w:t>
      </w:r>
    </w:p>
    <w:p w14:paraId="088D30A2"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t>Кинофильм «Золушка» (0+), киностудия «Ленфильм», режиссер М. Шапиро, 1947.</w:t>
      </w:r>
    </w:p>
    <w:p w14:paraId="2B8F59D8"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t>Кинофильм «Приключения Буратино» (0+), киностудия «Беларусьфильм», режиссер А. Нечаев, 1977.</w:t>
      </w:r>
    </w:p>
    <w:p w14:paraId="357686A4"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t>Кинофильм «Морозко» (0+), киностудия им. М. Горького, режиссер А. Роу, 1964.</w:t>
      </w:r>
    </w:p>
    <w:p w14:paraId="1F180CE2"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t>Кинофильм «Марья-искусница» (6+),  киностудия им. М. Горького, режиссер А. Роу, 1959.</w:t>
      </w:r>
    </w:p>
    <w:p w14:paraId="78B302A1"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t xml:space="preserve">Кинофильм «Новогодние приключения Маши и Вити» (0+), киностудия «Ленфильм», режиссёры </w:t>
      </w:r>
      <w:hyperlink r:id="rId54" w:tgtFrame="_self" w:history="1">
        <w:proofErr w:type="spellStart"/>
        <w:r w:rsidRPr="002F2BC8">
          <w:rPr>
            <w:rFonts w:ascii="Times New Roman" w:hAnsi="Times New Roman"/>
            <w:sz w:val="25"/>
            <w:szCs w:val="25"/>
            <w:lang w:eastAsia="ru-RU"/>
          </w:rPr>
          <w:t>И.Усов</w:t>
        </w:r>
        <w:proofErr w:type="spellEnd"/>
      </w:hyperlink>
      <w:r w:rsidRPr="002F2BC8">
        <w:rPr>
          <w:rFonts w:ascii="Times New Roman" w:hAnsi="Times New Roman"/>
          <w:sz w:val="25"/>
          <w:szCs w:val="25"/>
          <w:lang w:eastAsia="ru-RU"/>
        </w:rPr>
        <w:t>, </w:t>
      </w:r>
      <w:hyperlink r:id="rId55" w:tgtFrame="_self" w:history="1">
        <w:r w:rsidRPr="002F2BC8">
          <w:rPr>
            <w:rFonts w:ascii="Times New Roman" w:hAnsi="Times New Roman"/>
            <w:sz w:val="25"/>
            <w:szCs w:val="25"/>
            <w:lang w:eastAsia="ru-RU"/>
          </w:rPr>
          <w:t>Г.Казанский</w:t>
        </w:r>
      </w:hyperlink>
      <w:r w:rsidRPr="002F2BC8">
        <w:rPr>
          <w:rFonts w:ascii="Times New Roman" w:hAnsi="Times New Roman"/>
          <w:sz w:val="25"/>
          <w:szCs w:val="25"/>
          <w:lang w:eastAsia="ru-RU"/>
        </w:rPr>
        <w:t>,1975.</w:t>
      </w:r>
    </w:p>
    <w:p w14:paraId="0678D41A"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t xml:space="preserve">Кинофильм «Мама», киностудия «Мосфильм» (0+), режиссёр </w:t>
      </w:r>
      <w:hyperlink r:id="rId56" w:tgtFrame="_self" w:history="1">
        <w:r w:rsidRPr="002F2BC8">
          <w:rPr>
            <w:rFonts w:ascii="Times New Roman" w:hAnsi="Times New Roman"/>
            <w:sz w:val="25"/>
            <w:szCs w:val="25"/>
            <w:lang w:eastAsia="ru-RU"/>
          </w:rPr>
          <w:t>Э.Бостан</w:t>
        </w:r>
      </w:hyperlink>
      <w:r w:rsidRPr="002F2BC8">
        <w:rPr>
          <w:rFonts w:ascii="Times New Roman" w:hAnsi="Times New Roman"/>
          <w:sz w:val="25"/>
          <w:szCs w:val="25"/>
          <w:lang w:eastAsia="ru-RU"/>
        </w:rPr>
        <w:t xml:space="preserve">,1976. </w:t>
      </w:r>
    </w:p>
    <w:p w14:paraId="646D956D"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t xml:space="preserve">Кинофильм «Мери </w:t>
      </w:r>
      <w:proofErr w:type="spellStart"/>
      <w:r w:rsidRPr="002F2BC8">
        <w:rPr>
          <w:rFonts w:ascii="Times New Roman" w:hAnsi="Times New Roman"/>
          <w:sz w:val="25"/>
          <w:szCs w:val="25"/>
          <w:lang w:eastAsia="ru-RU"/>
        </w:rPr>
        <w:t>поппинс</w:t>
      </w:r>
      <w:proofErr w:type="spellEnd"/>
      <w:r w:rsidRPr="002F2BC8">
        <w:rPr>
          <w:rFonts w:ascii="Times New Roman" w:hAnsi="Times New Roman"/>
          <w:sz w:val="25"/>
          <w:szCs w:val="25"/>
          <w:lang w:eastAsia="ru-RU"/>
        </w:rPr>
        <w:t>, до свидания!» (0+),</w:t>
      </w:r>
      <w:r w:rsidRPr="002F2BC8">
        <w:rPr>
          <w:rFonts w:ascii="Times New Roman" w:hAnsi="Times New Roman"/>
          <w:b/>
          <w:sz w:val="25"/>
          <w:szCs w:val="25"/>
        </w:rPr>
        <w:t xml:space="preserve"> </w:t>
      </w:r>
      <w:r w:rsidRPr="002F2BC8">
        <w:rPr>
          <w:rFonts w:ascii="Times New Roman" w:hAnsi="Times New Roman"/>
          <w:sz w:val="25"/>
          <w:szCs w:val="25"/>
          <w:lang w:eastAsia="ru-RU"/>
        </w:rPr>
        <w:t xml:space="preserve">киностудия «Мосфильм», режиссёр </w:t>
      </w:r>
      <w:proofErr w:type="spellStart"/>
      <w:r w:rsidRPr="002F2BC8">
        <w:rPr>
          <w:rFonts w:ascii="Times New Roman" w:hAnsi="Times New Roman"/>
          <w:sz w:val="25"/>
          <w:szCs w:val="25"/>
          <w:lang w:eastAsia="ru-RU"/>
        </w:rPr>
        <w:t>Л.Квинихидзе</w:t>
      </w:r>
      <w:proofErr w:type="spellEnd"/>
      <w:r w:rsidRPr="002F2BC8">
        <w:rPr>
          <w:rFonts w:ascii="Times New Roman" w:hAnsi="Times New Roman"/>
          <w:sz w:val="25"/>
          <w:szCs w:val="25"/>
          <w:lang w:eastAsia="ru-RU"/>
        </w:rPr>
        <w:t xml:space="preserve">, 1983. </w:t>
      </w:r>
    </w:p>
    <w:p w14:paraId="5B0A6856" w14:textId="77777777" w:rsidR="0094382F" w:rsidRPr="002F2BC8" w:rsidRDefault="0094382F" w:rsidP="00742C6D">
      <w:pPr>
        <w:spacing w:after="0" w:line="240" w:lineRule="auto"/>
        <w:rPr>
          <w:rFonts w:ascii="Times New Roman" w:hAnsi="Times New Roman"/>
          <w:sz w:val="25"/>
          <w:szCs w:val="25"/>
          <w:lang w:eastAsia="ru-RU"/>
        </w:rPr>
      </w:pPr>
      <w:r w:rsidRPr="002F2BC8">
        <w:rPr>
          <w:rFonts w:ascii="Times New Roman" w:hAnsi="Times New Roman"/>
          <w:sz w:val="25"/>
          <w:szCs w:val="25"/>
          <w:lang w:eastAsia="ru-RU"/>
        </w:rPr>
        <w:t>Кинофильм «Щелкунчик и Крысиный король» (6+),  кинокомпания «</w:t>
      </w:r>
      <w:proofErr w:type="spellStart"/>
      <w:r w:rsidRPr="002F2BC8">
        <w:rPr>
          <w:rFonts w:ascii="Times New Roman" w:hAnsi="Times New Roman"/>
          <w:sz w:val="25"/>
          <w:szCs w:val="25"/>
          <w:lang w:eastAsia="ru-RU"/>
        </w:rPr>
        <w:t>Freestyle</w:t>
      </w:r>
      <w:proofErr w:type="spellEnd"/>
      <w:r w:rsidRPr="002F2BC8">
        <w:rPr>
          <w:rFonts w:ascii="Times New Roman" w:hAnsi="Times New Roman"/>
          <w:sz w:val="25"/>
          <w:szCs w:val="25"/>
          <w:lang w:eastAsia="ru-RU"/>
        </w:rPr>
        <w:t xml:space="preserve"> </w:t>
      </w:r>
      <w:proofErr w:type="spellStart"/>
      <w:r w:rsidRPr="002F2BC8">
        <w:rPr>
          <w:rFonts w:ascii="Times New Roman" w:hAnsi="Times New Roman"/>
          <w:sz w:val="25"/>
          <w:szCs w:val="25"/>
          <w:lang w:eastAsia="ru-RU"/>
        </w:rPr>
        <w:t>Releasing</w:t>
      </w:r>
      <w:proofErr w:type="spellEnd"/>
      <w:r w:rsidRPr="002F2BC8">
        <w:rPr>
          <w:rFonts w:ascii="Times New Roman" w:hAnsi="Times New Roman"/>
          <w:sz w:val="25"/>
          <w:szCs w:val="25"/>
          <w:lang w:eastAsia="ru-RU"/>
        </w:rPr>
        <w:br/>
      </w:r>
      <w:proofErr w:type="spellStart"/>
      <w:r w:rsidRPr="002F2BC8">
        <w:rPr>
          <w:rFonts w:ascii="Times New Roman" w:hAnsi="Times New Roman"/>
          <w:sz w:val="25"/>
          <w:szCs w:val="25"/>
          <w:lang w:eastAsia="ru-RU"/>
        </w:rPr>
        <w:t>Cinemarket</w:t>
      </w:r>
      <w:proofErr w:type="spellEnd"/>
      <w:r w:rsidRPr="002F2BC8">
        <w:rPr>
          <w:rFonts w:ascii="Times New Roman" w:hAnsi="Times New Roman"/>
          <w:sz w:val="25"/>
          <w:szCs w:val="25"/>
          <w:lang w:eastAsia="ru-RU"/>
        </w:rPr>
        <w:t xml:space="preserve"> Films», режиссер </w:t>
      </w:r>
      <w:proofErr w:type="spellStart"/>
      <w:r w:rsidRPr="002F2BC8">
        <w:rPr>
          <w:rFonts w:ascii="Times New Roman" w:hAnsi="Times New Roman"/>
          <w:sz w:val="25"/>
          <w:szCs w:val="25"/>
          <w:lang w:eastAsia="ru-RU"/>
        </w:rPr>
        <w:t>А.Кончаловский</w:t>
      </w:r>
      <w:proofErr w:type="spellEnd"/>
      <w:r w:rsidRPr="002F2BC8">
        <w:rPr>
          <w:rFonts w:ascii="Times New Roman" w:hAnsi="Times New Roman"/>
          <w:sz w:val="25"/>
          <w:szCs w:val="25"/>
          <w:lang w:eastAsia="ru-RU"/>
        </w:rPr>
        <w:t xml:space="preserve">, 2010. </w:t>
      </w:r>
    </w:p>
    <w:p w14:paraId="3951A11B" w14:textId="77777777" w:rsidR="0094382F" w:rsidRPr="00742C6D" w:rsidRDefault="0094382F" w:rsidP="00004B66">
      <w:pPr>
        <w:spacing w:after="0" w:line="240" w:lineRule="auto"/>
        <w:jc w:val="center"/>
        <w:rPr>
          <w:rFonts w:ascii="Times New Roman" w:hAnsi="Times New Roman"/>
          <w:b/>
          <w:kern w:val="2"/>
          <w:sz w:val="28"/>
          <w:szCs w:val="28"/>
        </w:rPr>
      </w:pPr>
    </w:p>
    <w:p w14:paraId="0B9E57F0" w14:textId="77777777" w:rsidR="0094382F" w:rsidRDefault="0094382F" w:rsidP="0094382F">
      <w:pPr>
        <w:spacing w:after="0" w:line="240" w:lineRule="auto"/>
        <w:ind w:firstLine="709"/>
        <w:jc w:val="both"/>
        <w:rPr>
          <w:rFonts w:ascii="Times New Roman" w:hAnsi="Times New Roman"/>
          <w:b/>
          <w:sz w:val="24"/>
          <w:szCs w:val="24"/>
        </w:rPr>
      </w:pPr>
    </w:p>
    <w:p w14:paraId="54A03E78" w14:textId="77777777" w:rsidR="005A24D3" w:rsidRDefault="005A24D3" w:rsidP="000C1922">
      <w:pPr>
        <w:autoSpaceDN w:val="0"/>
        <w:spacing w:line="240" w:lineRule="auto"/>
        <w:jc w:val="both"/>
        <w:rPr>
          <w:rFonts w:ascii="Times New Roman" w:eastAsia="Calibri" w:hAnsi="Times New Roman"/>
          <w:b/>
          <w:sz w:val="24"/>
          <w:szCs w:val="24"/>
        </w:rPr>
      </w:pPr>
    </w:p>
    <w:p w14:paraId="228968D9" w14:textId="77777777" w:rsidR="005A24D3" w:rsidRDefault="005A24D3" w:rsidP="000C1922">
      <w:pPr>
        <w:autoSpaceDN w:val="0"/>
        <w:spacing w:line="240" w:lineRule="auto"/>
        <w:jc w:val="both"/>
        <w:rPr>
          <w:rFonts w:ascii="Times New Roman" w:eastAsia="Calibri" w:hAnsi="Times New Roman"/>
          <w:b/>
          <w:sz w:val="24"/>
          <w:szCs w:val="24"/>
        </w:rPr>
      </w:pPr>
    </w:p>
    <w:p w14:paraId="0C880BDA" w14:textId="77777777" w:rsidR="005A24D3" w:rsidRDefault="005A24D3" w:rsidP="000C1922">
      <w:pPr>
        <w:autoSpaceDN w:val="0"/>
        <w:spacing w:line="240" w:lineRule="auto"/>
        <w:jc w:val="both"/>
        <w:rPr>
          <w:rFonts w:ascii="Times New Roman" w:eastAsia="Calibri" w:hAnsi="Times New Roman"/>
          <w:b/>
          <w:sz w:val="24"/>
          <w:szCs w:val="24"/>
        </w:rPr>
      </w:pPr>
    </w:p>
    <w:p w14:paraId="5A3B5474" w14:textId="77777777" w:rsidR="005A24D3" w:rsidRDefault="005A24D3" w:rsidP="000C1922">
      <w:pPr>
        <w:autoSpaceDN w:val="0"/>
        <w:spacing w:line="240" w:lineRule="auto"/>
        <w:jc w:val="both"/>
        <w:rPr>
          <w:rFonts w:ascii="Times New Roman" w:eastAsia="Calibri" w:hAnsi="Times New Roman"/>
          <w:b/>
          <w:sz w:val="24"/>
          <w:szCs w:val="24"/>
        </w:rPr>
      </w:pPr>
    </w:p>
    <w:p w14:paraId="3123D111" w14:textId="77777777" w:rsidR="005A24D3" w:rsidRDefault="005A24D3" w:rsidP="000C1922">
      <w:pPr>
        <w:autoSpaceDN w:val="0"/>
        <w:spacing w:line="240" w:lineRule="auto"/>
        <w:jc w:val="both"/>
        <w:rPr>
          <w:rFonts w:ascii="Times New Roman" w:eastAsia="Calibri" w:hAnsi="Times New Roman"/>
          <w:b/>
          <w:sz w:val="24"/>
          <w:szCs w:val="24"/>
        </w:rPr>
      </w:pPr>
    </w:p>
    <w:p w14:paraId="4618345E" w14:textId="77777777" w:rsidR="005A24D3" w:rsidRDefault="005A24D3" w:rsidP="000C1922">
      <w:pPr>
        <w:autoSpaceDN w:val="0"/>
        <w:spacing w:line="240" w:lineRule="auto"/>
        <w:jc w:val="both"/>
        <w:rPr>
          <w:rFonts w:ascii="Times New Roman" w:eastAsia="Calibri" w:hAnsi="Times New Roman"/>
          <w:b/>
          <w:sz w:val="24"/>
          <w:szCs w:val="24"/>
        </w:rPr>
      </w:pPr>
    </w:p>
    <w:p w14:paraId="299DE705" w14:textId="77777777" w:rsidR="005A24D3" w:rsidRDefault="005A24D3" w:rsidP="000C1922">
      <w:pPr>
        <w:autoSpaceDN w:val="0"/>
        <w:spacing w:line="240" w:lineRule="auto"/>
        <w:jc w:val="both"/>
        <w:rPr>
          <w:rFonts w:ascii="Times New Roman" w:eastAsia="Calibri" w:hAnsi="Times New Roman"/>
          <w:b/>
          <w:sz w:val="24"/>
          <w:szCs w:val="24"/>
        </w:rPr>
      </w:pPr>
    </w:p>
    <w:p w14:paraId="29B481BC" w14:textId="77777777" w:rsidR="005A24D3" w:rsidRDefault="005A24D3" w:rsidP="000C1922">
      <w:pPr>
        <w:autoSpaceDN w:val="0"/>
        <w:spacing w:line="240" w:lineRule="auto"/>
        <w:jc w:val="both"/>
        <w:rPr>
          <w:rFonts w:ascii="Times New Roman" w:eastAsia="Calibri" w:hAnsi="Times New Roman"/>
          <w:b/>
          <w:sz w:val="24"/>
          <w:szCs w:val="24"/>
        </w:rPr>
      </w:pPr>
    </w:p>
    <w:p w14:paraId="0CE1D7C0" w14:textId="77777777" w:rsidR="005A24D3" w:rsidRDefault="005A24D3" w:rsidP="000C1922">
      <w:pPr>
        <w:autoSpaceDN w:val="0"/>
        <w:spacing w:line="240" w:lineRule="auto"/>
        <w:jc w:val="both"/>
        <w:rPr>
          <w:rFonts w:ascii="Times New Roman" w:eastAsia="Calibri" w:hAnsi="Times New Roman"/>
          <w:b/>
          <w:sz w:val="24"/>
          <w:szCs w:val="24"/>
        </w:rPr>
      </w:pPr>
    </w:p>
    <w:p w14:paraId="4F1E9B0B" w14:textId="77777777" w:rsidR="005A24D3" w:rsidRDefault="005A24D3" w:rsidP="000C1922">
      <w:pPr>
        <w:autoSpaceDN w:val="0"/>
        <w:spacing w:line="240" w:lineRule="auto"/>
        <w:jc w:val="both"/>
        <w:rPr>
          <w:rFonts w:ascii="Times New Roman" w:eastAsia="Calibri" w:hAnsi="Times New Roman"/>
          <w:b/>
          <w:sz w:val="24"/>
          <w:szCs w:val="24"/>
        </w:rPr>
      </w:pPr>
    </w:p>
    <w:p w14:paraId="642EDAF9" w14:textId="77777777" w:rsidR="005A24D3" w:rsidRDefault="005A24D3" w:rsidP="000C1922">
      <w:pPr>
        <w:autoSpaceDN w:val="0"/>
        <w:spacing w:line="240" w:lineRule="auto"/>
        <w:jc w:val="both"/>
        <w:rPr>
          <w:rFonts w:ascii="Times New Roman" w:eastAsia="Calibri" w:hAnsi="Times New Roman"/>
          <w:b/>
          <w:sz w:val="24"/>
          <w:szCs w:val="24"/>
        </w:rPr>
      </w:pPr>
    </w:p>
    <w:p w14:paraId="74936476" w14:textId="77777777" w:rsidR="005A24D3" w:rsidRDefault="005A24D3" w:rsidP="000C1922">
      <w:pPr>
        <w:autoSpaceDN w:val="0"/>
        <w:spacing w:line="240" w:lineRule="auto"/>
        <w:jc w:val="both"/>
        <w:rPr>
          <w:rFonts w:ascii="Times New Roman" w:eastAsia="Calibri" w:hAnsi="Times New Roman"/>
          <w:b/>
          <w:sz w:val="24"/>
          <w:szCs w:val="24"/>
        </w:rPr>
      </w:pPr>
    </w:p>
    <w:p w14:paraId="5581F32F" w14:textId="77777777" w:rsidR="005A24D3" w:rsidRDefault="005A24D3" w:rsidP="000C1922">
      <w:pPr>
        <w:autoSpaceDN w:val="0"/>
        <w:spacing w:line="240" w:lineRule="auto"/>
        <w:jc w:val="both"/>
        <w:rPr>
          <w:rFonts w:ascii="Times New Roman" w:eastAsia="Calibri" w:hAnsi="Times New Roman"/>
          <w:b/>
          <w:sz w:val="24"/>
          <w:szCs w:val="24"/>
        </w:rPr>
      </w:pPr>
    </w:p>
    <w:p w14:paraId="755B36B3" w14:textId="77777777" w:rsidR="005A24D3" w:rsidRDefault="005A24D3" w:rsidP="000C1922">
      <w:pPr>
        <w:autoSpaceDN w:val="0"/>
        <w:spacing w:line="240" w:lineRule="auto"/>
        <w:jc w:val="both"/>
        <w:rPr>
          <w:rFonts w:ascii="Times New Roman" w:eastAsia="Calibri" w:hAnsi="Times New Roman"/>
          <w:b/>
          <w:sz w:val="24"/>
          <w:szCs w:val="24"/>
        </w:rPr>
      </w:pPr>
    </w:p>
    <w:p w14:paraId="474E6F0E" w14:textId="77777777" w:rsidR="005A24D3" w:rsidRDefault="005A24D3" w:rsidP="005A24D3">
      <w:pPr>
        <w:autoSpaceDN w:val="0"/>
        <w:spacing w:line="240" w:lineRule="auto"/>
        <w:jc w:val="right"/>
        <w:rPr>
          <w:rFonts w:ascii="Times New Roman" w:eastAsia="Calibri" w:hAnsi="Times New Roman"/>
          <w:b/>
          <w:sz w:val="24"/>
          <w:szCs w:val="24"/>
        </w:rPr>
      </w:pPr>
      <w:r>
        <w:rPr>
          <w:rFonts w:ascii="Times New Roman" w:eastAsia="Calibri" w:hAnsi="Times New Roman"/>
          <w:b/>
          <w:sz w:val="24"/>
          <w:szCs w:val="24"/>
        </w:rPr>
        <w:lastRenderedPageBreak/>
        <w:t>Приложение 1</w:t>
      </w:r>
    </w:p>
    <w:p w14:paraId="27075A02" w14:textId="77777777" w:rsidR="000C1922" w:rsidRPr="000C1922" w:rsidRDefault="000C1922" w:rsidP="000C1922">
      <w:pPr>
        <w:autoSpaceDN w:val="0"/>
        <w:spacing w:line="240" w:lineRule="auto"/>
        <w:jc w:val="both"/>
        <w:rPr>
          <w:rFonts w:ascii="Times New Roman" w:eastAsia="Calibri" w:hAnsi="Times New Roman"/>
          <w:b/>
          <w:sz w:val="24"/>
          <w:szCs w:val="24"/>
        </w:rPr>
      </w:pPr>
      <w:r w:rsidRPr="000C1922">
        <w:rPr>
          <w:rFonts w:ascii="Times New Roman" w:eastAsia="Calibri" w:hAnsi="Times New Roman"/>
          <w:b/>
          <w:sz w:val="24"/>
          <w:szCs w:val="24"/>
        </w:rPr>
        <w:t>Режим дня на холодный период учебного года</w:t>
      </w:r>
    </w:p>
    <w:p w14:paraId="6014C41C" w14:textId="77777777" w:rsidR="000C1922" w:rsidRPr="000C1922" w:rsidRDefault="000C1922" w:rsidP="000C1922">
      <w:pPr>
        <w:autoSpaceDN w:val="0"/>
        <w:spacing w:line="240" w:lineRule="auto"/>
        <w:jc w:val="both"/>
        <w:rPr>
          <w:rFonts w:ascii="Times New Roman" w:eastAsia="Calibri" w:hAnsi="Times New Roman"/>
          <w:b/>
          <w:sz w:val="24"/>
          <w:szCs w:val="24"/>
        </w:rPr>
      </w:pPr>
      <w:r w:rsidRPr="000C1922">
        <w:rPr>
          <w:rFonts w:ascii="Times New Roman" w:eastAsia="Calibri" w:hAnsi="Times New Roman"/>
          <w:b/>
          <w:sz w:val="24"/>
          <w:szCs w:val="24"/>
        </w:rPr>
        <w:t>для подготовительной группы (от 6 до 7(8)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620"/>
      </w:tblGrid>
      <w:tr w:rsidR="000C1922" w:rsidRPr="000C1922" w14:paraId="46E83714" w14:textId="77777777" w:rsidTr="000C1922">
        <w:trPr>
          <w:jc w:val="center"/>
        </w:trPr>
        <w:tc>
          <w:tcPr>
            <w:tcW w:w="1951" w:type="dxa"/>
            <w:tcBorders>
              <w:top w:val="single" w:sz="4" w:space="0" w:color="auto"/>
              <w:left w:val="single" w:sz="4" w:space="0" w:color="auto"/>
              <w:bottom w:val="single" w:sz="4" w:space="0" w:color="auto"/>
              <w:right w:val="single" w:sz="4" w:space="0" w:color="auto"/>
            </w:tcBorders>
            <w:hideMark/>
          </w:tcPr>
          <w:p w14:paraId="17B447A8"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r w:rsidRPr="000C1922">
              <w:rPr>
                <w:rFonts w:ascii="Times New Roman" w:eastAsia="Calibri" w:hAnsi="Times New Roman"/>
                <w:sz w:val="24"/>
                <w:szCs w:val="24"/>
                <w:lang w:val="en-US"/>
              </w:rPr>
              <w:t>7.30 – 8.00</w:t>
            </w:r>
          </w:p>
        </w:tc>
        <w:tc>
          <w:tcPr>
            <w:tcW w:w="7620" w:type="dxa"/>
            <w:tcBorders>
              <w:top w:val="single" w:sz="4" w:space="0" w:color="auto"/>
              <w:left w:val="single" w:sz="4" w:space="0" w:color="auto"/>
              <w:bottom w:val="single" w:sz="4" w:space="0" w:color="auto"/>
              <w:right w:val="single" w:sz="4" w:space="0" w:color="auto"/>
            </w:tcBorders>
            <w:hideMark/>
          </w:tcPr>
          <w:p w14:paraId="7A2DB791" w14:textId="77777777" w:rsidR="000C1922" w:rsidRPr="000C1922" w:rsidRDefault="000C1922" w:rsidP="000C1922">
            <w:pPr>
              <w:autoSpaceDN w:val="0"/>
              <w:spacing w:line="240" w:lineRule="auto"/>
              <w:jc w:val="both"/>
              <w:rPr>
                <w:rFonts w:ascii="Times New Roman" w:eastAsia="Calibri" w:hAnsi="Times New Roman"/>
                <w:sz w:val="24"/>
                <w:szCs w:val="24"/>
              </w:rPr>
            </w:pPr>
            <w:r w:rsidRPr="000C1922">
              <w:rPr>
                <w:rFonts w:ascii="Times New Roman" w:eastAsia="Calibri" w:hAnsi="Times New Roman"/>
                <w:sz w:val="24"/>
                <w:szCs w:val="24"/>
              </w:rPr>
              <w:t xml:space="preserve">Прием детей. Самостоятельная игровая деятельность детей. </w:t>
            </w:r>
          </w:p>
        </w:tc>
      </w:tr>
      <w:tr w:rsidR="000C1922" w:rsidRPr="000C1922" w14:paraId="3A4C7E21" w14:textId="77777777" w:rsidTr="000C1922">
        <w:trPr>
          <w:jc w:val="center"/>
        </w:trPr>
        <w:tc>
          <w:tcPr>
            <w:tcW w:w="1951" w:type="dxa"/>
            <w:tcBorders>
              <w:top w:val="single" w:sz="4" w:space="0" w:color="auto"/>
              <w:left w:val="single" w:sz="4" w:space="0" w:color="auto"/>
              <w:bottom w:val="single" w:sz="4" w:space="0" w:color="auto"/>
              <w:right w:val="single" w:sz="4" w:space="0" w:color="auto"/>
            </w:tcBorders>
            <w:hideMark/>
          </w:tcPr>
          <w:p w14:paraId="5595C86A"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r w:rsidRPr="000C1922">
              <w:rPr>
                <w:rFonts w:ascii="Times New Roman" w:eastAsia="Calibri" w:hAnsi="Times New Roman"/>
                <w:sz w:val="24"/>
                <w:szCs w:val="24"/>
                <w:lang w:val="en-US"/>
              </w:rPr>
              <w:t>8.00 – 8.25</w:t>
            </w:r>
          </w:p>
        </w:tc>
        <w:tc>
          <w:tcPr>
            <w:tcW w:w="7620" w:type="dxa"/>
            <w:tcBorders>
              <w:top w:val="single" w:sz="4" w:space="0" w:color="auto"/>
              <w:left w:val="single" w:sz="4" w:space="0" w:color="auto"/>
              <w:bottom w:val="single" w:sz="4" w:space="0" w:color="auto"/>
              <w:right w:val="single" w:sz="4" w:space="0" w:color="auto"/>
            </w:tcBorders>
            <w:hideMark/>
          </w:tcPr>
          <w:p w14:paraId="6E3675A7" w14:textId="77777777" w:rsidR="000C1922" w:rsidRPr="000C1922" w:rsidRDefault="000C1922" w:rsidP="000C1922">
            <w:pPr>
              <w:autoSpaceDN w:val="0"/>
              <w:spacing w:line="240" w:lineRule="auto"/>
              <w:jc w:val="both"/>
              <w:rPr>
                <w:rFonts w:ascii="Times New Roman" w:eastAsia="Calibri" w:hAnsi="Times New Roman"/>
                <w:sz w:val="24"/>
                <w:szCs w:val="24"/>
              </w:rPr>
            </w:pPr>
            <w:r w:rsidRPr="000C1922">
              <w:rPr>
                <w:rFonts w:ascii="Times New Roman" w:eastAsia="Calibri" w:hAnsi="Times New Roman"/>
                <w:sz w:val="24"/>
                <w:szCs w:val="24"/>
              </w:rPr>
              <w:t>Утренняя гимнастика, оздоровительные мероприятия. Дежурство.</w:t>
            </w:r>
          </w:p>
        </w:tc>
      </w:tr>
      <w:tr w:rsidR="000C1922" w:rsidRPr="000C1922" w14:paraId="7624CA7C" w14:textId="77777777" w:rsidTr="000C1922">
        <w:trPr>
          <w:jc w:val="center"/>
        </w:trPr>
        <w:tc>
          <w:tcPr>
            <w:tcW w:w="1951" w:type="dxa"/>
            <w:tcBorders>
              <w:top w:val="single" w:sz="4" w:space="0" w:color="auto"/>
              <w:left w:val="single" w:sz="4" w:space="0" w:color="auto"/>
              <w:bottom w:val="single" w:sz="4" w:space="0" w:color="auto"/>
              <w:right w:val="single" w:sz="4" w:space="0" w:color="auto"/>
            </w:tcBorders>
            <w:hideMark/>
          </w:tcPr>
          <w:p w14:paraId="238F9893"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r w:rsidRPr="000C1922">
              <w:rPr>
                <w:rFonts w:ascii="Times New Roman" w:eastAsia="Calibri" w:hAnsi="Times New Roman"/>
                <w:sz w:val="24"/>
                <w:szCs w:val="24"/>
                <w:lang w:val="en-US"/>
              </w:rPr>
              <w:t>8.25 – 8.55</w:t>
            </w:r>
          </w:p>
        </w:tc>
        <w:tc>
          <w:tcPr>
            <w:tcW w:w="7620" w:type="dxa"/>
            <w:tcBorders>
              <w:top w:val="single" w:sz="4" w:space="0" w:color="auto"/>
              <w:left w:val="single" w:sz="4" w:space="0" w:color="auto"/>
              <w:bottom w:val="single" w:sz="4" w:space="0" w:color="auto"/>
              <w:right w:val="single" w:sz="4" w:space="0" w:color="auto"/>
            </w:tcBorders>
            <w:hideMark/>
          </w:tcPr>
          <w:p w14:paraId="56DCF80C" w14:textId="77777777" w:rsidR="000C1922" w:rsidRPr="000C1922" w:rsidRDefault="000C1922" w:rsidP="000C1922">
            <w:pPr>
              <w:autoSpaceDN w:val="0"/>
              <w:spacing w:line="240" w:lineRule="auto"/>
              <w:jc w:val="both"/>
              <w:rPr>
                <w:rFonts w:ascii="Times New Roman" w:eastAsia="Calibri" w:hAnsi="Times New Roman"/>
                <w:sz w:val="24"/>
                <w:szCs w:val="24"/>
              </w:rPr>
            </w:pPr>
            <w:r w:rsidRPr="000C1922">
              <w:rPr>
                <w:rFonts w:ascii="Times New Roman" w:eastAsia="Calibri" w:hAnsi="Times New Roman"/>
                <w:sz w:val="24"/>
                <w:szCs w:val="24"/>
              </w:rPr>
              <w:t>Подготовка к завтраку, завтрак. Воспитание культурно-гигиенических навыков.</w:t>
            </w:r>
          </w:p>
        </w:tc>
      </w:tr>
      <w:tr w:rsidR="000C1922" w:rsidRPr="000C1922" w14:paraId="1E6EEBAB" w14:textId="77777777" w:rsidTr="000C1922">
        <w:trPr>
          <w:jc w:val="center"/>
        </w:trPr>
        <w:tc>
          <w:tcPr>
            <w:tcW w:w="1951" w:type="dxa"/>
            <w:tcBorders>
              <w:top w:val="single" w:sz="4" w:space="0" w:color="auto"/>
              <w:left w:val="single" w:sz="4" w:space="0" w:color="auto"/>
              <w:bottom w:val="single" w:sz="4" w:space="0" w:color="auto"/>
              <w:right w:val="single" w:sz="4" w:space="0" w:color="auto"/>
            </w:tcBorders>
            <w:hideMark/>
          </w:tcPr>
          <w:p w14:paraId="7C78E6FD"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r w:rsidRPr="000C1922">
              <w:rPr>
                <w:rFonts w:ascii="Times New Roman" w:eastAsia="Calibri" w:hAnsi="Times New Roman"/>
                <w:sz w:val="24"/>
                <w:szCs w:val="24"/>
                <w:lang w:val="en-US"/>
              </w:rPr>
              <w:t>8.55 – 9.00</w:t>
            </w:r>
          </w:p>
        </w:tc>
        <w:tc>
          <w:tcPr>
            <w:tcW w:w="7620" w:type="dxa"/>
            <w:tcBorders>
              <w:top w:val="single" w:sz="4" w:space="0" w:color="auto"/>
              <w:left w:val="single" w:sz="4" w:space="0" w:color="auto"/>
              <w:bottom w:val="single" w:sz="4" w:space="0" w:color="auto"/>
              <w:right w:val="single" w:sz="4" w:space="0" w:color="auto"/>
            </w:tcBorders>
            <w:hideMark/>
          </w:tcPr>
          <w:p w14:paraId="45426023" w14:textId="77777777" w:rsidR="000C1922" w:rsidRPr="000C1922" w:rsidRDefault="000C1922" w:rsidP="000C1922">
            <w:pPr>
              <w:autoSpaceDN w:val="0"/>
              <w:spacing w:line="240" w:lineRule="auto"/>
              <w:jc w:val="both"/>
              <w:rPr>
                <w:rFonts w:ascii="Times New Roman" w:eastAsia="Calibri" w:hAnsi="Times New Roman"/>
                <w:sz w:val="24"/>
                <w:szCs w:val="24"/>
              </w:rPr>
            </w:pPr>
            <w:r w:rsidRPr="000C1922">
              <w:rPr>
                <w:rFonts w:ascii="Times New Roman" w:eastAsia="Calibri" w:hAnsi="Times New Roman"/>
                <w:sz w:val="24"/>
                <w:szCs w:val="24"/>
              </w:rPr>
              <w:t>Подготовка к непосредственно образовательной деятельности.</w:t>
            </w:r>
          </w:p>
        </w:tc>
      </w:tr>
      <w:tr w:rsidR="000C1922" w:rsidRPr="000C1922" w14:paraId="626F64A2" w14:textId="77777777" w:rsidTr="000C1922">
        <w:trPr>
          <w:jc w:val="center"/>
        </w:trPr>
        <w:tc>
          <w:tcPr>
            <w:tcW w:w="1951" w:type="dxa"/>
            <w:tcBorders>
              <w:top w:val="single" w:sz="4" w:space="0" w:color="auto"/>
              <w:left w:val="single" w:sz="4" w:space="0" w:color="auto"/>
              <w:bottom w:val="single" w:sz="4" w:space="0" w:color="auto"/>
              <w:right w:val="single" w:sz="4" w:space="0" w:color="auto"/>
            </w:tcBorders>
            <w:hideMark/>
          </w:tcPr>
          <w:p w14:paraId="2053C781"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r w:rsidRPr="000C1922">
              <w:rPr>
                <w:rFonts w:ascii="Times New Roman" w:eastAsia="Calibri" w:hAnsi="Times New Roman"/>
                <w:sz w:val="24"/>
                <w:szCs w:val="24"/>
                <w:lang w:val="en-US"/>
              </w:rPr>
              <w:t>9.00 – 9.30</w:t>
            </w:r>
          </w:p>
          <w:p w14:paraId="4919652C"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r w:rsidRPr="000C1922">
              <w:rPr>
                <w:rFonts w:ascii="Times New Roman" w:eastAsia="Calibri" w:hAnsi="Times New Roman"/>
                <w:sz w:val="24"/>
                <w:szCs w:val="24"/>
                <w:lang w:val="en-US"/>
              </w:rPr>
              <w:t>9.40-10.10</w:t>
            </w:r>
          </w:p>
          <w:p w14:paraId="6E4B237F"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r w:rsidRPr="000C1922">
              <w:rPr>
                <w:rFonts w:ascii="Times New Roman" w:eastAsia="Calibri" w:hAnsi="Times New Roman"/>
                <w:sz w:val="24"/>
                <w:szCs w:val="24"/>
                <w:lang w:val="en-US"/>
              </w:rPr>
              <w:t>10.20-10.50</w:t>
            </w:r>
          </w:p>
        </w:tc>
        <w:tc>
          <w:tcPr>
            <w:tcW w:w="7620" w:type="dxa"/>
            <w:tcBorders>
              <w:top w:val="single" w:sz="4" w:space="0" w:color="auto"/>
              <w:left w:val="single" w:sz="4" w:space="0" w:color="auto"/>
              <w:bottom w:val="single" w:sz="4" w:space="0" w:color="auto"/>
              <w:right w:val="single" w:sz="4" w:space="0" w:color="auto"/>
            </w:tcBorders>
            <w:hideMark/>
          </w:tcPr>
          <w:p w14:paraId="539DA929"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proofErr w:type="spellStart"/>
            <w:r w:rsidRPr="000C1922">
              <w:rPr>
                <w:rFonts w:ascii="Times New Roman" w:eastAsia="Calibri" w:hAnsi="Times New Roman"/>
                <w:sz w:val="24"/>
                <w:szCs w:val="24"/>
                <w:lang w:val="en-US"/>
              </w:rPr>
              <w:t>Непосредственно</w:t>
            </w:r>
            <w:proofErr w:type="spellEnd"/>
            <w:r w:rsidRPr="000C1922">
              <w:rPr>
                <w:rFonts w:ascii="Times New Roman" w:eastAsia="Calibri" w:hAnsi="Times New Roman"/>
                <w:sz w:val="24"/>
                <w:szCs w:val="24"/>
                <w:lang w:val="en-US"/>
              </w:rPr>
              <w:t xml:space="preserve"> </w:t>
            </w:r>
            <w:proofErr w:type="spellStart"/>
            <w:r w:rsidRPr="000C1922">
              <w:rPr>
                <w:rFonts w:ascii="Times New Roman" w:eastAsia="Calibri" w:hAnsi="Times New Roman"/>
                <w:sz w:val="24"/>
                <w:szCs w:val="24"/>
                <w:lang w:val="en-US"/>
              </w:rPr>
              <w:t>образовательная</w:t>
            </w:r>
            <w:proofErr w:type="spellEnd"/>
            <w:r w:rsidRPr="000C1922">
              <w:rPr>
                <w:rFonts w:ascii="Times New Roman" w:eastAsia="Calibri" w:hAnsi="Times New Roman"/>
                <w:sz w:val="24"/>
                <w:szCs w:val="24"/>
                <w:lang w:val="en-US"/>
              </w:rPr>
              <w:t xml:space="preserve"> </w:t>
            </w:r>
            <w:proofErr w:type="spellStart"/>
            <w:r w:rsidRPr="000C1922">
              <w:rPr>
                <w:rFonts w:ascii="Times New Roman" w:eastAsia="Calibri" w:hAnsi="Times New Roman"/>
                <w:sz w:val="24"/>
                <w:szCs w:val="24"/>
                <w:lang w:val="en-US"/>
              </w:rPr>
              <w:t>деятельность</w:t>
            </w:r>
            <w:proofErr w:type="spellEnd"/>
            <w:r w:rsidRPr="000C1922">
              <w:rPr>
                <w:rFonts w:ascii="Times New Roman" w:eastAsia="Calibri" w:hAnsi="Times New Roman"/>
                <w:sz w:val="24"/>
                <w:szCs w:val="24"/>
                <w:lang w:val="en-US"/>
              </w:rPr>
              <w:t>.</w:t>
            </w:r>
          </w:p>
        </w:tc>
      </w:tr>
      <w:tr w:rsidR="000C1922" w:rsidRPr="000C1922" w14:paraId="73CCD0B4" w14:textId="77777777" w:rsidTr="000C1922">
        <w:trPr>
          <w:jc w:val="center"/>
        </w:trPr>
        <w:tc>
          <w:tcPr>
            <w:tcW w:w="1951" w:type="dxa"/>
            <w:tcBorders>
              <w:top w:val="single" w:sz="4" w:space="0" w:color="auto"/>
              <w:left w:val="single" w:sz="4" w:space="0" w:color="auto"/>
              <w:bottom w:val="single" w:sz="4" w:space="0" w:color="auto"/>
              <w:right w:val="single" w:sz="4" w:space="0" w:color="auto"/>
            </w:tcBorders>
            <w:hideMark/>
          </w:tcPr>
          <w:p w14:paraId="6674736A"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r w:rsidRPr="000C1922">
              <w:rPr>
                <w:rFonts w:ascii="Times New Roman" w:eastAsia="Calibri" w:hAnsi="Times New Roman"/>
                <w:sz w:val="24"/>
                <w:szCs w:val="24"/>
                <w:lang w:val="en-US"/>
              </w:rPr>
              <w:t>10.10</w:t>
            </w:r>
          </w:p>
        </w:tc>
        <w:tc>
          <w:tcPr>
            <w:tcW w:w="7620" w:type="dxa"/>
            <w:tcBorders>
              <w:top w:val="single" w:sz="4" w:space="0" w:color="auto"/>
              <w:left w:val="single" w:sz="4" w:space="0" w:color="auto"/>
              <w:bottom w:val="single" w:sz="4" w:space="0" w:color="auto"/>
              <w:right w:val="single" w:sz="4" w:space="0" w:color="auto"/>
            </w:tcBorders>
            <w:hideMark/>
          </w:tcPr>
          <w:p w14:paraId="1C7C9E2C"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proofErr w:type="spellStart"/>
            <w:r w:rsidRPr="000C1922">
              <w:rPr>
                <w:rFonts w:ascii="Times New Roman" w:eastAsia="Calibri" w:hAnsi="Times New Roman"/>
                <w:sz w:val="24"/>
                <w:szCs w:val="24"/>
                <w:lang w:val="en-US"/>
              </w:rPr>
              <w:t>Второй</w:t>
            </w:r>
            <w:proofErr w:type="spellEnd"/>
            <w:r w:rsidRPr="000C1922">
              <w:rPr>
                <w:rFonts w:ascii="Times New Roman" w:eastAsia="Calibri" w:hAnsi="Times New Roman"/>
                <w:sz w:val="24"/>
                <w:szCs w:val="24"/>
                <w:lang w:val="en-US"/>
              </w:rPr>
              <w:t xml:space="preserve"> </w:t>
            </w:r>
            <w:proofErr w:type="spellStart"/>
            <w:proofErr w:type="gramStart"/>
            <w:r w:rsidRPr="000C1922">
              <w:rPr>
                <w:rFonts w:ascii="Times New Roman" w:eastAsia="Calibri" w:hAnsi="Times New Roman"/>
                <w:sz w:val="24"/>
                <w:szCs w:val="24"/>
                <w:lang w:val="en-US"/>
              </w:rPr>
              <w:t>завтрак</w:t>
            </w:r>
            <w:proofErr w:type="spellEnd"/>
            <w:r w:rsidRPr="000C1922">
              <w:rPr>
                <w:rFonts w:ascii="Times New Roman" w:eastAsia="Calibri" w:hAnsi="Times New Roman"/>
                <w:sz w:val="24"/>
                <w:szCs w:val="24"/>
                <w:lang w:val="en-US"/>
              </w:rPr>
              <w:t xml:space="preserve"> .</w:t>
            </w:r>
            <w:proofErr w:type="gramEnd"/>
          </w:p>
        </w:tc>
      </w:tr>
      <w:tr w:rsidR="000C1922" w:rsidRPr="000C1922" w14:paraId="39DCE4CC" w14:textId="77777777" w:rsidTr="000C1922">
        <w:trPr>
          <w:jc w:val="center"/>
        </w:trPr>
        <w:tc>
          <w:tcPr>
            <w:tcW w:w="1951" w:type="dxa"/>
            <w:tcBorders>
              <w:top w:val="single" w:sz="4" w:space="0" w:color="auto"/>
              <w:left w:val="single" w:sz="4" w:space="0" w:color="auto"/>
              <w:bottom w:val="single" w:sz="4" w:space="0" w:color="auto"/>
              <w:right w:val="single" w:sz="4" w:space="0" w:color="auto"/>
            </w:tcBorders>
            <w:hideMark/>
          </w:tcPr>
          <w:p w14:paraId="136F779D"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r w:rsidRPr="000C1922">
              <w:rPr>
                <w:rFonts w:ascii="Times New Roman" w:eastAsia="Calibri" w:hAnsi="Times New Roman"/>
                <w:sz w:val="24"/>
                <w:szCs w:val="24"/>
                <w:lang w:val="en-US"/>
              </w:rPr>
              <w:t>10.10 – 12.10</w:t>
            </w:r>
          </w:p>
        </w:tc>
        <w:tc>
          <w:tcPr>
            <w:tcW w:w="7620" w:type="dxa"/>
            <w:tcBorders>
              <w:top w:val="single" w:sz="4" w:space="0" w:color="auto"/>
              <w:left w:val="single" w:sz="4" w:space="0" w:color="auto"/>
              <w:bottom w:val="single" w:sz="4" w:space="0" w:color="auto"/>
              <w:right w:val="single" w:sz="4" w:space="0" w:color="auto"/>
            </w:tcBorders>
            <w:hideMark/>
          </w:tcPr>
          <w:p w14:paraId="364C7D01" w14:textId="77777777" w:rsidR="000C1922" w:rsidRPr="000C1922" w:rsidRDefault="000C1922" w:rsidP="000C1922">
            <w:pPr>
              <w:autoSpaceDN w:val="0"/>
              <w:spacing w:line="240" w:lineRule="auto"/>
              <w:jc w:val="both"/>
              <w:rPr>
                <w:rFonts w:ascii="Times New Roman" w:eastAsia="Calibri" w:hAnsi="Times New Roman"/>
                <w:sz w:val="24"/>
                <w:szCs w:val="24"/>
              </w:rPr>
            </w:pPr>
            <w:r w:rsidRPr="000C1922">
              <w:rPr>
                <w:rFonts w:ascii="Times New Roman" w:eastAsia="Calibri" w:hAnsi="Times New Roman"/>
                <w:sz w:val="24"/>
                <w:szCs w:val="24"/>
              </w:rPr>
              <w:t xml:space="preserve">Подготовка к прогулке. Обучение навыкам самообслуживания. </w:t>
            </w:r>
          </w:p>
          <w:p w14:paraId="2F646755" w14:textId="77777777" w:rsidR="000C1922" w:rsidRPr="000C1922" w:rsidRDefault="000C1922" w:rsidP="000C1922">
            <w:pPr>
              <w:autoSpaceDN w:val="0"/>
              <w:spacing w:line="240" w:lineRule="auto"/>
              <w:jc w:val="both"/>
              <w:rPr>
                <w:rFonts w:ascii="Times New Roman" w:eastAsia="Calibri" w:hAnsi="Times New Roman"/>
                <w:sz w:val="24"/>
                <w:szCs w:val="24"/>
              </w:rPr>
            </w:pPr>
            <w:r w:rsidRPr="000C1922">
              <w:rPr>
                <w:rFonts w:ascii="Times New Roman" w:eastAsia="Calibri" w:hAnsi="Times New Roman"/>
                <w:sz w:val="24"/>
                <w:szCs w:val="24"/>
              </w:rPr>
              <w:t>Прогулка: спортивные, подвижные, дидактические игры, наблюдения, труд, самостоятельная деятельность детей.</w:t>
            </w:r>
          </w:p>
        </w:tc>
      </w:tr>
      <w:tr w:rsidR="000C1922" w:rsidRPr="000C1922" w14:paraId="326D15ED" w14:textId="77777777" w:rsidTr="000C1922">
        <w:trPr>
          <w:jc w:val="center"/>
        </w:trPr>
        <w:tc>
          <w:tcPr>
            <w:tcW w:w="1951" w:type="dxa"/>
            <w:tcBorders>
              <w:top w:val="single" w:sz="4" w:space="0" w:color="auto"/>
              <w:left w:val="single" w:sz="4" w:space="0" w:color="auto"/>
              <w:bottom w:val="single" w:sz="4" w:space="0" w:color="auto"/>
              <w:right w:val="single" w:sz="4" w:space="0" w:color="auto"/>
            </w:tcBorders>
            <w:hideMark/>
          </w:tcPr>
          <w:p w14:paraId="6A42336F"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r w:rsidRPr="000C1922">
              <w:rPr>
                <w:rFonts w:ascii="Times New Roman" w:eastAsia="Calibri" w:hAnsi="Times New Roman"/>
                <w:sz w:val="24"/>
                <w:szCs w:val="24"/>
                <w:lang w:val="en-US"/>
              </w:rPr>
              <w:t>12.10 – 12.30</w:t>
            </w:r>
          </w:p>
        </w:tc>
        <w:tc>
          <w:tcPr>
            <w:tcW w:w="7620" w:type="dxa"/>
            <w:tcBorders>
              <w:top w:val="single" w:sz="4" w:space="0" w:color="auto"/>
              <w:left w:val="single" w:sz="4" w:space="0" w:color="auto"/>
              <w:bottom w:val="single" w:sz="4" w:space="0" w:color="auto"/>
              <w:right w:val="single" w:sz="4" w:space="0" w:color="auto"/>
            </w:tcBorders>
            <w:hideMark/>
          </w:tcPr>
          <w:p w14:paraId="08BC148D" w14:textId="77777777" w:rsidR="000C1922" w:rsidRPr="000C1922" w:rsidRDefault="000C1922" w:rsidP="000C1922">
            <w:pPr>
              <w:autoSpaceDN w:val="0"/>
              <w:spacing w:line="240" w:lineRule="auto"/>
              <w:jc w:val="both"/>
              <w:rPr>
                <w:rFonts w:ascii="Times New Roman" w:eastAsia="Calibri" w:hAnsi="Times New Roman"/>
                <w:sz w:val="24"/>
                <w:szCs w:val="24"/>
              </w:rPr>
            </w:pPr>
            <w:r w:rsidRPr="000C1922">
              <w:rPr>
                <w:rFonts w:ascii="Times New Roman" w:eastAsia="Calibri" w:hAnsi="Times New Roman"/>
                <w:sz w:val="24"/>
                <w:szCs w:val="24"/>
              </w:rPr>
              <w:t>Возвращение с прогулки, самостоятельная деятельность.</w:t>
            </w:r>
          </w:p>
        </w:tc>
      </w:tr>
      <w:tr w:rsidR="000C1922" w:rsidRPr="000C1922" w14:paraId="72F65D41" w14:textId="77777777" w:rsidTr="000C1922">
        <w:trPr>
          <w:jc w:val="center"/>
        </w:trPr>
        <w:tc>
          <w:tcPr>
            <w:tcW w:w="1951" w:type="dxa"/>
            <w:tcBorders>
              <w:top w:val="single" w:sz="4" w:space="0" w:color="auto"/>
              <w:left w:val="single" w:sz="4" w:space="0" w:color="auto"/>
              <w:bottom w:val="single" w:sz="4" w:space="0" w:color="auto"/>
              <w:right w:val="single" w:sz="4" w:space="0" w:color="auto"/>
            </w:tcBorders>
            <w:hideMark/>
          </w:tcPr>
          <w:p w14:paraId="1DEF017D"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r w:rsidRPr="000C1922">
              <w:rPr>
                <w:rFonts w:ascii="Times New Roman" w:eastAsia="Calibri" w:hAnsi="Times New Roman"/>
                <w:sz w:val="24"/>
                <w:szCs w:val="24"/>
                <w:lang w:val="en-US"/>
              </w:rPr>
              <w:t>12.30 – 13.00</w:t>
            </w:r>
          </w:p>
        </w:tc>
        <w:tc>
          <w:tcPr>
            <w:tcW w:w="7620" w:type="dxa"/>
            <w:tcBorders>
              <w:top w:val="single" w:sz="4" w:space="0" w:color="auto"/>
              <w:left w:val="single" w:sz="4" w:space="0" w:color="auto"/>
              <w:bottom w:val="single" w:sz="4" w:space="0" w:color="auto"/>
              <w:right w:val="single" w:sz="4" w:space="0" w:color="auto"/>
            </w:tcBorders>
            <w:hideMark/>
          </w:tcPr>
          <w:p w14:paraId="7518CA76" w14:textId="77777777" w:rsidR="000C1922" w:rsidRPr="000C1922" w:rsidRDefault="000C1922" w:rsidP="000C1922">
            <w:pPr>
              <w:autoSpaceDN w:val="0"/>
              <w:spacing w:line="240" w:lineRule="auto"/>
              <w:jc w:val="both"/>
              <w:rPr>
                <w:rFonts w:ascii="Times New Roman" w:eastAsia="Calibri" w:hAnsi="Times New Roman"/>
                <w:sz w:val="24"/>
                <w:szCs w:val="24"/>
              </w:rPr>
            </w:pPr>
            <w:r w:rsidRPr="000C1922">
              <w:rPr>
                <w:rFonts w:ascii="Times New Roman" w:eastAsia="Calibri" w:hAnsi="Times New Roman"/>
                <w:sz w:val="24"/>
                <w:szCs w:val="24"/>
              </w:rPr>
              <w:t xml:space="preserve">Подготовка к обеду, воспитание культурно-гигиенических навыков. </w:t>
            </w:r>
          </w:p>
          <w:p w14:paraId="531BF798" w14:textId="77777777" w:rsidR="000C1922" w:rsidRPr="000C1922" w:rsidRDefault="000C1922" w:rsidP="000C1922">
            <w:pPr>
              <w:autoSpaceDN w:val="0"/>
              <w:spacing w:line="240" w:lineRule="auto"/>
              <w:jc w:val="both"/>
              <w:rPr>
                <w:rFonts w:ascii="Times New Roman" w:eastAsia="Calibri" w:hAnsi="Times New Roman"/>
                <w:sz w:val="24"/>
                <w:szCs w:val="24"/>
              </w:rPr>
            </w:pPr>
            <w:r w:rsidRPr="000C1922">
              <w:rPr>
                <w:rFonts w:ascii="Times New Roman" w:eastAsia="Calibri" w:hAnsi="Times New Roman"/>
                <w:sz w:val="24"/>
                <w:szCs w:val="24"/>
              </w:rPr>
              <w:t>Обед. Обучение культуре приема пищи.</w:t>
            </w:r>
          </w:p>
        </w:tc>
      </w:tr>
      <w:tr w:rsidR="000C1922" w:rsidRPr="000C1922" w14:paraId="561082F4" w14:textId="77777777" w:rsidTr="000C1922">
        <w:trPr>
          <w:jc w:val="center"/>
        </w:trPr>
        <w:tc>
          <w:tcPr>
            <w:tcW w:w="1951" w:type="dxa"/>
            <w:tcBorders>
              <w:top w:val="single" w:sz="4" w:space="0" w:color="auto"/>
              <w:left w:val="single" w:sz="4" w:space="0" w:color="auto"/>
              <w:bottom w:val="single" w:sz="4" w:space="0" w:color="auto"/>
              <w:right w:val="single" w:sz="4" w:space="0" w:color="auto"/>
            </w:tcBorders>
            <w:hideMark/>
          </w:tcPr>
          <w:p w14:paraId="70647B0D"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r w:rsidRPr="000C1922">
              <w:rPr>
                <w:rFonts w:ascii="Times New Roman" w:eastAsia="Calibri" w:hAnsi="Times New Roman"/>
                <w:sz w:val="24"/>
                <w:szCs w:val="24"/>
                <w:lang w:val="en-US"/>
              </w:rPr>
              <w:t>13.00 – 15.00</w:t>
            </w:r>
          </w:p>
        </w:tc>
        <w:tc>
          <w:tcPr>
            <w:tcW w:w="7620" w:type="dxa"/>
            <w:tcBorders>
              <w:top w:val="single" w:sz="4" w:space="0" w:color="auto"/>
              <w:left w:val="single" w:sz="4" w:space="0" w:color="auto"/>
              <w:bottom w:val="single" w:sz="4" w:space="0" w:color="auto"/>
              <w:right w:val="single" w:sz="4" w:space="0" w:color="auto"/>
            </w:tcBorders>
            <w:hideMark/>
          </w:tcPr>
          <w:p w14:paraId="59D1860D" w14:textId="77777777" w:rsidR="000C1922" w:rsidRPr="000C1922" w:rsidRDefault="000C1922" w:rsidP="000C1922">
            <w:pPr>
              <w:autoSpaceDN w:val="0"/>
              <w:spacing w:line="240" w:lineRule="auto"/>
              <w:jc w:val="both"/>
              <w:rPr>
                <w:rFonts w:ascii="Times New Roman" w:eastAsia="Calibri" w:hAnsi="Times New Roman"/>
                <w:sz w:val="24"/>
                <w:szCs w:val="24"/>
              </w:rPr>
            </w:pPr>
            <w:r w:rsidRPr="000C1922">
              <w:rPr>
                <w:rFonts w:ascii="Times New Roman" w:eastAsia="Calibri" w:hAnsi="Times New Roman"/>
                <w:sz w:val="24"/>
                <w:szCs w:val="24"/>
              </w:rPr>
              <w:t>Подготовка ко сну. Дневной сон.</w:t>
            </w:r>
          </w:p>
        </w:tc>
      </w:tr>
      <w:tr w:rsidR="000C1922" w:rsidRPr="000C1922" w14:paraId="1A533720" w14:textId="77777777" w:rsidTr="000C1922">
        <w:trPr>
          <w:jc w:val="center"/>
        </w:trPr>
        <w:tc>
          <w:tcPr>
            <w:tcW w:w="1951" w:type="dxa"/>
            <w:tcBorders>
              <w:top w:val="single" w:sz="4" w:space="0" w:color="auto"/>
              <w:left w:val="single" w:sz="4" w:space="0" w:color="auto"/>
              <w:bottom w:val="single" w:sz="4" w:space="0" w:color="auto"/>
              <w:right w:val="single" w:sz="4" w:space="0" w:color="auto"/>
            </w:tcBorders>
            <w:hideMark/>
          </w:tcPr>
          <w:p w14:paraId="527CA980"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r w:rsidRPr="000C1922">
              <w:rPr>
                <w:rFonts w:ascii="Times New Roman" w:eastAsia="Calibri" w:hAnsi="Times New Roman"/>
                <w:sz w:val="24"/>
                <w:szCs w:val="24"/>
                <w:lang w:val="en-US"/>
              </w:rPr>
              <w:t>15.00 – 15.15</w:t>
            </w:r>
          </w:p>
        </w:tc>
        <w:tc>
          <w:tcPr>
            <w:tcW w:w="7620" w:type="dxa"/>
            <w:tcBorders>
              <w:top w:val="single" w:sz="4" w:space="0" w:color="auto"/>
              <w:left w:val="single" w:sz="4" w:space="0" w:color="auto"/>
              <w:bottom w:val="single" w:sz="4" w:space="0" w:color="auto"/>
              <w:right w:val="single" w:sz="4" w:space="0" w:color="auto"/>
            </w:tcBorders>
            <w:hideMark/>
          </w:tcPr>
          <w:p w14:paraId="137F6BB2" w14:textId="77777777" w:rsidR="000C1922" w:rsidRPr="000C1922" w:rsidRDefault="000C1922" w:rsidP="000C1922">
            <w:pPr>
              <w:autoSpaceDN w:val="0"/>
              <w:spacing w:line="240" w:lineRule="auto"/>
              <w:jc w:val="both"/>
              <w:rPr>
                <w:rFonts w:ascii="Times New Roman" w:eastAsia="Calibri" w:hAnsi="Times New Roman"/>
                <w:sz w:val="24"/>
                <w:szCs w:val="24"/>
              </w:rPr>
            </w:pPr>
            <w:r w:rsidRPr="000C1922">
              <w:rPr>
                <w:rFonts w:ascii="Times New Roman" w:eastAsia="Calibri" w:hAnsi="Times New Roman"/>
                <w:sz w:val="24"/>
                <w:szCs w:val="24"/>
              </w:rPr>
              <w:t>Подъем, гигиенические и закаливающие процедуры, обучение навыкам самообслуживания, гимнастика после сна.</w:t>
            </w:r>
          </w:p>
        </w:tc>
      </w:tr>
      <w:tr w:rsidR="000C1922" w:rsidRPr="000C1922" w14:paraId="3CE8119C" w14:textId="77777777" w:rsidTr="000C1922">
        <w:trPr>
          <w:jc w:val="center"/>
        </w:trPr>
        <w:tc>
          <w:tcPr>
            <w:tcW w:w="1951" w:type="dxa"/>
            <w:tcBorders>
              <w:top w:val="single" w:sz="4" w:space="0" w:color="auto"/>
              <w:left w:val="single" w:sz="4" w:space="0" w:color="auto"/>
              <w:bottom w:val="single" w:sz="4" w:space="0" w:color="auto"/>
              <w:right w:val="single" w:sz="4" w:space="0" w:color="auto"/>
            </w:tcBorders>
            <w:hideMark/>
          </w:tcPr>
          <w:p w14:paraId="05768797"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r w:rsidRPr="000C1922">
              <w:rPr>
                <w:rFonts w:ascii="Times New Roman" w:eastAsia="Calibri" w:hAnsi="Times New Roman"/>
                <w:sz w:val="24"/>
                <w:szCs w:val="24"/>
                <w:lang w:val="en-US"/>
              </w:rPr>
              <w:t>15.15 – 15.45</w:t>
            </w:r>
          </w:p>
        </w:tc>
        <w:tc>
          <w:tcPr>
            <w:tcW w:w="7620" w:type="dxa"/>
            <w:tcBorders>
              <w:top w:val="single" w:sz="4" w:space="0" w:color="auto"/>
              <w:left w:val="single" w:sz="4" w:space="0" w:color="auto"/>
              <w:bottom w:val="single" w:sz="4" w:space="0" w:color="auto"/>
              <w:right w:val="single" w:sz="4" w:space="0" w:color="auto"/>
            </w:tcBorders>
            <w:hideMark/>
          </w:tcPr>
          <w:p w14:paraId="2F3C71D7"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proofErr w:type="spellStart"/>
            <w:r w:rsidRPr="000C1922">
              <w:rPr>
                <w:rFonts w:ascii="Times New Roman" w:eastAsia="Calibri" w:hAnsi="Times New Roman"/>
                <w:sz w:val="24"/>
                <w:szCs w:val="24"/>
                <w:lang w:val="en-US"/>
              </w:rPr>
              <w:t>Непосредственно-образовательная</w:t>
            </w:r>
            <w:proofErr w:type="spellEnd"/>
            <w:r w:rsidRPr="000C1922">
              <w:rPr>
                <w:rFonts w:ascii="Times New Roman" w:eastAsia="Calibri" w:hAnsi="Times New Roman"/>
                <w:sz w:val="24"/>
                <w:szCs w:val="24"/>
                <w:lang w:val="en-US"/>
              </w:rPr>
              <w:t xml:space="preserve"> </w:t>
            </w:r>
            <w:proofErr w:type="spellStart"/>
            <w:r w:rsidRPr="000C1922">
              <w:rPr>
                <w:rFonts w:ascii="Times New Roman" w:eastAsia="Calibri" w:hAnsi="Times New Roman"/>
                <w:sz w:val="24"/>
                <w:szCs w:val="24"/>
                <w:lang w:val="en-US"/>
              </w:rPr>
              <w:t>деятельность</w:t>
            </w:r>
            <w:proofErr w:type="spellEnd"/>
            <w:r w:rsidRPr="000C1922">
              <w:rPr>
                <w:rFonts w:ascii="Times New Roman" w:eastAsia="Calibri" w:hAnsi="Times New Roman"/>
                <w:sz w:val="24"/>
                <w:szCs w:val="24"/>
                <w:lang w:val="en-US"/>
              </w:rPr>
              <w:t>.</w:t>
            </w:r>
          </w:p>
        </w:tc>
      </w:tr>
      <w:tr w:rsidR="000C1922" w:rsidRPr="000C1922" w14:paraId="6D49223B" w14:textId="77777777" w:rsidTr="000C1922">
        <w:trPr>
          <w:jc w:val="center"/>
        </w:trPr>
        <w:tc>
          <w:tcPr>
            <w:tcW w:w="1951" w:type="dxa"/>
            <w:tcBorders>
              <w:top w:val="single" w:sz="4" w:space="0" w:color="auto"/>
              <w:left w:val="single" w:sz="4" w:space="0" w:color="auto"/>
              <w:bottom w:val="single" w:sz="4" w:space="0" w:color="auto"/>
              <w:right w:val="single" w:sz="4" w:space="0" w:color="auto"/>
            </w:tcBorders>
            <w:hideMark/>
          </w:tcPr>
          <w:p w14:paraId="2DF8529B"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r w:rsidRPr="000C1922">
              <w:rPr>
                <w:rFonts w:ascii="Times New Roman" w:eastAsia="Calibri" w:hAnsi="Times New Roman"/>
                <w:sz w:val="24"/>
                <w:szCs w:val="24"/>
                <w:lang w:val="en-US"/>
              </w:rPr>
              <w:t>16.00 –  16.20</w:t>
            </w:r>
          </w:p>
        </w:tc>
        <w:tc>
          <w:tcPr>
            <w:tcW w:w="7620" w:type="dxa"/>
            <w:tcBorders>
              <w:top w:val="single" w:sz="4" w:space="0" w:color="auto"/>
              <w:left w:val="single" w:sz="4" w:space="0" w:color="auto"/>
              <w:bottom w:val="single" w:sz="4" w:space="0" w:color="auto"/>
              <w:right w:val="single" w:sz="4" w:space="0" w:color="auto"/>
            </w:tcBorders>
            <w:hideMark/>
          </w:tcPr>
          <w:p w14:paraId="2A85E258" w14:textId="77777777" w:rsidR="000C1922" w:rsidRPr="000C1922" w:rsidRDefault="000C1922" w:rsidP="000C1922">
            <w:pPr>
              <w:autoSpaceDN w:val="0"/>
              <w:spacing w:line="240" w:lineRule="auto"/>
              <w:jc w:val="both"/>
              <w:rPr>
                <w:rFonts w:ascii="Times New Roman" w:eastAsia="Calibri" w:hAnsi="Times New Roman"/>
                <w:sz w:val="24"/>
                <w:szCs w:val="24"/>
              </w:rPr>
            </w:pPr>
            <w:r w:rsidRPr="000C1922">
              <w:rPr>
                <w:rFonts w:ascii="Times New Roman" w:eastAsia="Calibri" w:hAnsi="Times New Roman"/>
                <w:sz w:val="24"/>
                <w:szCs w:val="24"/>
              </w:rPr>
              <w:t xml:space="preserve">Подготовка к полднику, полдник, воспитание культурно-гигиенических навыков </w:t>
            </w:r>
          </w:p>
        </w:tc>
      </w:tr>
      <w:tr w:rsidR="000C1922" w:rsidRPr="000C1922" w14:paraId="72E792D5" w14:textId="77777777" w:rsidTr="000C1922">
        <w:trPr>
          <w:jc w:val="center"/>
        </w:trPr>
        <w:tc>
          <w:tcPr>
            <w:tcW w:w="1951" w:type="dxa"/>
            <w:tcBorders>
              <w:top w:val="single" w:sz="4" w:space="0" w:color="auto"/>
              <w:left w:val="single" w:sz="4" w:space="0" w:color="auto"/>
              <w:bottom w:val="single" w:sz="4" w:space="0" w:color="auto"/>
              <w:right w:val="single" w:sz="4" w:space="0" w:color="auto"/>
            </w:tcBorders>
            <w:hideMark/>
          </w:tcPr>
          <w:p w14:paraId="29B33097"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r w:rsidRPr="000C1922">
              <w:rPr>
                <w:rFonts w:ascii="Times New Roman" w:eastAsia="Calibri" w:hAnsi="Times New Roman"/>
                <w:sz w:val="24"/>
                <w:szCs w:val="24"/>
                <w:lang w:val="en-US"/>
              </w:rPr>
              <w:t>16.20 – 18.00</w:t>
            </w:r>
          </w:p>
        </w:tc>
        <w:tc>
          <w:tcPr>
            <w:tcW w:w="7620" w:type="dxa"/>
            <w:tcBorders>
              <w:top w:val="single" w:sz="4" w:space="0" w:color="auto"/>
              <w:left w:val="single" w:sz="4" w:space="0" w:color="auto"/>
              <w:bottom w:val="single" w:sz="4" w:space="0" w:color="auto"/>
              <w:right w:val="single" w:sz="4" w:space="0" w:color="auto"/>
            </w:tcBorders>
            <w:hideMark/>
          </w:tcPr>
          <w:p w14:paraId="5A5BCDC5"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r w:rsidRPr="000C1922">
              <w:rPr>
                <w:rFonts w:ascii="Times New Roman" w:eastAsia="Calibri" w:hAnsi="Times New Roman"/>
                <w:sz w:val="24"/>
                <w:szCs w:val="24"/>
              </w:rPr>
              <w:t xml:space="preserve">Подготовка к прогулке. Прогулка: спортивные, подвижные и дидактические игры, наблюдения. Самостоятельная деятельность. </w:t>
            </w:r>
            <w:proofErr w:type="spellStart"/>
            <w:r w:rsidRPr="000C1922">
              <w:rPr>
                <w:rFonts w:ascii="Times New Roman" w:eastAsia="Calibri" w:hAnsi="Times New Roman"/>
                <w:sz w:val="24"/>
                <w:szCs w:val="24"/>
                <w:lang w:val="en-US"/>
              </w:rPr>
              <w:t>Работа</w:t>
            </w:r>
            <w:proofErr w:type="spellEnd"/>
            <w:r w:rsidRPr="000C1922">
              <w:rPr>
                <w:rFonts w:ascii="Times New Roman" w:eastAsia="Calibri" w:hAnsi="Times New Roman"/>
                <w:sz w:val="24"/>
                <w:szCs w:val="24"/>
                <w:lang w:val="en-US"/>
              </w:rPr>
              <w:t xml:space="preserve"> с </w:t>
            </w:r>
            <w:proofErr w:type="spellStart"/>
            <w:r w:rsidRPr="000C1922">
              <w:rPr>
                <w:rFonts w:ascii="Times New Roman" w:eastAsia="Calibri" w:hAnsi="Times New Roman"/>
                <w:sz w:val="24"/>
                <w:szCs w:val="24"/>
                <w:lang w:val="en-US"/>
              </w:rPr>
              <w:t>родителями</w:t>
            </w:r>
            <w:proofErr w:type="spellEnd"/>
            <w:r w:rsidRPr="000C1922">
              <w:rPr>
                <w:rFonts w:ascii="Times New Roman" w:eastAsia="Calibri" w:hAnsi="Times New Roman"/>
                <w:sz w:val="24"/>
                <w:szCs w:val="24"/>
                <w:lang w:val="en-US"/>
              </w:rPr>
              <w:t>.</w:t>
            </w:r>
          </w:p>
          <w:p w14:paraId="0EF1F242" w14:textId="77777777" w:rsidR="000C1922" w:rsidRPr="000C1922" w:rsidRDefault="000C1922" w:rsidP="000C1922">
            <w:pPr>
              <w:autoSpaceDN w:val="0"/>
              <w:spacing w:line="240" w:lineRule="auto"/>
              <w:jc w:val="both"/>
              <w:rPr>
                <w:rFonts w:ascii="Times New Roman" w:eastAsia="Calibri" w:hAnsi="Times New Roman"/>
                <w:sz w:val="24"/>
                <w:szCs w:val="24"/>
                <w:lang w:val="en-US"/>
              </w:rPr>
            </w:pPr>
            <w:proofErr w:type="spellStart"/>
            <w:r w:rsidRPr="000C1922">
              <w:rPr>
                <w:rFonts w:ascii="Times New Roman" w:eastAsia="Calibri" w:hAnsi="Times New Roman"/>
                <w:sz w:val="24"/>
                <w:szCs w:val="24"/>
                <w:lang w:val="en-US"/>
              </w:rPr>
              <w:t>Уход</w:t>
            </w:r>
            <w:proofErr w:type="spellEnd"/>
            <w:r w:rsidRPr="000C1922">
              <w:rPr>
                <w:rFonts w:ascii="Times New Roman" w:eastAsia="Calibri" w:hAnsi="Times New Roman"/>
                <w:sz w:val="24"/>
                <w:szCs w:val="24"/>
                <w:lang w:val="en-US"/>
              </w:rPr>
              <w:t xml:space="preserve"> </w:t>
            </w:r>
            <w:proofErr w:type="spellStart"/>
            <w:r w:rsidRPr="000C1922">
              <w:rPr>
                <w:rFonts w:ascii="Times New Roman" w:eastAsia="Calibri" w:hAnsi="Times New Roman"/>
                <w:sz w:val="24"/>
                <w:szCs w:val="24"/>
                <w:lang w:val="en-US"/>
              </w:rPr>
              <w:t>детей</w:t>
            </w:r>
            <w:proofErr w:type="spellEnd"/>
            <w:r w:rsidRPr="000C1922">
              <w:rPr>
                <w:rFonts w:ascii="Times New Roman" w:eastAsia="Calibri" w:hAnsi="Times New Roman"/>
                <w:sz w:val="24"/>
                <w:szCs w:val="24"/>
                <w:lang w:val="en-US"/>
              </w:rPr>
              <w:t xml:space="preserve"> </w:t>
            </w:r>
            <w:proofErr w:type="spellStart"/>
            <w:r w:rsidRPr="000C1922">
              <w:rPr>
                <w:rFonts w:ascii="Times New Roman" w:eastAsia="Calibri" w:hAnsi="Times New Roman"/>
                <w:sz w:val="24"/>
                <w:szCs w:val="24"/>
                <w:lang w:val="en-US"/>
              </w:rPr>
              <w:t>домой</w:t>
            </w:r>
            <w:proofErr w:type="spellEnd"/>
            <w:r w:rsidRPr="000C1922">
              <w:rPr>
                <w:rFonts w:ascii="Times New Roman" w:eastAsia="Calibri" w:hAnsi="Times New Roman"/>
                <w:sz w:val="24"/>
                <w:szCs w:val="24"/>
                <w:lang w:val="en-US"/>
              </w:rPr>
              <w:t>.</w:t>
            </w:r>
          </w:p>
        </w:tc>
      </w:tr>
    </w:tbl>
    <w:p w14:paraId="38F8F2CF" w14:textId="77777777" w:rsidR="000C1922" w:rsidRPr="000C1922" w:rsidRDefault="000C1922" w:rsidP="000C1922">
      <w:pPr>
        <w:tabs>
          <w:tab w:val="left" w:pos="2475"/>
        </w:tabs>
        <w:autoSpaceDN w:val="0"/>
        <w:spacing w:line="240" w:lineRule="auto"/>
        <w:jc w:val="both"/>
        <w:rPr>
          <w:rFonts w:ascii="Times New Roman" w:eastAsia="Calibri" w:hAnsi="Times New Roman"/>
          <w:b/>
          <w:sz w:val="24"/>
          <w:szCs w:val="24"/>
        </w:rPr>
      </w:pPr>
    </w:p>
    <w:p w14:paraId="4187CBBC" w14:textId="77777777" w:rsidR="000C1922" w:rsidRPr="000C1922" w:rsidRDefault="000C1922" w:rsidP="000C1922">
      <w:pPr>
        <w:tabs>
          <w:tab w:val="left" w:pos="2475"/>
        </w:tabs>
        <w:autoSpaceDN w:val="0"/>
        <w:spacing w:line="240" w:lineRule="auto"/>
        <w:jc w:val="both"/>
        <w:rPr>
          <w:rFonts w:ascii="Times New Roman" w:eastAsia="Calibri" w:hAnsi="Times New Roman"/>
          <w:b/>
          <w:sz w:val="24"/>
          <w:szCs w:val="24"/>
        </w:rPr>
      </w:pPr>
    </w:p>
    <w:p w14:paraId="119FD1A7" w14:textId="77777777" w:rsidR="001A43C4" w:rsidRDefault="001A43C4" w:rsidP="0094382F">
      <w:pPr>
        <w:spacing w:after="0" w:line="240" w:lineRule="auto"/>
        <w:ind w:firstLine="709"/>
        <w:jc w:val="both"/>
        <w:rPr>
          <w:rFonts w:ascii="Times New Roman" w:hAnsi="Times New Roman"/>
          <w:b/>
          <w:sz w:val="24"/>
          <w:szCs w:val="24"/>
        </w:rPr>
      </w:pPr>
    </w:p>
    <w:p w14:paraId="3B3AABCA" w14:textId="77777777" w:rsidR="001A43C4" w:rsidRDefault="001A43C4" w:rsidP="0094382F">
      <w:pPr>
        <w:spacing w:after="0" w:line="240" w:lineRule="auto"/>
        <w:ind w:firstLine="709"/>
        <w:jc w:val="both"/>
        <w:rPr>
          <w:rFonts w:ascii="Times New Roman" w:hAnsi="Times New Roman"/>
          <w:b/>
          <w:sz w:val="24"/>
          <w:szCs w:val="24"/>
        </w:rPr>
      </w:pPr>
    </w:p>
    <w:p w14:paraId="54DD4018" w14:textId="77777777" w:rsidR="001A43C4" w:rsidRDefault="001A43C4" w:rsidP="0094382F">
      <w:pPr>
        <w:spacing w:after="0" w:line="240" w:lineRule="auto"/>
        <w:ind w:firstLine="709"/>
        <w:jc w:val="both"/>
        <w:rPr>
          <w:rFonts w:ascii="Times New Roman" w:hAnsi="Times New Roman"/>
          <w:b/>
          <w:sz w:val="24"/>
          <w:szCs w:val="24"/>
        </w:rPr>
      </w:pPr>
    </w:p>
    <w:p w14:paraId="46F0BF25" w14:textId="77777777" w:rsidR="001A43C4" w:rsidRDefault="001A43C4" w:rsidP="0094382F">
      <w:pPr>
        <w:spacing w:after="0" w:line="240" w:lineRule="auto"/>
        <w:ind w:firstLine="709"/>
        <w:jc w:val="both"/>
        <w:rPr>
          <w:rFonts w:ascii="Times New Roman" w:hAnsi="Times New Roman"/>
          <w:b/>
          <w:sz w:val="24"/>
          <w:szCs w:val="24"/>
        </w:rPr>
      </w:pPr>
    </w:p>
    <w:p w14:paraId="1CE1D3E6" w14:textId="77777777" w:rsidR="0094382F" w:rsidRPr="00616865" w:rsidRDefault="0094382F" w:rsidP="00BC679E">
      <w:pPr>
        <w:spacing w:after="0" w:line="240" w:lineRule="auto"/>
        <w:jc w:val="both"/>
        <w:rPr>
          <w:rFonts w:ascii="Times New Roman" w:hAnsi="Times New Roman"/>
          <w:b/>
          <w:sz w:val="25"/>
          <w:szCs w:val="25"/>
        </w:rPr>
        <w:sectPr w:rsidR="0094382F" w:rsidRPr="00616865" w:rsidSect="00A63D8E">
          <w:headerReference w:type="default" r:id="rId57"/>
          <w:headerReference w:type="first" r:id="rId58"/>
          <w:footerReference w:type="first" r:id="rId59"/>
          <w:pgSz w:w="11906" w:h="16838"/>
          <w:pgMar w:top="851" w:right="567" w:bottom="284" w:left="709" w:header="709" w:footer="709" w:gutter="0"/>
          <w:pgNumType w:start="1"/>
          <w:cols w:space="708"/>
          <w:titlePg/>
          <w:rtlGutter/>
          <w:docGrid w:linePitch="360"/>
        </w:sectPr>
      </w:pPr>
    </w:p>
    <w:p w14:paraId="1E8ACFC9" w14:textId="77777777" w:rsidR="005A24D3" w:rsidRDefault="005A24D3" w:rsidP="005A24D3">
      <w:pPr>
        <w:tabs>
          <w:tab w:val="left" w:pos="2475"/>
        </w:tabs>
        <w:spacing w:line="240" w:lineRule="auto"/>
        <w:jc w:val="right"/>
        <w:rPr>
          <w:rFonts w:ascii="Times New Roman" w:eastAsia="Calibri" w:hAnsi="Times New Roman"/>
          <w:b/>
          <w:sz w:val="24"/>
          <w:szCs w:val="24"/>
        </w:rPr>
      </w:pPr>
      <w:r>
        <w:rPr>
          <w:rFonts w:ascii="Times New Roman" w:eastAsia="Calibri" w:hAnsi="Times New Roman"/>
          <w:b/>
          <w:sz w:val="24"/>
          <w:szCs w:val="24"/>
        </w:rPr>
        <w:lastRenderedPageBreak/>
        <w:t xml:space="preserve"> Приложение 2</w:t>
      </w:r>
    </w:p>
    <w:p w14:paraId="4E521275" w14:textId="77777777" w:rsidR="004421E0" w:rsidRPr="004421E0" w:rsidRDefault="004421E0" w:rsidP="004421E0">
      <w:pPr>
        <w:tabs>
          <w:tab w:val="left" w:pos="2475"/>
        </w:tabs>
        <w:spacing w:line="240" w:lineRule="auto"/>
        <w:jc w:val="both"/>
        <w:rPr>
          <w:rFonts w:ascii="Times New Roman" w:eastAsia="Calibri" w:hAnsi="Times New Roman"/>
          <w:b/>
          <w:sz w:val="24"/>
          <w:szCs w:val="24"/>
        </w:rPr>
      </w:pPr>
      <w:r w:rsidRPr="004421E0">
        <w:rPr>
          <w:rFonts w:ascii="Times New Roman" w:eastAsia="Calibri" w:hAnsi="Times New Roman"/>
          <w:b/>
          <w:sz w:val="24"/>
          <w:szCs w:val="24"/>
        </w:rPr>
        <w:t>Режим организации жизни детей в летний оздоровительный период</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588"/>
        <w:gridCol w:w="1395"/>
        <w:gridCol w:w="1730"/>
        <w:gridCol w:w="1786"/>
        <w:gridCol w:w="1500"/>
      </w:tblGrid>
      <w:tr w:rsidR="004421E0" w:rsidRPr="004421E0" w14:paraId="5CAEFF24" w14:textId="77777777" w:rsidTr="00226829">
        <w:trPr>
          <w:jc w:val="center"/>
        </w:trPr>
        <w:tc>
          <w:tcPr>
            <w:tcW w:w="2421" w:type="dxa"/>
          </w:tcPr>
          <w:p w14:paraId="3D9AF470"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Режимный момент</w:t>
            </w:r>
          </w:p>
        </w:tc>
        <w:tc>
          <w:tcPr>
            <w:tcW w:w="1588" w:type="dxa"/>
          </w:tcPr>
          <w:p w14:paraId="7CA02FAC"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Пе</w:t>
            </w:r>
            <w:r w:rsidR="005A24D3">
              <w:rPr>
                <w:rFonts w:ascii="Times New Roman" w:eastAsia="Calibri" w:hAnsi="Times New Roman"/>
                <w:sz w:val="24"/>
                <w:szCs w:val="24"/>
              </w:rPr>
              <w:t>р</w:t>
            </w:r>
            <w:r w:rsidRPr="004421E0">
              <w:rPr>
                <w:rFonts w:ascii="Times New Roman" w:eastAsia="Calibri" w:hAnsi="Times New Roman"/>
                <w:sz w:val="24"/>
                <w:szCs w:val="24"/>
              </w:rPr>
              <w:t xml:space="preserve">вая гр. раннего возраста, </w:t>
            </w:r>
            <w:r w:rsidRPr="004421E0">
              <w:rPr>
                <w:rFonts w:ascii="Times New Roman" w:eastAsia="Calibri" w:hAnsi="Times New Roman"/>
                <w:sz w:val="24"/>
                <w:szCs w:val="24"/>
                <w:lang w:val="en-US"/>
              </w:rPr>
              <w:t>I</w:t>
            </w:r>
            <w:r w:rsidRPr="004421E0">
              <w:rPr>
                <w:rFonts w:ascii="Times New Roman" w:eastAsia="Calibri" w:hAnsi="Times New Roman"/>
                <w:sz w:val="24"/>
                <w:szCs w:val="24"/>
              </w:rPr>
              <w:t xml:space="preserve"> младшая </w:t>
            </w:r>
          </w:p>
          <w:p w14:paraId="2851C229"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Группа</w:t>
            </w:r>
          </w:p>
        </w:tc>
        <w:tc>
          <w:tcPr>
            <w:tcW w:w="1395" w:type="dxa"/>
          </w:tcPr>
          <w:p w14:paraId="63926F4A"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lang w:val="en-US"/>
              </w:rPr>
              <w:t>II</w:t>
            </w:r>
            <w:r w:rsidRPr="004421E0">
              <w:rPr>
                <w:rFonts w:ascii="Times New Roman" w:eastAsia="Calibri" w:hAnsi="Times New Roman"/>
                <w:sz w:val="24"/>
                <w:szCs w:val="24"/>
              </w:rPr>
              <w:t xml:space="preserve"> младшая группа</w:t>
            </w:r>
          </w:p>
        </w:tc>
        <w:tc>
          <w:tcPr>
            <w:tcW w:w="1730" w:type="dxa"/>
          </w:tcPr>
          <w:p w14:paraId="03C46645"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 xml:space="preserve">Средняя </w:t>
            </w:r>
          </w:p>
          <w:p w14:paraId="20940643"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Группа</w:t>
            </w:r>
          </w:p>
        </w:tc>
        <w:tc>
          <w:tcPr>
            <w:tcW w:w="1786" w:type="dxa"/>
          </w:tcPr>
          <w:p w14:paraId="69C0FDB9"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Старшая группа</w:t>
            </w:r>
          </w:p>
        </w:tc>
        <w:tc>
          <w:tcPr>
            <w:tcW w:w="1500" w:type="dxa"/>
          </w:tcPr>
          <w:p w14:paraId="2BD283B1"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proofErr w:type="spellStart"/>
            <w:r w:rsidRPr="004421E0">
              <w:rPr>
                <w:rFonts w:ascii="Times New Roman" w:eastAsia="Calibri" w:hAnsi="Times New Roman"/>
                <w:sz w:val="24"/>
                <w:szCs w:val="24"/>
              </w:rPr>
              <w:t>Подготови</w:t>
            </w:r>
            <w:proofErr w:type="spellEnd"/>
          </w:p>
          <w:p w14:paraId="4612DCD7"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тельная группа</w:t>
            </w:r>
          </w:p>
        </w:tc>
      </w:tr>
      <w:tr w:rsidR="004421E0" w:rsidRPr="004421E0" w14:paraId="60A37F06" w14:textId="77777777" w:rsidTr="00226829">
        <w:trPr>
          <w:jc w:val="center"/>
        </w:trPr>
        <w:tc>
          <w:tcPr>
            <w:tcW w:w="2421" w:type="dxa"/>
          </w:tcPr>
          <w:p w14:paraId="407EFC84"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Прием детей на улице, самостоятельная деятельность, утренняя гимнастика</w:t>
            </w:r>
          </w:p>
        </w:tc>
        <w:tc>
          <w:tcPr>
            <w:tcW w:w="1588" w:type="dxa"/>
          </w:tcPr>
          <w:p w14:paraId="62AA3821"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07.30 - 08.15</w:t>
            </w:r>
          </w:p>
        </w:tc>
        <w:tc>
          <w:tcPr>
            <w:tcW w:w="1395" w:type="dxa"/>
          </w:tcPr>
          <w:p w14:paraId="37384492"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 xml:space="preserve">07.30 – 08.20 </w:t>
            </w:r>
          </w:p>
        </w:tc>
        <w:tc>
          <w:tcPr>
            <w:tcW w:w="1730" w:type="dxa"/>
          </w:tcPr>
          <w:p w14:paraId="04AB752D"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07.30 – 08.25</w:t>
            </w:r>
          </w:p>
        </w:tc>
        <w:tc>
          <w:tcPr>
            <w:tcW w:w="1786" w:type="dxa"/>
          </w:tcPr>
          <w:p w14:paraId="40BAF48C"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07.30 -8.30</w:t>
            </w:r>
          </w:p>
        </w:tc>
        <w:tc>
          <w:tcPr>
            <w:tcW w:w="1500" w:type="dxa"/>
          </w:tcPr>
          <w:p w14:paraId="5F447759"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07.30 -8.30</w:t>
            </w:r>
          </w:p>
        </w:tc>
      </w:tr>
      <w:tr w:rsidR="004421E0" w:rsidRPr="004421E0" w14:paraId="17E63B61" w14:textId="77777777" w:rsidTr="00226829">
        <w:trPr>
          <w:jc w:val="center"/>
        </w:trPr>
        <w:tc>
          <w:tcPr>
            <w:tcW w:w="2421" w:type="dxa"/>
          </w:tcPr>
          <w:p w14:paraId="7B4D0662"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Подготовка к завтраку, завтрак</w:t>
            </w:r>
          </w:p>
        </w:tc>
        <w:tc>
          <w:tcPr>
            <w:tcW w:w="1588" w:type="dxa"/>
          </w:tcPr>
          <w:p w14:paraId="54FACB72"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08.15 – 08.35</w:t>
            </w:r>
          </w:p>
        </w:tc>
        <w:tc>
          <w:tcPr>
            <w:tcW w:w="1395" w:type="dxa"/>
          </w:tcPr>
          <w:p w14:paraId="345BB958"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08.20 – 08.55</w:t>
            </w:r>
          </w:p>
        </w:tc>
        <w:tc>
          <w:tcPr>
            <w:tcW w:w="1730" w:type="dxa"/>
          </w:tcPr>
          <w:p w14:paraId="3DE23225"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08.25 – 08.55</w:t>
            </w:r>
          </w:p>
        </w:tc>
        <w:tc>
          <w:tcPr>
            <w:tcW w:w="1786" w:type="dxa"/>
          </w:tcPr>
          <w:p w14:paraId="29AA92BB"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08.30 – 08.55</w:t>
            </w:r>
          </w:p>
        </w:tc>
        <w:tc>
          <w:tcPr>
            <w:tcW w:w="1500" w:type="dxa"/>
          </w:tcPr>
          <w:p w14:paraId="0FCBC8E2"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08.30 – 08.55</w:t>
            </w:r>
          </w:p>
        </w:tc>
      </w:tr>
      <w:tr w:rsidR="004421E0" w:rsidRPr="004421E0" w14:paraId="37FF6860" w14:textId="77777777" w:rsidTr="00226829">
        <w:trPr>
          <w:trHeight w:val="820"/>
          <w:jc w:val="center"/>
        </w:trPr>
        <w:tc>
          <w:tcPr>
            <w:tcW w:w="2421" w:type="dxa"/>
          </w:tcPr>
          <w:p w14:paraId="7680B155"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 xml:space="preserve">Самостоятельная деятельность, игры </w:t>
            </w:r>
          </w:p>
          <w:p w14:paraId="421FF374"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НОД (музыка)</w:t>
            </w:r>
          </w:p>
        </w:tc>
        <w:tc>
          <w:tcPr>
            <w:tcW w:w="1588" w:type="dxa"/>
          </w:tcPr>
          <w:p w14:paraId="5ECB806E"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08.35 – 09.30</w:t>
            </w:r>
          </w:p>
        </w:tc>
        <w:tc>
          <w:tcPr>
            <w:tcW w:w="1395" w:type="dxa"/>
          </w:tcPr>
          <w:p w14:paraId="400AED41"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08.55 -  09.25</w:t>
            </w:r>
          </w:p>
        </w:tc>
        <w:tc>
          <w:tcPr>
            <w:tcW w:w="1730" w:type="dxa"/>
          </w:tcPr>
          <w:p w14:paraId="7E3CA2A9"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08.55 - 09.50</w:t>
            </w:r>
          </w:p>
        </w:tc>
        <w:tc>
          <w:tcPr>
            <w:tcW w:w="1786" w:type="dxa"/>
          </w:tcPr>
          <w:p w14:paraId="77393B9B"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08.55 – 09.40</w:t>
            </w:r>
          </w:p>
        </w:tc>
        <w:tc>
          <w:tcPr>
            <w:tcW w:w="1500" w:type="dxa"/>
          </w:tcPr>
          <w:p w14:paraId="69B0A038"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08.55 – 09.40</w:t>
            </w:r>
          </w:p>
        </w:tc>
      </w:tr>
      <w:tr w:rsidR="004421E0" w:rsidRPr="004421E0" w14:paraId="7DCDBC7C" w14:textId="77777777" w:rsidTr="00226829">
        <w:trPr>
          <w:jc w:val="center"/>
        </w:trPr>
        <w:tc>
          <w:tcPr>
            <w:tcW w:w="2421" w:type="dxa"/>
          </w:tcPr>
          <w:p w14:paraId="5C53F128"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Подготовка к прогулке, прогулка,</w:t>
            </w:r>
          </w:p>
          <w:p w14:paraId="1B5773E9"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НОД (физическая культура)</w:t>
            </w:r>
          </w:p>
        </w:tc>
        <w:tc>
          <w:tcPr>
            <w:tcW w:w="1588" w:type="dxa"/>
          </w:tcPr>
          <w:p w14:paraId="05066619"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09.30 – 11.15</w:t>
            </w:r>
          </w:p>
        </w:tc>
        <w:tc>
          <w:tcPr>
            <w:tcW w:w="1395" w:type="dxa"/>
          </w:tcPr>
          <w:p w14:paraId="61878640"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09.25 – 11.15</w:t>
            </w:r>
          </w:p>
        </w:tc>
        <w:tc>
          <w:tcPr>
            <w:tcW w:w="1730" w:type="dxa"/>
          </w:tcPr>
          <w:p w14:paraId="273635CB"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09.50 – 11.30</w:t>
            </w:r>
          </w:p>
        </w:tc>
        <w:tc>
          <w:tcPr>
            <w:tcW w:w="1786" w:type="dxa"/>
          </w:tcPr>
          <w:p w14:paraId="65BA7FD7"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09.40 – 11.40</w:t>
            </w:r>
          </w:p>
        </w:tc>
        <w:tc>
          <w:tcPr>
            <w:tcW w:w="1500" w:type="dxa"/>
          </w:tcPr>
          <w:p w14:paraId="3EC745CE"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09.40 – 11.40</w:t>
            </w:r>
          </w:p>
        </w:tc>
      </w:tr>
      <w:tr w:rsidR="004421E0" w:rsidRPr="004421E0" w14:paraId="339352C6" w14:textId="77777777" w:rsidTr="00226829">
        <w:trPr>
          <w:jc w:val="center"/>
        </w:trPr>
        <w:tc>
          <w:tcPr>
            <w:tcW w:w="8920" w:type="dxa"/>
            <w:gridSpan w:val="5"/>
          </w:tcPr>
          <w:p w14:paraId="58C4DA48"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Второй завтрак.</w:t>
            </w:r>
          </w:p>
          <w:p w14:paraId="12F6D21A"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10.00</w:t>
            </w:r>
          </w:p>
        </w:tc>
        <w:tc>
          <w:tcPr>
            <w:tcW w:w="1500" w:type="dxa"/>
          </w:tcPr>
          <w:p w14:paraId="21E6F009"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p>
        </w:tc>
      </w:tr>
      <w:tr w:rsidR="004421E0" w:rsidRPr="004421E0" w14:paraId="2F43B178" w14:textId="77777777" w:rsidTr="00226829">
        <w:trPr>
          <w:jc w:val="center"/>
        </w:trPr>
        <w:tc>
          <w:tcPr>
            <w:tcW w:w="2421" w:type="dxa"/>
          </w:tcPr>
          <w:p w14:paraId="35DB570A"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Возвращение с прогулки, игры</w:t>
            </w:r>
          </w:p>
        </w:tc>
        <w:tc>
          <w:tcPr>
            <w:tcW w:w="1588" w:type="dxa"/>
          </w:tcPr>
          <w:p w14:paraId="3AA6DDB2"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11.15- 11.30</w:t>
            </w:r>
          </w:p>
        </w:tc>
        <w:tc>
          <w:tcPr>
            <w:tcW w:w="1395" w:type="dxa"/>
          </w:tcPr>
          <w:p w14:paraId="2E93BEF2"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11.15 - 12.20</w:t>
            </w:r>
          </w:p>
        </w:tc>
        <w:tc>
          <w:tcPr>
            <w:tcW w:w="1730" w:type="dxa"/>
          </w:tcPr>
          <w:p w14:paraId="7511161D"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11.30 – 12.25</w:t>
            </w:r>
          </w:p>
        </w:tc>
        <w:tc>
          <w:tcPr>
            <w:tcW w:w="1786" w:type="dxa"/>
          </w:tcPr>
          <w:p w14:paraId="2B8A4C53"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11.40 – 12.30</w:t>
            </w:r>
          </w:p>
        </w:tc>
        <w:tc>
          <w:tcPr>
            <w:tcW w:w="1500" w:type="dxa"/>
          </w:tcPr>
          <w:p w14:paraId="739ED44E"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11.40 – 12.30</w:t>
            </w:r>
          </w:p>
        </w:tc>
      </w:tr>
      <w:tr w:rsidR="004421E0" w:rsidRPr="004421E0" w14:paraId="6EDB612F" w14:textId="77777777" w:rsidTr="00226829">
        <w:trPr>
          <w:jc w:val="center"/>
        </w:trPr>
        <w:tc>
          <w:tcPr>
            <w:tcW w:w="2421" w:type="dxa"/>
          </w:tcPr>
          <w:p w14:paraId="52FC0942"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Подготовка к обеду, обед</w:t>
            </w:r>
          </w:p>
        </w:tc>
        <w:tc>
          <w:tcPr>
            <w:tcW w:w="1588" w:type="dxa"/>
          </w:tcPr>
          <w:p w14:paraId="29FBF974"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11.30 – 12.30</w:t>
            </w:r>
          </w:p>
        </w:tc>
        <w:tc>
          <w:tcPr>
            <w:tcW w:w="1395" w:type="dxa"/>
          </w:tcPr>
          <w:p w14:paraId="429D8DC3"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12.20 – 12.50</w:t>
            </w:r>
          </w:p>
        </w:tc>
        <w:tc>
          <w:tcPr>
            <w:tcW w:w="1730" w:type="dxa"/>
          </w:tcPr>
          <w:p w14:paraId="31545BA4"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12.25 – 13.00</w:t>
            </w:r>
          </w:p>
        </w:tc>
        <w:tc>
          <w:tcPr>
            <w:tcW w:w="1786" w:type="dxa"/>
          </w:tcPr>
          <w:p w14:paraId="0C4C6857"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12.30 – 13.00</w:t>
            </w:r>
          </w:p>
        </w:tc>
        <w:tc>
          <w:tcPr>
            <w:tcW w:w="1500" w:type="dxa"/>
          </w:tcPr>
          <w:p w14:paraId="6A4B8933"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12.30 – 13.00</w:t>
            </w:r>
          </w:p>
        </w:tc>
      </w:tr>
      <w:tr w:rsidR="004421E0" w:rsidRPr="004421E0" w14:paraId="11B664E2" w14:textId="77777777" w:rsidTr="00226829">
        <w:trPr>
          <w:jc w:val="center"/>
        </w:trPr>
        <w:tc>
          <w:tcPr>
            <w:tcW w:w="2421" w:type="dxa"/>
          </w:tcPr>
          <w:p w14:paraId="712C4B59"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Подготовка ко сну, дневной сон</w:t>
            </w:r>
          </w:p>
        </w:tc>
        <w:tc>
          <w:tcPr>
            <w:tcW w:w="1588" w:type="dxa"/>
          </w:tcPr>
          <w:p w14:paraId="4B537829"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12.30 -  15.30</w:t>
            </w:r>
          </w:p>
        </w:tc>
        <w:tc>
          <w:tcPr>
            <w:tcW w:w="1395" w:type="dxa"/>
          </w:tcPr>
          <w:p w14:paraId="5C35AD36"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12.50 – 15.30</w:t>
            </w:r>
          </w:p>
        </w:tc>
        <w:tc>
          <w:tcPr>
            <w:tcW w:w="1730" w:type="dxa"/>
          </w:tcPr>
          <w:p w14:paraId="1242D52D"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13.00 – 15.30</w:t>
            </w:r>
          </w:p>
        </w:tc>
        <w:tc>
          <w:tcPr>
            <w:tcW w:w="1786" w:type="dxa"/>
          </w:tcPr>
          <w:p w14:paraId="28F8C9AF"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13.00 - 15.30</w:t>
            </w:r>
          </w:p>
        </w:tc>
        <w:tc>
          <w:tcPr>
            <w:tcW w:w="1500" w:type="dxa"/>
          </w:tcPr>
          <w:p w14:paraId="6B5E0A1A"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13.00 - 15.30</w:t>
            </w:r>
          </w:p>
        </w:tc>
      </w:tr>
      <w:tr w:rsidR="004421E0" w:rsidRPr="004421E0" w14:paraId="7970DC01" w14:textId="77777777" w:rsidTr="00226829">
        <w:trPr>
          <w:jc w:val="center"/>
        </w:trPr>
        <w:tc>
          <w:tcPr>
            <w:tcW w:w="2421" w:type="dxa"/>
          </w:tcPr>
          <w:p w14:paraId="1D48F910"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Постепенный подъем, закаливающие процедуры</w:t>
            </w:r>
          </w:p>
        </w:tc>
        <w:tc>
          <w:tcPr>
            <w:tcW w:w="1588" w:type="dxa"/>
          </w:tcPr>
          <w:p w14:paraId="13878ED1"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15.30 – 15.45</w:t>
            </w:r>
          </w:p>
        </w:tc>
        <w:tc>
          <w:tcPr>
            <w:tcW w:w="1395" w:type="dxa"/>
          </w:tcPr>
          <w:p w14:paraId="527E9DA6"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15.30 – 15.50</w:t>
            </w:r>
          </w:p>
        </w:tc>
        <w:tc>
          <w:tcPr>
            <w:tcW w:w="1730" w:type="dxa"/>
          </w:tcPr>
          <w:p w14:paraId="5E72CC35"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15.30 – 15.50</w:t>
            </w:r>
          </w:p>
        </w:tc>
        <w:tc>
          <w:tcPr>
            <w:tcW w:w="1786" w:type="dxa"/>
          </w:tcPr>
          <w:p w14:paraId="75110476"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15.30 – 15.50</w:t>
            </w:r>
          </w:p>
        </w:tc>
        <w:tc>
          <w:tcPr>
            <w:tcW w:w="1500" w:type="dxa"/>
          </w:tcPr>
          <w:p w14:paraId="28E522B2"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15.30 – 15.50</w:t>
            </w:r>
          </w:p>
        </w:tc>
      </w:tr>
      <w:tr w:rsidR="004421E0" w:rsidRPr="004421E0" w14:paraId="0EBB3CC9" w14:textId="77777777" w:rsidTr="00226829">
        <w:trPr>
          <w:jc w:val="center"/>
        </w:trPr>
        <w:tc>
          <w:tcPr>
            <w:tcW w:w="2421" w:type="dxa"/>
          </w:tcPr>
          <w:p w14:paraId="79B50E4B"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Подготовка к полднику, полдник</w:t>
            </w:r>
          </w:p>
        </w:tc>
        <w:tc>
          <w:tcPr>
            <w:tcW w:w="1588" w:type="dxa"/>
          </w:tcPr>
          <w:p w14:paraId="31F23DDF"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16.00-16.15</w:t>
            </w:r>
          </w:p>
        </w:tc>
        <w:tc>
          <w:tcPr>
            <w:tcW w:w="1395" w:type="dxa"/>
          </w:tcPr>
          <w:p w14:paraId="353C59C5"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16.00-16.15</w:t>
            </w:r>
          </w:p>
        </w:tc>
        <w:tc>
          <w:tcPr>
            <w:tcW w:w="1730" w:type="dxa"/>
          </w:tcPr>
          <w:p w14:paraId="674CB886" w14:textId="77777777" w:rsidR="004421E0" w:rsidRPr="004421E0" w:rsidRDefault="004421E0" w:rsidP="004421E0">
            <w:pPr>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16.00-16.15</w:t>
            </w:r>
          </w:p>
        </w:tc>
        <w:tc>
          <w:tcPr>
            <w:tcW w:w="1786" w:type="dxa"/>
          </w:tcPr>
          <w:p w14:paraId="054FE458" w14:textId="77777777" w:rsidR="004421E0" w:rsidRPr="004421E0" w:rsidRDefault="004421E0" w:rsidP="004421E0">
            <w:pPr>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16.00-16.15</w:t>
            </w:r>
          </w:p>
        </w:tc>
        <w:tc>
          <w:tcPr>
            <w:tcW w:w="1500" w:type="dxa"/>
          </w:tcPr>
          <w:p w14:paraId="64F7BA84" w14:textId="77777777" w:rsidR="004421E0" w:rsidRPr="004421E0" w:rsidRDefault="004421E0" w:rsidP="004421E0">
            <w:pPr>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16.00-16.15</w:t>
            </w:r>
          </w:p>
        </w:tc>
      </w:tr>
      <w:tr w:rsidR="004421E0" w:rsidRPr="004421E0" w14:paraId="04252A9E" w14:textId="77777777" w:rsidTr="00226829">
        <w:trPr>
          <w:jc w:val="center"/>
        </w:trPr>
        <w:tc>
          <w:tcPr>
            <w:tcW w:w="2421" w:type="dxa"/>
          </w:tcPr>
          <w:p w14:paraId="4017B4E6"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Подготовка к прогулке, прогулка.</w:t>
            </w:r>
          </w:p>
          <w:p w14:paraId="6883B923"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Уход детей домой.</w:t>
            </w:r>
          </w:p>
        </w:tc>
        <w:tc>
          <w:tcPr>
            <w:tcW w:w="1588" w:type="dxa"/>
          </w:tcPr>
          <w:p w14:paraId="20626EE6"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16.15-18.00</w:t>
            </w:r>
          </w:p>
        </w:tc>
        <w:tc>
          <w:tcPr>
            <w:tcW w:w="1395" w:type="dxa"/>
          </w:tcPr>
          <w:p w14:paraId="7B4538B4"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16.15-18.00</w:t>
            </w:r>
          </w:p>
        </w:tc>
        <w:tc>
          <w:tcPr>
            <w:tcW w:w="1730" w:type="dxa"/>
          </w:tcPr>
          <w:p w14:paraId="299D58B6"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16.15-18.00</w:t>
            </w:r>
          </w:p>
        </w:tc>
        <w:tc>
          <w:tcPr>
            <w:tcW w:w="1786" w:type="dxa"/>
          </w:tcPr>
          <w:p w14:paraId="146119C2"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16.15-18.00</w:t>
            </w:r>
          </w:p>
        </w:tc>
        <w:tc>
          <w:tcPr>
            <w:tcW w:w="1500" w:type="dxa"/>
          </w:tcPr>
          <w:p w14:paraId="6C25E092" w14:textId="77777777" w:rsidR="004421E0" w:rsidRPr="004421E0" w:rsidRDefault="004421E0" w:rsidP="004421E0">
            <w:pPr>
              <w:tabs>
                <w:tab w:val="left" w:pos="2475"/>
              </w:tabs>
              <w:spacing w:line="240" w:lineRule="auto"/>
              <w:jc w:val="both"/>
              <w:rPr>
                <w:rFonts w:ascii="Times New Roman" w:eastAsia="Calibri" w:hAnsi="Times New Roman"/>
                <w:sz w:val="24"/>
                <w:szCs w:val="24"/>
              </w:rPr>
            </w:pPr>
            <w:r w:rsidRPr="004421E0">
              <w:rPr>
                <w:rFonts w:ascii="Times New Roman" w:eastAsia="Calibri" w:hAnsi="Times New Roman"/>
                <w:sz w:val="24"/>
                <w:szCs w:val="24"/>
              </w:rPr>
              <w:t>16.15-18.00</w:t>
            </w:r>
          </w:p>
        </w:tc>
      </w:tr>
    </w:tbl>
    <w:p w14:paraId="64738171" w14:textId="77777777" w:rsidR="00A94535" w:rsidRPr="00BC679E" w:rsidRDefault="00A94535" w:rsidP="005F69A5">
      <w:pPr>
        <w:spacing w:after="0" w:line="240" w:lineRule="auto"/>
        <w:rPr>
          <w:rFonts w:ascii="Times New Roman" w:hAnsi="Times New Roman"/>
          <w:sz w:val="24"/>
          <w:szCs w:val="24"/>
        </w:rPr>
      </w:pPr>
    </w:p>
    <w:sectPr w:rsidR="00A94535" w:rsidRPr="00BC679E" w:rsidSect="005F69A5">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DCCB" w14:textId="77777777" w:rsidR="007556C4" w:rsidRDefault="007556C4" w:rsidP="0094382F">
      <w:pPr>
        <w:spacing w:after="0" w:line="240" w:lineRule="auto"/>
      </w:pPr>
      <w:r>
        <w:separator/>
      </w:r>
    </w:p>
  </w:endnote>
  <w:endnote w:type="continuationSeparator" w:id="0">
    <w:p w14:paraId="6546C84B" w14:textId="77777777" w:rsidR="007556C4" w:rsidRDefault="007556C4" w:rsidP="0094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635F" w14:textId="77777777" w:rsidR="000C1922" w:rsidRPr="00A409A0" w:rsidRDefault="000C1922" w:rsidP="00915927">
    <w:pPr>
      <w:pStyle w:val="af3"/>
    </w:pPr>
    <w:r w:rsidRPr="00A409A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4B90" w14:textId="77777777" w:rsidR="000C1922" w:rsidRDefault="000C1922">
    <w:pPr>
      <w:pStyle w:val="af3"/>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3B60" w14:textId="77777777" w:rsidR="007556C4" w:rsidRDefault="007556C4" w:rsidP="0094382F">
      <w:pPr>
        <w:spacing w:after="0" w:line="240" w:lineRule="auto"/>
      </w:pPr>
      <w:r>
        <w:separator/>
      </w:r>
    </w:p>
  </w:footnote>
  <w:footnote w:type="continuationSeparator" w:id="0">
    <w:p w14:paraId="239869A0" w14:textId="77777777" w:rsidR="007556C4" w:rsidRDefault="007556C4" w:rsidP="0094382F">
      <w:pPr>
        <w:spacing w:after="0" w:line="240" w:lineRule="auto"/>
      </w:pPr>
      <w:r>
        <w:continuationSeparator/>
      </w:r>
    </w:p>
  </w:footnote>
  <w:footnote w:id="1">
    <w:p w14:paraId="4F72848A" w14:textId="77777777" w:rsidR="000C1922" w:rsidRPr="00757679" w:rsidRDefault="000C1922" w:rsidP="0094382F">
      <w:pPr>
        <w:pStyle w:val="af8"/>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CF55" w14:textId="77777777" w:rsidR="000C1922" w:rsidRPr="00FD7B91" w:rsidRDefault="000C1922">
    <w:pPr>
      <w:pStyle w:val="af1"/>
      <w:jc w:val="center"/>
      <w:rPr>
        <w:rFonts w:ascii="Times New Roman" w:hAnsi="Times New Roman" w:cs="Times New Roman"/>
        <w:sz w:val="20"/>
        <w:szCs w:val="20"/>
      </w:rPr>
    </w:pPr>
    <w:r w:rsidRPr="00FD7B91">
      <w:rPr>
        <w:rFonts w:ascii="Times New Roman" w:hAnsi="Times New Roman" w:cs="Times New Roman"/>
        <w:sz w:val="20"/>
        <w:szCs w:val="20"/>
      </w:rPr>
      <w:fldChar w:fldCharType="begin"/>
    </w:r>
    <w:r w:rsidRPr="00FD7B91">
      <w:rPr>
        <w:rFonts w:ascii="Times New Roman" w:hAnsi="Times New Roman" w:cs="Times New Roman"/>
        <w:sz w:val="20"/>
        <w:szCs w:val="20"/>
      </w:rPr>
      <w:instrText>PAGE   \* MERGEFORMAT</w:instrText>
    </w:r>
    <w:r w:rsidRPr="00FD7B91">
      <w:rPr>
        <w:rFonts w:ascii="Times New Roman" w:hAnsi="Times New Roman" w:cs="Times New Roman"/>
        <w:sz w:val="20"/>
        <w:szCs w:val="20"/>
      </w:rPr>
      <w:fldChar w:fldCharType="separate"/>
    </w:r>
    <w:r w:rsidR="00190D5E">
      <w:rPr>
        <w:rFonts w:ascii="Times New Roman" w:hAnsi="Times New Roman" w:cs="Times New Roman"/>
        <w:noProof/>
        <w:sz w:val="20"/>
        <w:szCs w:val="20"/>
      </w:rPr>
      <w:t>2</w:t>
    </w:r>
    <w:r w:rsidRPr="00FD7B91">
      <w:rPr>
        <w:rFonts w:ascii="Times New Roman" w:hAnsi="Times New Roman" w:cs="Times New Roman"/>
        <w:sz w:val="20"/>
        <w:szCs w:val="20"/>
      </w:rPr>
      <w:fldChar w:fldCharType="end"/>
    </w:r>
  </w:p>
  <w:p w14:paraId="0366DD94" w14:textId="77777777" w:rsidR="000C1922" w:rsidRDefault="000C192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F6B3" w14:textId="77777777" w:rsidR="000C1922" w:rsidRPr="00FD7B91" w:rsidRDefault="000C1922">
    <w:pPr>
      <w:pStyle w:val="af1"/>
      <w:jc w:val="cent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2FC2" w14:textId="77777777" w:rsidR="000C1922" w:rsidRPr="00336147" w:rsidRDefault="000C1922">
    <w:pPr>
      <w:pStyle w:val="af1"/>
      <w:jc w:val="center"/>
      <w:rPr>
        <w:rFonts w:ascii="Times New Roman" w:hAnsi="Times New Roman" w:cs="Times New Roman"/>
      </w:rPr>
    </w:pPr>
    <w:r w:rsidRPr="00336147">
      <w:rPr>
        <w:rFonts w:ascii="Times New Roman" w:hAnsi="Times New Roman" w:cs="Times New Roman"/>
      </w:rPr>
      <w:fldChar w:fldCharType="begin"/>
    </w:r>
    <w:r w:rsidRPr="00336147">
      <w:rPr>
        <w:rFonts w:ascii="Times New Roman" w:hAnsi="Times New Roman" w:cs="Times New Roman"/>
      </w:rPr>
      <w:instrText>PAGE   \* MERGEFORMAT</w:instrText>
    </w:r>
    <w:r w:rsidRPr="00336147">
      <w:rPr>
        <w:rFonts w:ascii="Times New Roman" w:hAnsi="Times New Roman" w:cs="Times New Roman"/>
      </w:rPr>
      <w:fldChar w:fldCharType="separate"/>
    </w:r>
    <w:r w:rsidR="00190D5E">
      <w:rPr>
        <w:rFonts w:ascii="Times New Roman" w:hAnsi="Times New Roman" w:cs="Times New Roman"/>
        <w:noProof/>
      </w:rPr>
      <w:t>73</w:t>
    </w:r>
    <w:r w:rsidRPr="00336147">
      <w:rPr>
        <w:rFonts w:ascii="Times New Roman" w:hAnsi="Times New Roman" w:cs="Times New Roman"/>
      </w:rPr>
      <w:fldChar w:fldCharType="end"/>
    </w:r>
  </w:p>
  <w:p w14:paraId="62960E13" w14:textId="77777777" w:rsidR="000C1922" w:rsidRDefault="000C1922" w:rsidP="00915927">
    <w:pPr>
      <w:pStyle w:val="af1"/>
      <w:tabs>
        <w:tab w:val="clear" w:pos="4677"/>
        <w:tab w:val="clear" w:pos="9355"/>
        <w:tab w:val="left" w:pos="441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4CEE" w14:textId="77777777" w:rsidR="000C1922" w:rsidRDefault="000C1922">
    <w:pPr>
      <w:pStyle w:val="af1"/>
      <w:jc w:val="center"/>
    </w:pPr>
  </w:p>
  <w:p w14:paraId="380F3821" w14:textId="77777777" w:rsidR="000C1922" w:rsidRDefault="000C192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15:restartNumberingAfterBreak="0">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15:restartNumberingAfterBreak="0">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15:restartNumberingAfterBreak="0">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15:restartNumberingAfterBreak="0">
    <w:nsid w:val="01B52BEC"/>
    <w:multiLevelType w:val="hybridMultilevel"/>
    <w:tmpl w:val="03841B2A"/>
    <w:lvl w:ilvl="0" w:tplc="08CE2CF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49169AD"/>
    <w:multiLevelType w:val="multilevel"/>
    <w:tmpl w:val="CC8E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976D1D"/>
    <w:multiLevelType w:val="hybridMultilevel"/>
    <w:tmpl w:val="F800D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93A2296"/>
    <w:multiLevelType w:val="multilevel"/>
    <w:tmpl w:val="02A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982A2D"/>
    <w:multiLevelType w:val="hybridMultilevel"/>
    <w:tmpl w:val="8DEC28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3E44E9"/>
    <w:multiLevelType w:val="hybridMultilevel"/>
    <w:tmpl w:val="B9EC0558"/>
    <w:lvl w:ilvl="0" w:tplc="08CE2C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1FDE4B3D"/>
    <w:multiLevelType w:val="hybridMultilevel"/>
    <w:tmpl w:val="56626D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21894B4B"/>
    <w:multiLevelType w:val="hybridMultilevel"/>
    <w:tmpl w:val="84507A38"/>
    <w:lvl w:ilvl="0" w:tplc="08CE2CF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27DC4ECC"/>
    <w:multiLevelType w:val="hybridMultilevel"/>
    <w:tmpl w:val="7C240ECA"/>
    <w:lvl w:ilvl="0" w:tplc="1D42E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AEA0F4C"/>
    <w:multiLevelType w:val="hybridMultilevel"/>
    <w:tmpl w:val="FDB48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2A5248"/>
    <w:multiLevelType w:val="multilevel"/>
    <w:tmpl w:val="9FD06F7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12D43CB"/>
    <w:multiLevelType w:val="hybridMultilevel"/>
    <w:tmpl w:val="F9EC8CDA"/>
    <w:lvl w:ilvl="0" w:tplc="08CE2C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34CA5C0D"/>
    <w:multiLevelType w:val="hybridMultilevel"/>
    <w:tmpl w:val="640CAA08"/>
    <w:lvl w:ilvl="0" w:tplc="1D42E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5473358"/>
    <w:multiLevelType w:val="hybridMultilevel"/>
    <w:tmpl w:val="09C89480"/>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DCC01B3"/>
    <w:multiLevelType w:val="hybridMultilevel"/>
    <w:tmpl w:val="C658B7CA"/>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53B3E47"/>
    <w:multiLevelType w:val="hybridMultilevel"/>
    <w:tmpl w:val="E6F6FC4C"/>
    <w:lvl w:ilvl="0" w:tplc="1D42E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163DC7"/>
    <w:multiLevelType w:val="hybridMultilevel"/>
    <w:tmpl w:val="731C668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4DBB440A"/>
    <w:multiLevelType w:val="hybridMultilevel"/>
    <w:tmpl w:val="DE24CBD4"/>
    <w:lvl w:ilvl="0" w:tplc="FD763FD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1C2558"/>
    <w:multiLevelType w:val="multilevel"/>
    <w:tmpl w:val="CA12A5D8"/>
    <w:lvl w:ilvl="0">
      <w:start w:val="1"/>
      <w:numFmt w:val="decimal"/>
      <w:lvlText w:val="%1."/>
      <w:lvlJc w:val="left"/>
      <w:pPr>
        <w:ind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28" w15:restartNumberingAfterBreak="0">
    <w:nsid w:val="542A0BEF"/>
    <w:multiLevelType w:val="hybridMultilevel"/>
    <w:tmpl w:val="16203CDE"/>
    <w:lvl w:ilvl="0" w:tplc="08CE2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77573F4"/>
    <w:multiLevelType w:val="multilevel"/>
    <w:tmpl w:val="372AAF88"/>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0" w15:restartNumberingAfterBreak="0">
    <w:nsid w:val="59FE34F6"/>
    <w:multiLevelType w:val="hybridMultilevel"/>
    <w:tmpl w:val="D9181E96"/>
    <w:lvl w:ilvl="0" w:tplc="F08A6A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DD04519"/>
    <w:multiLevelType w:val="hybridMultilevel"/>
    <w:tmpl w:val="1A4C4F30"/>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913124"/>
    <w:multiLevelType w:val="hybridMultilevel"/>
    <w:tmpl w:val="D7648ED6"/>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502D82"/>
    <w:multiLevelType w:val="hybridMultilevel"/>
    <w:tmpl w:val="797ADC00"/>
    <w:lvl w:ilvl="0" w:tplc="08CE2CF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68CD527E"/>
    <w:multiLevelType w:val="hybridMultilevel"/>
    <w:tmpl w:val="B3FA065C"/>
    <w:lvl w:ilvl="0" w:tplc="7B4A4768">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5" w15:restartNumberingAfterBreak="0">
    <w:nsid w:val="68D90B31"/>
    <w:multiLevelType w:val="hybridMultilevel"/>
    <w:tmpl w:val="EF32DA50"/>
    <w:lvl w:ilvl="0" w:tplc="08CE2CF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0C468AA"/>
    <w:multiLevelType w:val="hybridMultilevel"/>
    <w:tmpl w:val="3514AE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8F80569"/>
    <w:multiLevelType w:val="hybridMultilevel"/>
    <w:tmpl w:val="6E86AA4C"/>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8068BD"/>
    <w:multiLevelType w:val="multilevel"/>
    <w:tmpl w:val="C704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453CFB"/>
    <w:multiLevelType w:val="hybridMultilevel"/>
    <w:tmpl w:val="40F212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7"/>
  </w:num>
  <w:num w:numId="2">
    <w:abstractNumId w:val="7"/>
  </w:num>
  <w:num w:numId="3">
    <w:abstractNumId w:val="3"/>
  </w:num>
  <w:num w:numId="4">
    <w:abstractNumId w:val="4"/>
  </w:num>
  <w:num w:numId="5">
    <w:abstractNumId w:val="5"/>
  </w:num>
  <w:num w:numId="6">
    <w:abstractNumId w:val="6"/>
  </w:num>
  <w:num w:numId="7">
    <w:abstractNumId w:val="8"/>
  </w:num>
  <w:num w:numId="8">
    <w:abstractNumId w:val="0"/>
  </w:num>
  <w:num w:numId="9">
    <w:abstractNumId w:val="1"/>
  </w:num>
  <w:num w:numId="10">
    <w:abstractNumId w:val="2"/>
  </w:num>
  <w:num w:numId="11">
    <w:abstractNumId w:val="19"/>
  </w:num>
  <w:num w:numId="12">
    <w:abstractNumId w:val="15"/>
  </w:num>
  <w:num w:numId="13">
    <w:abstractNumId w:val="10"/>
  </w:num>
  <w:num w:numId="14">
    <w:abstractNumId w:val="38"/>
  </w:num>
  <w:num w:numId="15">
    <w:abstractNumId w:val="12"/>
  </w:num>
  <w:num w:numId="16">
    <w:abstractNumId w:val="17"/>
  </w:num>
  <w:num w:numId="17">
    <w:abstractNumId w:val="24"/>
  </w:num>
  <w:num w:numId="18">
    <w:abstractNumId w:val="21"/>
  </w:num>
  <w:num w:numId="19">
    <w:abstractNumId w:val="11"/>
  </w:num>
  <w:num w:numId="20">
    <w:abstractNumId w:val="26"/>
  </w:num>
  <w:num w:numId="21">
    <w:abstractNumId w:val="36"/>
  </w:num>
  <w:num w:numId="22">
    <w:abstractNumId w:val="9"/>
  </w:num>
  <w:num w:numId="23">
    <w:abstractNumId w:val="28"/>
  </w:num>
  <w:num w:numId="24">
    <w:abstractNumId w:val="22"/>
  </w:num>
  <w:num w:numId="25">
    <w:abstractNumId w:val="14"/>
  </w:num>
  <w:num w:numId="26">
    <w:abstractNumId w:val="23"/>
  </w:num>
  <w:num w:numId="27">
    <w:abstractNumId w:val="37"/>
  </w:num>
  <w:num w:numId="28">
    <w:abstractNumId w:val="31"/>
  </w:num>
  <w:num w:numId="29">
    <w:abstractNumId w:val="16"/>
  </w:num>
  <w:num w:numId="30">
    <w:abstractNumId w:val="35"/>
  </w:num>
  <w:num w:numId="31">
    <w:abstractNumId w:val="13"/>
  </w:num>
  <w:num w:numId="32">
    <w:abstractNumId w:val="18"/>
  </w:num>
  <w:num w:numId="33">
    <w:abstractNumId w:val="39"/>
  </w:num>
  <w:num w:numId="34">
    <w:abstractNumId w:val="33"/>
  </w:num>
  <w:num w:numId="35">
    <w:abstractNumId w:val="20"/>
  </w:num>
  <w:num w:numId="36">
    <w:abstractNumId w:val="32"/>
  </w:num>
  <w:num w:numId="37">
    <w:abstractNumId w:val="29"/>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2F"/>
    <w:rsid w:val="00004B66"/>
    <w:rsid w:val="0002769F"/>
    <w:rsid w:val="000C1922"/>
    <w:rsid w:val="00116163"/>
    <w:rsid w:val="0012361C"/>
    <w:rsid w:val="00123A02"/>
    <w:rsid w:val="00190D5E"/>
    <w:rsid w:val="001A43C4"/>
    <w:rsid w:val="001F1798"/>
    <w:rsid w:val="002227C7"/>
    <w:rsid w:val="00252DA7"/>
    <w:rsid w:val="00296F3F"/>
    <w:rsid w:val="002F2BC8"/>
    <w:rsid w:val="002F44E9"/>
    <w:rsid w:val="00324C47"/>
    <w:rsid w:val="003C619C"/>
    <w:rsid w:val="003E0B4D"/>
    <w:rsid w:val="004421E0"/>
    <w:rsid w:val="004A2364"/>
    <w:rsid w:val="004A3C74"/>
    <w:rsid w:val="00547163"/>
    <w:rsid w:val="00566718"/>
    <w:rsid w:val="005A24D3"/>
    <w:rsid w:val="005B05AC"/>
    <w:rsid w:val="005D2EB1"/>
    <w:rsid w:val="005D62E4"/>
    <w:rsid w:val="005E4F39"/>
    <w:rsid w:val="005F69A5"/>
    <w:rsid w:val="00616865"/>
    <w:rsid w:val="006275BD"/>
    <w:rsid w:val="006500C1"/>
    <w:rsid w:val="0074130A"/>
    <w:rsid w:val="00742C6D"/>
    <w:rsid w:val="007556C4"/>
    <w:rsid w:val="00757679"/>
    <w:rsid w:val="007A1AF6"/>
    <w:rsid w:val="007C286C"/>
    <w:rsid w:val="007C4E1D"/>
    <w:rsid w:val="007F733E"/>
    <w:rsid w:val="00834BDD"/>
    <w:rsid w:val="00843D90"/>
    <w:rsid w:val="008B400A"/>
    <w:rsid w:val="00915927"/>
    <w:rsid w:val="00934597"/>
    <w:rsid w:val="0094382F"/>
    <w:rsid w:val="009564BA"/>
    <w:rsid w:val="00995E51"/>
    <w:rsid w:val="009E7D60"/>
    <w:rsid w:val="00A425A5"/>
    <w:rsid w:val="00A63D8E"/>
    <w:rsid w:val="00A733A4"/>
    <w:rsid w:val="00A858F1"/>
    <w:rsid w:val="00A94535"/>
    <w:rsid w:val="00B36CB5"/>
    <w:rsid w:val="00B64C86"/>
    <w:rsid w:val="00B93B3F"/>
    <w:rsid w:val="00BC15BC"/>
    <w:rsid w:val="00BC679E"/>
    <w:rsid w:val="00BF395E"/>
    <w:rsid w:val="00C1236B"/>
    <w:rsid w:val="00C25CC7"/>
    <w:rsid w:val="00D15FC4"/>
    <w:rsid w:val="00D277C7"/>
    <w:rsid w:val="00D3290A"/>
    <w:rsid w:val="00DC6C78"/>
    <w:rsid w:val="00DD5E41"/>
    <w:rsid w:val="00E21E7D"/>
    <w:rsid w:val="00E539F5"/>
    <w:rsid w:val="00FA4260"/>
    <w:rsid w:val="00FC6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80B6"/>
  <w15:docId w15:val="{70D67995-193E-4DF9-B564-60A25079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2F"/>
    <w:pPr>
      <w:spacing w:after="200" w:line="276" w:lineRule="auto"/>
    </w:pPr>
    <w:rPr>
      <w:rFonts w:eastAsia="Times New Roman" w:cs="Times New Roman"/>
    </w:rPr>
  </w:style>
  <w:style w:type="paragraph" w:styleId="1">
    <w:name w:val="heading 1"/>
    <w:basedOn w:val="a"/>
    <w:next w:val="a"/>
    <w:link w:val="10"/>
    <w:uiPriority w:val="9"/>
    <w:qFormat/>
    <w:rsid w:val="0094382F"/>
    <w:pPr>
      <w:keepNext/>
      <w:keepLines/>
      <w:spacing w:before="480" w:after="120"/>
      <w:outlineLvl w:val="0"/>
    </w:pPr>
    <w:rPr>
      <w:rFonts w:ascii="Calibri" w:hAnsi="Calibri" w:cs="Calibri"/>
      <w:b/>
      <w:sz w:val="48"/>
      <w:szCs w:val="48"/>
      <w:lang w:eastAsia="ru-RU"/>
    </w:rPr>
  </w:style>
  <w:style w:type="paragraph" w:styleId="2">
    <w:name w:val="heading 2"/>
    <w:basedOn w:val="a"/>
    <w:next w:val="a"/>
    <w:link w:val="20"/>
    <w:uiPriority w:val="9"/>
    <w:semiHidden/>
    <w:unhideWhenUsed/>
    <w:qFormat/>
    <w:rsid w:val="0094382F"/>
    <w:pPr>
      <w:keepNext/>
      <w:keepLines/>
      <w:spacing w:before="360" w:after="80"/>
      <w:outlineLvl w:val="1"/>
    </w:pPr>
    <w:rPr>
      <w:rFonts w:ascii="Calibri" w:hAnsi="Calibri" w:cs="Calibri"/>
      <w:b/>
      <w:sz w:val="36"/>
      <w:szCs w:val="36"/>
      <w:lang w:eastAsia="ru-RU"/>
    </w:rPr>
  </w:style>
  <w:style w:type="paragraph" w:styleId="3">
    <w:name w:val="heading 3"/>
    <w:basedOn w:val="a"/>
    <w:next w:val="a"/>
    <w:link w:val="30"/>
    <w:uiPriority w:val="9"/>
    <w:semiHidden/>
    <w:unhideWhenUsed/>
    <w:qFormat/>
    <w:rsid w:val="0094382F"/>
    <w:pPr>
      <w:keepNext/>
      <w:keepLines/>
      <w:spacing w:before="280" w:after="80"/>
      <w:outlineLvl w:val="2"/>
    </w:pPr>
    <w:rPr>
      <w:rFonts w:ascii="Calibri" w:hAnsi="Calibri" w:cs="Calibri"/>
      <w:b/>
      <w:sz w:val="28"/>
      <w:szCs w:val="28"/>
      <w:lang w:eastAsia="ru-RU"/>
    </w:rPr>
  </w:style>
  <w:style w:type="paragraph" w:styleId="4">
    <w:name w:val="heading 4"/>
    <w:basedOn w:val="a"/>
    <w:next w:val="a"/>
    <w:link w:val="40"/>
    <w:uiPriority w:val="9"/>
    <w:semiHidden/>
    <w:unhideWhenUsed/>
    <w:qFormat/>
    <w:rsid w:val="0094382F"/>
    <w:pPr>
      <w:keepNext/>
      <w:keepLines/>
      <w:spacing w:before="240" w:after="40"/>
      <w:outlineLvl w:val="3"/>
    </w:pPr>
    <w:rPr>
      <w:rFonts w:ascii="Calibri" w:hAnsi="Calibri" w:cs="Calibri"/>
      <w:b/>
      <w:sz w:val="24"/>
      <w:szCs w:val="24"/>
      <w:lang w:eastAsia="ru-RU"/>
    </w:rPr>
  </w:style>
  <w:style w:type="paragraph" w:styleId="5">
    <w:name w:val="heading 5"/>
    <w:basedOn w:val="a"/>
    <w:next w:val="a"/>
    <w:link w:val="50"/>
    <w:uiPriority w:val="9"/>
    <w:semiHidden/>
    <w:unhideWhenUsed/>
    <w:qFormat/>
    <w:rsid w:val="0094382F"/>
    <w:pPr>
      <w:keepNext/>
      <w:keepLines/>
      <w:spacing w:before="220" w:after="40"/>
      <w:outlineLvl w:val="4"/>
    </w:pPr>
    <w:rPr>
      <w:rFonts w:ascii="Calibri" w:hAnsi="Calibri" w:cs="Calibri"/>
      <w:b/>
      <w:lang w:eastAsia="ru-RU"/>
    </w:rPr>
  </w:style>
  <w:style w:type="paragraph" w:styleId="6">
    <w:name w:val="heading 6"/>
    <w:basedOn w:val="a"/>
    <w:next w:val="a"/>
    <w:link w:val="60"/>
    <w:uiPriority w:val="9"/>
    <w:semiHidden/>
    <w:unhideWhenUsed/>
    <w:qFormat/>
    <w:rsid w:val="0094382F"/>
    <w:pPr>
      <w:keepNext/>
      <w:keepLines/>
      <w:spacing w:before="200" w:after="40"/>
      <w:outlineLvl w:val="5"/>
    </w:pPr>
    <w:rPr>
      <w:rFonts w:ascii="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82F"/>
    <w:rPr>
      <w:rFonts w:ascii="Calibri" w:eastAsia="Times New Roman" w:hAnsi="Calibri" w:cs="Calibri"/>
      <w:b/>
      <w:sz w:val="48"/>
      <w:szCs w:val="48"/>
      <w:lang w:eastAsia="ru-RU"/>
    </w:rPr>
  </w:style>
  <w:style w:type="character" w:customStyle="1" w:styleId="20">
    <w:name w:val="Заголовок 2 Знак"/>
    <w:basedOn w:val="a0"/>
    <w:link w:val="2"/>
    <w:uiPriority w:val="9"/>
    <w:semiHidden/>
    <w:rsid w:val="0094382F"/>
    <w:rPr>
      <w:rFonts w:ascii="Calibri" w:eastAsia="Times New Roman" w:hAnsi="Calibri" w:cs="Calibri"/>
      <w:b/>
      <w:sz w:val="36"/>
      <w:szCs w:val="36"/>
      <w:lang w:eastAsia="ru-RU"/>
    </w:rPr>
  </w:style>
  <w:style w:type="character" w:customStyle="1" w:styleId="30">
    <w:name w:val="Заголовок 3 Знак"/>
    <w:basedOn w:val="a0"/>
    <w:link w:val="3"/>
    <w:uiPriority w:val="9"/>
    <w:semiHidden/>
    <w:rsid w:val="0094382F"/>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94382F"/>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94382F"/>
    <w:rPr>
      <w:rFonts w:ascii="Calibri" w:eastAsia="Times New Roman" w:hAnsi="Calibri" w:cs="Calibri"/>
      <w:b/>
      <w:lang w:eastAsia="ru-RU"/>
    </w:rPr>
  </w:style>
  <w:style w:type="character" w:customStyle="1" w:styleId="60">
    <w:name w:val="Заголовок 6 Знак"/>
    <w:basedOn w:val="a0"/>
    <w:link w:val="6"/>
    <w:uiPriority w:val="9"/>
    <w:semiHidden/>
    <w:rsid w:val="0094382F"/>
    <w:rPr>
      <w:rFonts w:ascii="Calibri" w:eastAsia="Times New Roman" w:hAnsi="Calibri" w:cs="Calibri"/>
      <w:b/>
      <w:sz w:val="20"/>
      <w:szCs w:val="20"/>
      <w:lang w:eastAsia="ru-RU"/>
    </w:rPr>
  </w:style>
  <w:style w:type="paragraph" w:styleId="a3">
    <w:name w:val="List Paragraph"/>
    <w:basedOn w:val="a"/>
    <w:link w:val="a4"/>
    <w:qFormat/>
    <w:rsid w:val="0094382F"/>
    <w:pPr>
      <w:ind w:left="720"/>
      <w:contextualSpacing/>
    </w:pPr>
  </w:style>
  <w:style w:type="character" w:styleId="a5">
    <w:name w:val="annotation reference"/>
    <w:basedOn w:val="a0"/>
    <w:uiPriority w:val="99"/>
    <w:semiHidden/>
    <w:unhideWhenUsed/>
    <w:rsid w:val="0094382F"/>
    <w:rPr>
      <w:rFonts w:cs="Times New Roman"/>
      <w:sz w:val="16"/>
      <w:szCs w:val="16"/>
    </w:rPr>
  </w:style>
  <w:style w:type="paragraph" w:styleId="a6">
    <w:name w:val="annotation text"/>
    <w:basedOn w:val="a"/>
    <w:link w:val="a7"/>
    <w:uiPriority w:val="99"/>
    <w:unhideWhenUsed/>
    <w:rsid w:val="0094382F"/>
    <w:pPr>
      <w:spacing w:line="240" w:lineRule="auto"/>
    </w:pPr>
    <w:rPr>
      <w:sz w:val="20"/>
      <w:szCs w:val="20"/>
    </w:rPr>
  </w:style>
  <w:style w:type="character" w:customStyle="1" w:styleId="a7">
    <w:name w:val="Текст примечания Знак"/>
    <w:basedOn w:val="a0"/>
    <w:link w:val="a6"/>
    <w:uiPriority w:val="99"/>
    <w:rsid w:val="0094382F"/>
    <w:rPr>
      <w:rFonts w:eastAsia="Times New Roman" w:cs="Times New Roman"/>
      <w:sz w:val="20"/>
      <w:szCs w:val="20"/>
    </w:rPr>
  </w:style>
  <w:style w:type="paragraph" w:styleId="a8">
    <w:name w:val="annotation subject"/>
    <w:basedOn w:val="a6"/>
    <w:next w:val="a6"/>
    <w:link w:val="a9"/>
    <w:uiPriority w:val="99"/>
    <w:semiHidden/>
    <w:unhideWhenUsed/>
    <w:rsid w:val="0094382F"/>
    <w:rPr>
      <w:b/>
      <w:bCs/>
    </w:rPr>
  </w:style>
  <w:style w:type="character" w:customStyle="1" w:styleId="a9">
    <w:name w:val="Тема примечания Знак"/>
    <w:basedOn w:val="a7"/>
    <w:link w:val="a8"/>
    <w:uiPriority w:val="99"/>
    <w:semiHidden/>
    <w:rsid w:val="0094382F"/>
    <w:rPr>
      <w:rFonts w:eastAsia="Times New Roman" w:cs="Times New Roman"/>
      <w:b/>
      <w:bCs/>
      <w:sz w:val="20"/>
      <w:szCs w:val="20"/>
    </w:rPr>
  </w:style>
  <w:style w:type="paragraph" w:styleId="aa">
    <w:name w:val="Balloon Text"/>
    <w:basedOn w:val="a"/>
    <w:link w:val="ab"/>
    <w:uiPriority w:val="99"/>
    <w:semiHidden/>
    <w:unhideWhenUsed/>
    <w:rsid w:val="0094382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382F"/>
    <w:rPr>
      <w:rFonts w:ascii="Tahoma" w:eastAsia="Times New Roman" w:hAnsi="Tahoma" w:cs="Tahoma"/>
      <w:sz w:val="16"/>
      <w:szCs w:val="16"/>
    </w:rPr>
  </w:style>
  <w:style w:type="paragraph" w:styleId="ac">
    <w:name w:val="Title"/>
    <w:basedOn w:val="a"/>
    <w:next w:val="a"/>
    <w:link w:val="ad"/>
    <w:uiPriority w:val="10"/>
    <w:qFormat/>
    <w:rsid w:val="0094382F"/>
    <w:pPr>
      <w:keepNext/>
      <w:keepLines/>
      <w:spacing w:before="480" w:after="120"/>
    </w:pPr>
    <w:rPr>
      <w:rFonts w:ascii="Calibri" w:hAnsi="Calibri" w:cs="Calibri"/>
      <w:b/>
      <w:sz w:val="72"/>
      <w:szCs w:val="72"/>
      <w:lang w:eastAsia="ru-RU"/>
    </w:rPr>
  </w:style>
  <w:style w:type="character" w:customStyle="1" w:styleId="ad">
    <w:name w:val="Заголовок Знак"/>
    <w:basedOn w:val="a0"/>
    <w:link w:val="ac"/>
    <w:uiPriority w:val="10"/>
    <w:rsid w:val="0094382F"/>
    <w:rPr>
      <w:rFonts w:ascii="Calibri" w:eastAsia="Times New Roman" w:hAnsi="Calibri" w:cs="Calibri"/>
      <w:b/>
      <w:sz w:val="72"/>
      <w:szCs w:val="72"/>
      <w:lang w:eastAsia="ru-RU"/>
    </w:rPr>
  </w:style>
  <w:style w:type="paragraph" w:styleId="ae">
    <w:name w:val="Subtitle"/>
    <w:basedOn w:val="a"/>
    <w:next w:val="a"/>
    <w:link w:val="af"/>
    <w:uiPriority w:val="11"/>
    <w:qFormat/>
    <w:rsid w:val="0094382F"/>
    <w:pPr>
      <w:keepNext/>
      <w:keepLines/>
      <w:spacing w:before="360" w:after="80"/>
    </w:pPr>
    <w:rPr>
      <w:rFonts w:ascii="Georgia" w:hAnsi="Georgia" w:cs="Georgia"/>
      <w:i/>
      <w:color w:val="666666"/>
      <w:sz w:val="48"/>
      <w:szCs w:val="48"/>
      <w:lang w:eastAsia="ru-RU"/>
    </w:rPr>
  </w:style>
  <w:style w:type="character" w:customStyle="1" w:styleId="af">
    <w:name w:val="Подзаголовок Знак"/>
    <w:basedOn w:val="a0"/>
    <w:link w:val="ae"/>
    <w:uiPriority w:val="11"/>
    <w:rsid w:val="0094382F"/>
    <w:rPr>
      <w:rFonts w:ascii="Georgia" w:eastAsia="Times New Roman" w:hAnsi="Georgia" w:cs="Georgia"/>
      <w:i/>
      <w:color w:val="666666"/>
      <w:sz w:val="48"/>
      <w:szCs w:val="48"/>
      <w:lang w:eastAsia="ru-RU"/>
    </w:rPr>
  </w:style>
  <w:style w:type="character" w:styleId="af0">
    <w:name w:val="Hyperlink"/>
    <w:basedOn w:val="a0"/>
    <w:uiPriority w:val="99"/>
    <w:unhideWhenUsed/>
    <w:rsid w:val="0094382F"/>
    <w:rPr>
      <w:rFonts w:cs="Times New Roman"/>
      <w:color w:val="0563C1" w:themeColor="hyperlink"/>
      <w:u w:val="single"/>
    </w:rPr>
  </w:style>
  <w:style w:type="paragraph" w:styleId="af1">
    <w:name w:val="header"/>
    <w:basedOn w:val="a"/>
    <w:link w:val="af2"/>
    <w:uiPriority w:val="99"/>
    <w:unhideWhenUsed/>
    <w:rsid w:val="0094382F"/>
    <w:pPr>
      <w:tabs>
        <w:tab w:val="center" w:pos="4677"/>
        <w:tab w:val="right" w:pos="9355"/>
      </w:tabs>
      <w:spacing w:after="0" w:line="240" w:lineRule="auto"/>
    </w:pPr>
    <w:rPr>
      <w:rFonts w:ascii="Calibri" w:hAnsi="Calibri" w:cs="Calibri"/>
      <w:lang w:eastAsia="ru-RU"/>
    </w:rPr>
  </w:style>
  <w:style w:type="character" w:customStyle="1" w:styleId="af2">
    <w:name w:val="Верхний колонтитул Знак"/>
    <w:basedOn w:val="a0"/>
    <w:link w:val="af1"/>
    <w:uiPriority w:val="99"/>
    <w:rsid w:val="0094382F"/>
    <w:rPr>
      <w:rFonts w:ascii="Calibri" w:eastAsia="Times New Roman" w:hAnsi="Calibri" w:cs="Calibri"/>
      <w:lang w:eastAsia="ru-RU"/>
    </w:rPr>
  </w:style>
  <w:style w:type="paragraph" w:styleId="af3">
    <w:name w:val="footer"/>
    <w:basedOn w:val="a"/>
    <w:link w:val="af4"/>
    <w:uiPriority w:val="99"/>
    <w:unhideWhenUsed/>
    <w:rsid w:val="0094382F"/>
    <w:pPr>
      <w:tabs>
        <w:tab w:val="center" w:pos="4677"/>
        <w:tab w:val="right" w:pos="9355"/>
      </w:tabs>
      <w:spacing w:after="0" w:line="240" w:lineRule="auto"/>
    </w:pPr>
    <w:rPr>
      <w:rFonts w:ascii="Calibri" w:hAnsi="Calibri" w:cs="Calibri"/>
      <w:lang w:eastAsia="ru-RU"/>
    </w:rPr>
  </w:style>
  <w:style w:type="character" w:customStyle="1" w:styleId="af4">
    <w:name w:val="Нижний колонтитул Знак"/>
    <w:basedOn w:val="a0"/>
    <w:link w:val="af3"/>
    <w:uiPriority w:val="99"/>
    <w:rsid w:val="0094382F"/>
    <w:rPr>
      <w:rFonts w:ascii="Calibri" w:eastAsia="Times New Roman" w:hAnsi="Calibri" w:cs="Calibri"/>
      <w:lang w:eastAsia="ru-RU"/>
    </w:rPr>
  </w:style>
  <w:style w:type="paragraph" w:styleId="af5">
    <w:name w:val="Body Text"/>
    <w:basedOn w:val="a"/>
    <w:link w:val="af6"/>
    <w:uiPriority w:val="1"/>
    <w:qFormat/>
    <w:rsid w:val="0094382F"/>
    <w:pPr>
      <w:widowControl w:val="0"/>
      <w:autoSpaceDE w:val="0"/>
      <w:autoSpaceDN w:val="0"/>
      <w:spacing w:after="0" w:line="240" w:lineRule="auto"/>
      <w:ind w:left="532"/>
      <w:jc w:val="both"/>
    </w:pPr>
    <w:rPr>
      <w:rFonts w:ascii="Times New Roman" w:hAnsi="Times New Roman"/>
      <w:sz w:val="24"/>
      <w:szCs w:val="24"/>
    </w:rPr>
  </w:style>
  <w:style w:type="character" w:customStyle="1" w:styleId="af6">
    <w:name w:val="Основной текст Знак"/>
    <w:basedOn w:val="a0"/>
    <w:link w:val="af5"/>
    <w:uiPriority w:val="1"/>
    <w:rsid w:val="0094382F"/>
    <w:rPr>
      <w:rFonts w:ascii="Times New Roman" w:eastAsia="Times New Roman" w:hAnsi="Times New Roman" w:cs="Times New Roman"/>
      <w:sz w:val="24"/>
      <w:szCs w:val="24"/>
    </w:rPr>
  </w:style>
  <w:style w:type="character" w:customStyle="1" w:styleId="af7">
    <w:name w:val="Символ сноски"/>
    <w:rsid w:val="0094382F"/>
    <w:rPr>
      <w:vertAlign w:val="superscript"/>
    </w:rPr>
  </w:style>
  <w:style w:type="character" w:customStyle="1" w:styleId="31">
    <w:name w:val="Знак сноски3"/>
    <w:rsid w:val="0094382F"/>
    <w:rPr>
      <w:vertAlign w:val="superscript"/>
    </w:rPr>
  </w:style>
  <w:style w:type="paragraph" w:styleId="af8">
    <w:name w:val="footnote text"/>
    <w:basedOn w:val="a"/>
    <w:link w:val="af9"/>
    <w:uiPriority w:val="99"/>
    <w:rsid w:val="0094382F"/>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f9">
    <w:name w:val="Текст сноски Знак"/>
    <w:basedOn w:val="a0"/>
    <w:link w:val="af8"/>
    <w:uiPriority w:val="99"/>
    <w:rsid w:val="0094382F"/>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94382F"/>
  </w:style>
  <w:style w:type="character" w:customStyle="1" w:styleId="s6">
    <w:name w:val="s6"/>
    <w:basedOn w:val="a0"/>
    <w:rsid w:val="0094382F"/>
    <w:rPr>
      <w:rFonts w:cs="Times New Roman"/>
    </w:rPr>
  </w:style>
  <w:style w:type="character" w:customStyle="1" w:styleId="s16">
    <w:name w:val="s16"/>
    <w:basedOn w:val="a0"/>
    <w:rsid w:val="0094382F"/>
    <w:rPr>
      <w:rFonts w:cs="Times New Roman"/>
    </w:rPr>
  </w:style>
  <w:style w:type="paragraph" w:customStyle="1" w:styleId="11">
    <w:name w:val="Абзац списка1"/>
    <w:basedOn w:val="a"/>
    <w:rsid w:val="0094382F"/>
    <w:pPr>
      <w:suppressAutoHyphens/>
      <w:spacing w:after="0" w:line="240" w:lineRule="auto"/>
      <w:ind w:left="720"/>
      <w:contextualSpacing/>
    </w:pPr>
    <w:rPr>
      <w:rFonts w:ascii="Times New Roman" w:hAnsi="Times New Roman"/>
      <w:sz w:val="20"/>
      <w:szCs w:val="20"/>
      <w:lang w:eastAsia="zh-CN"/>
    </w:rPr>
  </w:style>
  <w:style w:type="paragraph" w:customStyle="1" w:styleId="12">
    <w:name w:val="Обычный (веб)1"/>
    <w:basedOn w:val="a"/>
    <w:rsid w:val="0094382F"/>
    <w:pPr>
      <w:suppressAutoHyphens/>
      <w:spacing w:before="280" w:after="280" w:line="240" w:lineRule="auto"/>
    </w:pPr>
    <w:rPr>
      <w:rFonts w:ascii="Times New Roman" w:hAnsi="Times New Roman"/>
      <w:sz w:val="24"/>
      <w:szCs w:val="24"/>
      <w:lang w:eastAsia="zh-CN"/>
    </w:rPr>
  </w:style>
  <w:style w:type="paragraph" w:customStyle="1" w:styleId="s27">
    <w:name w:val="s27"/>
    <w:basedOn w:val="a"/>
    <w:rsid w:val="0094382F"/>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94382F"/>
    <w:pPr>
      <w:suppressAutoHyphens/>
      <w:spacing w:before="280" w:after="280" w:line="240" w:lineRule="auto"/>
    </w:pPr>
    <w:rPr>
      <w:rFonts w:ascii="Times New Roman" w:hAnsi="Times New Roman"/>
      <w:sz w:val="24"/>
      <w:szCs w:val="24"/>
      <w:lang w:eastAsia="zh-CN"/>
    </w:rPr>
  </w:style>
  <w:style w:type="paragraph" w:customStyle="1" w:styleId="s38">
    <w:name w:val="s38"/>
    <w:basedOn w:val="a"/>
    <w:rsid w:val="0094382F"/>
    <w:pPr>
      <w:suppressAutoHyphens/>
      <w:spacing w:before="280" w:after="280" w:line="240" w:lineRule="auto"/>
    </w:pPr>
    <w:rPr>
      <w:rFonts w:ascii="Times New Roman" w:hAnsi="Times New Roman"/>
      <w:sz w:val="24"/>
      <w:szCs w:val="24"/>
      <w:lang w:eastAsia="zh-CN"/>
    </w:rPr>
  </w:style>
  <w:style w:type="table" w:styleId="afa">
    <w:name w:val="Table Grid"/>
    <w:basedOn w:val="a1"/>
    <w:uiPriority w:val="39"/>
    <w:rsid w:val="009438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94382F"/>
    <w:rPr>
      <w:rFonts w:ascii="Calibri" w:eastAsia="Times New Roman" w:hAnsi="Calibri" w:cs="Calibri"/>
      <w:lang w:eastAsia="ru-RU"/>
    </w:rPr>
  </w:style>
  <w:style w:type="character" w:styleId="afb">
    <w:name w:val="Strong"/>
    <w:basedOn w:val="a0"/>
    <w:uiPriority w:val="22"/>
    <w:qFormat/>
    <w:rsid w:val="0094382F"/>
    <w:rPr>
      <w:rFonts w:cs="Times New Roman"/>
      <w:b/>
      <w:bCs/>
    </w:rPr>
  </w:style>
  <w:style w:type="character" w:customStyle="1" w:styleId="mw-page-title-main">
    <w:name w:val="mw-page-title-main"/>
    <w:basedOn w:val="a0"/>
    <w:rsid w:val="0094382F"/>
    <w:rPr>
      <w:rFonts w:cs="Times New Roman"/>
    </w:rPr>
  </w:style>
  <w:style w:type="character" w:customStyle="1" w:styleId="no-wikidata">
    <w:name w:val="no-wikidata"/>
    <w:basedOn w:val="a0"/>
    <w:rsid w:val="0094382F"/>
    <w:rPr>
      <w:rFonts w:cs="Times New Roman"/>
    </w:rPr>
  </w:style>
  <w:style w:type="character" w:customStyle="1" w:styleId="stylesbracketszruuj">
    <w:name w:val="styles_brackets__zruuj"/>
    <w:basedOn w:val="a0"/>
    <w:rsid w:val="0094382F"/>
    <w:rPr>
      <w:rFonts w:cs="Times New Roman"/>
    </w:rPr>
  </w:style>
  <w:style w:type="paragraph" w:styleId="afc">
    <w:name w:val="Normal (Web)"/>
    <w:aliases w:val="Обычный (Web)"/>
    <w:basedOn w:val="a"/>
    <w:link w:val="afd"/>
    <w:uiPriority w:val="99"/>
    <w:unhideWhenUsed/>
    <w:rsid w:val="0094382F"/>
    <w:pPr>
      <w:spacing w:before="100" w:beforeAutospacing="1" w:after="100" w:afterAutospacing="1" w:line="240" w:lineRule="auto"/>
    </w:pPr>
    <w:rPr>
      <w:rFonts w:ascii="Times New Roman" w:hAnsi="Times New Roman"/>
      <w:sz w:val="24"/>
      <w:szCs w:val="24"/>
      <w:lang w:eastAsia="ru-RU"/>
    </w:rPr>
  </w:style>
  <w:style w:type="character" w:styleId="afe">
    <w:name w:val="Emphasis"/>
    <w:basedOn w:val="a0"/>
    <w:uiPriority w:val="20"/>
    <w:qFormat/>
    <w:rsid w:val="0094382F"/>
    <w:rPr>
      <w:rFonts w:cs="Times New Roman"/>
      <w:i/>
      <w:iCs/>
    </w:rPr>
  </w:style>
  <w:style w:type="paragraph" w:styleId="32">
    <w:name w:val="Body Text 3"/>
    <w:basedOn w:val="a"/>
    <w:link w:val="33"/>
    <w:uiPriority w:val="99"/>
    <w:semiHidden/>
    <w:unhideWhenUsed/>
    <w:rsid w:val="0094382F"/>
    <w:pPr>
      <w:spacing w:after="120"/>
    </w:pPr>
    <w:rPr>
      <w:sz w:val="16"/>
      <w:szCs w:val="16"/>
    </w:rPr>
  </w:style>
  <w:style w:type="character" w:customStyle="1" w:styleId="33">
    <w:name w:val="Основной текст 3 Знак"/>
    <w:basedOn w:val="a0"/>
    <w:link w:val="32"/>
    <w:uiPriority w:val="99"/>
    <w:semiHidden/>
    <w:rsid w:val="0094382F"/>
    <w:rPr>
      <w:rFonts w:eastAsia="Times New Roman" w:cs="Times New Roman"/>
      <w:sz w:val="16"/>
      <w:szCs w:val="16"/>
    </w:rPr>
  </w:style>
  <w:style w:type="paragraph" w:styleId="21">
    <w:name w:val="Body Text 2"/>
    <w:basedOn w:val="a"/>
    <w:link w:val="22"/>
    <w:uiPriority w:val="99"/>
    <w:semiHidden/>
    <w:unhideWhenUsed/>
    <w:rsid w:val="0094382F"/>
    <w:pPr>
      <w:spacing w:after="120" w:line="480" w:lineRule="auto"/>
    </w:pPr>
  </w:style>
  <w:style w:type="character" w:customStyle="1" w:styleId="22">
    <w:name w:val="Основной текст 2 Знак"/>
    <w:basedOn w:val="a0"/>
    <w:link w:val="21"/>
    <w:uiPriority w:val="99"/>
    <w:semiHidden/>
    <w:rsid w:val="0094382F"/>
    <w:rPr>
      <w:rFonts w:eastAsia="Times New Roman" w:cs="Times New Roman"/>
    </w:rPr>
  </w:style>
  <w:style w:type="character" w:customStyle="1" w:styleId="aff">
    <w:name w:val="Основной Знак"/>
    <w:link w:val="aff0"/>
    <w:locked/>
    <w:rsid w:val="0094382F"/>
    <w:rPr>
      <w:rFonts w:ascii="NewtonCSanPin" w:hAnsi="NewtonCSanPin"/>
      <w:color w:val="000000"/>
      <w:sz w:val="21"/>
    </w:rPr>
  </w:style>
  <w:style w:type="paragraph" w:customStyle="1" w:styleId="aff0">
    <w:name w:val="Основной"/>
    <w:basedOn w:val="a"/>
    <w:link w:val="aff"/>
    <w:rsid w:val="0094382F"/>
    <w:pPr>
      <w:autoSpaceDE w:val="0"/>
      <w:autoSpaceDN w:val="0"/>
      <w:adjustRightInd w:val="0"/>
      <w:spacing w:after="0" w:line="214" w:lineRule="atLeast"/>
      <w:ind w:firstLine="283"/>
      <w:jc w:val="both"/>
    </w:pPr>
    <w:rPr>
      <w:rFonts w:ascii="NewtonCSanPin" w:eastAsiaTheme="minorHAnsi" w:hAnsi="NewtonCSanPin" w:cstheme="minorBidi"/>
      <w:color w:val="000000"/>
      <w:sz w:val="21"/>
    </w:rPr>
  </w:style>
  <w:style w:type="character" w:customStyle="1" w:styleId="FontStyle56">
    <w:name w:val="Font Style56"/>
    <w:rsid w:val="0094382F"/>
    <w:rPr>
      <w:rFonts w:ascii="Times New Roman" w:hAnsi="Times New Roman"/>
      <w:sz w:val="12"/>
    </w:rPr>
  </w:style>
  <w:style w:type="paragraph" w:styleId="aff1">
    <w:name w:val="endnote text"/>
    <w:basedOn w:val="a"/>
    <w:link w:val="aff2"/>
    <w:uiPriority w:val="99"/>
    <w:semiHidden/>
    <w:unhideWhenUsed/>
    <w:rsid w:val="0094382F"/>
    <w:pPr>
      <w:spacing w:after="0" w:line="240" w:lineRule="auto"/>
    </w:pPr>
    <w:rPr>
      <w:sz w:val="20"/>
      <w:szCs w:val="20"/>
    </w:rPr>
  </w:style>
  <w:style w:type="character" w:customStyle="1" w:styleId="aff2">
    <w:name w:val="Текст концевой сноски Знак"/>
    <w:basedOn w:val="a0"/>
    <w:link w:val="aff1"/>
    <w:uiPriority w:val="99"/>
    <w:semiHidden/>
    <w:rsid w:val="0094382F"/>
    <w:rPr>
      <w:rFonts w:eastAsia="Times New Roman" w:cs="Times New Roman"/>
      <w:sz w:val="20"/>
      <w:szCs w:val="20"/>
    </w:rPr>
  </w:style>
  <w:style w:type="character" w:styleId="aff3">
    <w:name w:val="endnote reference"/>
    <w:basedOn w:val="a0"/>
    <w:uiPriority w:val="99"/>
    <w:semiHidden/>
    <w:unhideWhenUsed/>
    <w:rsid w:val="0094382F"/>
    <w:rPr>
      <w:rFonts w:cs="Times New Roman"/>
      <w:vertAlign w:val="superscript"/>
    </w:rPr>
  </w:style>
  <w:style w:type="character" w:styleId="aff4">
    <w:name w:val="footnote reference"/>
    <w:basedOn w:val="a0"/>
    <w:uiPriority w:val="99"/>
    <w:semiHidden/>
    <w:unhideWhenUsed/>
    <w:rsid w:val="0094382F"/>
    <w:rPr>
      <w:rFonts w:cs="Times New Roman"/>
      <w:vertAlign w:val="superscript"/>
    </w:rPr>
  </w:style>
  <w:style w:type="character" w:customStyle="1" w:styleId="14">
    <w:name w:val="Неразрешенное упоминание1"/>
    <w:basedOn w:val="a0"/>
    <w:uiPriority w:val="99"/>
    <w:semiHidden/>
    <w:unhideWhenUsed/>
    <w:rsid w:val="0094382F"/>
    <w:rPr>
      <w:rFonts w:cs="Times New Roman"/>
      <w:color w:val="605E5C"/>
      <w:shd w:val="clear" w:color="auto" w:fill="E1DFDD"/>
    </w:rPr>
  </w:style>
  <w:style w:type="character" w:customStyle="1" w:styleId="afd">
    <w:name w:val="Обычный (Интернет) Знак"/>
    <w:aliases w:val="Обычный (Web) Знак"/>
    <w:basedOn w:val="a0"/>
    <w:link w:val="afc"/>
    <w:locked/>
    <w:rsid w:val="00915927"/>
    <w:rPr>
      <w:rFonts w:ascii="Times New Roman" w:eastAsia="Times New Roman" w:hAnsi="Times New Roman" w:cs="Times New Roman"/>
      <w:sz w:val="24"/>
      <w:szCs w:val="24"/>
      <w:lang w:eastAsia="ru-RU"/>
    </w:rPr>
  </w:style>
  <w:style w:type="character" w:customStyle="1" w:styleId="a4">
    <w:name w:val="Абзац списка Знак"/>
    <w:link w:val="a3"/>
    <w:qFormat/>
    <w:locked/>
    <w:rsid w:val="00DC6C78"/>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2857">
      <w:bodyDiv w:val="1"/>
      <w:marLeft w:val="0"/>
      <w:marRight w:val="0"/>
      <w:marTop w:val="0"/>
      <w:marBottom w:val="0"/>
      <w:divBdr>
        <w:top w:val="none" w:sz="0" w:space="0" w:color="auto"/>
        <w:left w:val="none" w:sz="0" w:space="0" w:color="auto"/>
        <w:bottom w:val="none" w:sz="0" w:space="0" w:color="auto"/>
        <w:right w:val="none" w:sz="0" w:space="0" w:color="auto"/>
      </w:divBdr>
    </w:div>
    <w:div w:id="210772684">
      <w:bodyDiv w:val="1"/>
      <w:marLeft w:val="0"/>
      <w:marRight w:val="0"/>
      <w:marTop w:val="0"/>
      <w:marBottom w:val="0"/>
      <w:divBdr>
        <w:top w:val="none" w:sz="0" w:space="0" w:color="auto"/>
        <w:left w:val="none" w:sz="0" w:space="0" w:color="auto"/>
        <w:bottom w:val="none" w:sz="0" w:space="0" w:color="auto"/>
        <w:right w:val="none" w:sz="0" w:space="0" w:color="auto"/>
      </w:divBdr>
    </w:div>
    <w:div w:id="237596982">
      <w:bodyDiv w:val="1"/>
      <w:marLeft w:val="0"/>
      <w:marRight w:val="0"/>
      <w:marTop w:val="0"/>
      <w:marBottom w:val="0"/>
      <w:divBdr>
        <w:top w:val="none" w:sz="0" w:space="0" w:color="auto"/>
        <w:left w:val="none" w:sz="0" w:space="0" w:color="auto"/>
        <w:bottom w:val="none" w:sz="0" w:space="0" w:color="auto"/>
        <w:right w:val="none" w:sz="0" w:space="0" w:color="auto"/>
      </w:divBdr>
    </w:div>
    <w:div w:id="250894031">
      <w:bodyDiv w:val="1"/>
      <w:marLeft w:val="0"/>
      <w:marRight w:val="0"/>
      <w:marTop w:val="0"/>
      <w:marBottom w:val="0"/>
      <w:divBdr>
        <w:top w:val="none" w:sz="0" w:space="0" w:color="auto"/>
        <w:left w:val="none" w:sz="0" w:space="0" w:color="auto"/>
        <w:bottom w:val="none" w:sz="0" w:space="0" w:color="auto"/>
        <w:right w:val="none" w:sz="0" w:space="0" w:color="auto"/>
      </w:divBdr>
    </w:div>
    <w:div w:id="476066833">
      <w:bodyDiv w:val="1"/>
      <w:marLeft w:val="0"/>
      <w:marRight w:val="0"/>
      <w:marTop w:val="0"/>
      <w:marBottom w:val="0"/>
      <w:divBdr>
        <w:top w:val="none" w:sz="0" w:space="0" w:color="auto"/>
        <w:left w:val="none" w:sz="0" w:space="0" w:color="auto"/>
        <w:bottom w:val="none" w:sz="0" w:space="0" w:color="auto"/>
        <w:right w:val="none" w:sz="0" w:space="0" w:color="auto"/>
      </w:divBdr>
    </w:div>
    <w:div w:id="487014194">
      <w:bodyDiv w:val="1"/>
      <w:marLeft w:val="0"/>
      <w:marRight w:val="0"/>
      <w:marTop w:val="0"/>
      <w:marBottom w:val="0"/>
      <w:divBdr>
        <w:top w:val="none" w:sz="0" w:space="0" w:color="auto"/>
        <w:left w:val="none" w:sz="0" w:space="0" w:color="auto"/>
        <w:bottom w:val="none" w:sz="0" w:space="0" w:color="auto"/>
        <w:right w:val="none" w:sz="0" w:space="0" w:color="auto"/>
      </w:divBdr>
    </w:div>
    <w:div w:id="572280466">
      <w:bodyDiv w:val="1"/>
      <w:marLeft w:val="0"/>
      <w:marRight w:val="0"/>
      <w:marTop w:val="0"/>
      <w:marBottom w:val="0"/>
      <w:divBdr>
        <w:top w:val="none" w:sz="0" w:space="0" w:color="auto"/>
        <w:left w:val="none" w:sz="0" w:space="0" w:color="auto"/>
        <w:bottom w:val="none" w:sz="0" w:space="0" w:color="auto"/>
        <w:right w:val="none" w:sz="0" w:space="0" w:color="auto"/>
      </w:divBdr>
    </w:div>
    <w:div w:id="1014109095">
      <w:bodyDiv w:val="1"/>
      <w:marLeft w:val="0"/>
      <w:marRight w:val="0"/>
      <w:marTop w:val="0"/>
      <w:marBottom w:val="0"/>
      <w:divBdr>
        <w:top w:val="none" w:sz="0" w:space="0" w:color="auto"/>
        <w:left w:val="none" w:sz="0" w:space="0" w:color="auto"/>
        <w:bottom w:val="none" w:sz="0" w:space="0" w:color="auto"/>
        <w:right w:val="none" w:sz="0" w:space="0" w:color="auto"/>
      </w:divBdr>
    </w:div>
    <w:div w:id="1129788024">
      <w:bodyDiv w:val="1"/>
      <w:marLeft w:val="0"/>
      <w:marRight w:val="0"/>
      <w:marTop w:val="0"/>
      <w:marBottom w:val="0"/>
      <w:divBdr>
        <w:top w:val="none" w:sz="0" w:space="0" w:color="auto"/>
        <w:left w:val="none" w:sz="0" w:space="0" w:color="auto"/>
        <w:bottom w:val="none" w:sz="0" w:space="0" w:color="auto"/>
        <w:right w:val="none" w:sz="0" w:space="0" w:color="auto"/>
      </w:divBdr>
    </w:div>
    <w:div w:id="1252348162">
      <w:bodyDiv w:val="1"/>
      <w:marLeft w:val="0"/>
      <w:marRight w:val="0"/>
      <w:marTop w:val="0"/>
      <w:marBottom w:val="0"/>
      <w:divBdr>
        <w:top w:val="none" w:sz="0" w:space="0" w:color="auto"/>
        <w:left w:val="none" w:sz="0" w:space="0" w:color="auto"/>
        <w:bottom w:val="none" w:sz="0" w:space="0" w:color="auto"/>
        <w:right w:val="none" w:sz="0" w:space="0" w:color="auto"/>
      </w:divBdr>
    </w:div>
    <w:div w:id="1274630447">
      <w:bodyDiv w:val="1"/>
      <w:marLeft w:val="0"/>
      <w:marRight w:val="0"/>
      <w:marTop w:val="0"/>
      <w:marBottom w:val="0"/>
      <w:divBdr>
        <w:top w:val="none" w:sz="0" w:space="0" w:color="auto"/>
        <w:left w:val="none" w:sz="0" w:space="0" w:color="auto"/>
        <w:bottom w:val="none" w:sz="0" w:space="0" w:color="auto"/>
        <w:right w:val="none" w:sz="0" w:space="0" w:color="auto"/>
      </w:divBdr>
    </w:div>
    <w:div w:id="1432511297">
      <w:bodyDiv w:val="1"/>
      <w:marLeft w:val="0"/>
      <w:marRight w:val="0"/>
      <w:marTop w:val="0"/>
      <w:marBottom w:val="0"/>
      <w:divBdr>
        <w:top w:val="none" w:sz="0" w:space="0" w:color="auto"/>
        <w:left w:val="none" w:sz="0" w:space="0" w:color="auto"/>
        <w:bottom w:val="none" w:sz="0" w:space="0" w:color="auto"/>
        <w:right w:val="none" w:sz="0" w:space="0" w:color="auto"/>
      </w:divBdr>
    </w:div>
    <w:div w:id="1487671271">
      <w:bodyDiv w:val="1"/>
      <w:marLeft w:val="0"/>
      <w:marRight w:val="0"/>
      <w:marTop w:val="0"/>
      <w:marBottom w:val="0"/>
      <w:divBdr>
        <w:top w:val="none" w:sz="0" w:space="0" w:color="auto"/>
        <w:left w:val="none" w:sz="0" w:space="0" w:color="auto"/>
        <w:bottom w:val="none" w:sz="0" w:space="0" w:color="auto"/>
        <w:right w:val="none" w:sz="0" w:space="0" w:color="auto"/>
      </w:divBdr>
    </w:div>
    <w:div w:id="1494182027">
      <w:bodyDiv w:val="1"/>
      <w:marLeft w:val="0"/>
      <w:marRight w:val="0"/>
      <w:marTop w:val="0"/>
      <w:marBottom w:val="0"/>
      <w:divBdr>
        <w:top w:val="none" w:sz="0" w:space="0" w:color="auto"/>
        <w:left w:val="none" w:sz="0" w:space="0" w:color="auto"/>
        <w:bottom w:val="none" w:sz="0" w:space="0" w:color="auto"/>
        <w:right w:val="none" w:sz="0" w:space="0" w:color="auto"/>
      </w:divBdr>
    </w:div>
    <w:div w:id="1530290557">
      <w:bodyDiv w:val="1"/>
      <w:marLeft w:val="0"/>
      <w:marRight w:val="0"/>
      <w:marTop w:val="0"/>
      <w:marBottom w:val="0"/>
      <w:divBdr>
        <w:top w:val="none" w:sz="0" w:space="0" w:color="auto"/>
        <w:left w:val="none" w:sz="0" w:space="0" w:color="auto"/>
        <w:bottom w:val="none" w:sz="0" w:space="0" w:color="auto"/>
        <w:right w:val="none" w:sz="0" w:space="0" w:color="auto"/>
      </w:divBdr>
    </w:div>
    <w:div w:id="1711296848">
      <w:bodyDiv w:val="1"/>
      <w:marLeft w:val="0"/>
      <w:marRight w:val="0"/>
      <w:marTop w:val="0"/>
      <w:marBottom w:val="0"/>
      <w:divBdr>
        <w:top w:val="none" w:sz="0" w:space="0" w:color="auto"/>
        <w:left w:val="none" w:sz="0" w:space="0" w:color="auto"/>
        <w:bottom w:val="none" w:sz="0" w:space="0" w:color="auto"/>
        <w:right w:val="none" w:sz="0" w:space="0" w:color="auto"/>
      </w:divBdr>
    </w:div>
    <w:div w:id="1806704537">
      <w:bodyDiv w:val="1"/>
      <w:marLeft w:val="0"/>
      <w:marRight w:val="0"/>
      <w:marTop w:val="0"/>
      <w:marBottom w:val="0"/>
      <w:divBdr>
        <w:top w:val="none" w:sz="0" w:space="0" w:color="auto"/>
        <w:left w:val="none" w:sz="0" w:space="0" w:color="auto"/>
        <w:bottom w:val="none" w:sz="0" w:space="0" w:color="auto"/>
        <w:right w:val="none" w:sz="0" w:space="0" w:color="auto"/>
      </w:divBdr>
    </w:div>
    <w:div w:id="1988388336">
      <w:bodyDiv w:val="1"/>
      <w:marLeft w:val="0"/>
      <w:marRight w:val="0"/>
      <w:marTop w:val="0"/>
      <w:marBottom w:val="0"/>
      <w:divBdr>
        <w:top w:val="none" w:sz="0" w:space="0" w:color="auto"/>
        <w:left w:val="none" w:sz="0" w:space="0" w:color="auto"/>
        <w:bottom w:val="none" w:sz="0" w:space="0" w:color="auto"/>
        <w:right w:val="none" w:sz="0" w:space="0" w:color="auto"/>
      </w:divBdr>
    </w:div>
    <w:div w:id="20212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books/624814/" TargetMode="External"/><Relationship Id="rId18" Type="http://schemas.openxmlformats.org/officeDocument/2006/relationships/hyperlink" Target="https://ru.wikipedia.org/wiki/%D0%9A%D0%BE%D0%B2%D0%B0%D0%BB%D0%B5%D0%B2%D1%81%D0%BA%D0%B0%D1%8F,_%D0%98%D0%BD%D0%B5%D1%81%D1%81%D0%B0_%D0%90%D0%BB%D0%B5%D0%BA%D1%81%D0%B5%D0%B5%D0%B2%D0%BD%D0%B0" TargetMode="External"/><Relationship Id="rId2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9"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7"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50" Type="http://schemas.openxmlformats.org/officeDocument/2006/relationships/hyperlink" Target="https://ru.wikipedia.org/wiki/%D0%95%D0%B2%D0%BB%D0%B0%D0%BD%D0%BD%D0%B8%D0%BA%D0%BE%D0%B2%D0%B0,_%D0%98%D0%BD%D0%BD%D0%B0_%D0%A4%D0%B5%D0%BB%D0%B8%D0%BA%D1%81%D0%BE%D0%B2%D0%BD%D0%B0" TargetMode="External"/><Relationship Id="rId5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1" Type="http://schemas.openxmlformats.org/officeDocument/2006/relationships/header" Target="header2.xml"/><Relationship Id="rId2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3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0"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8"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5"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48" Type="http://schemas.openxmlformats.org/officeDocument/2006/relationships/hyperlink" Target="https://ru.wikipedia.org/wiki/%D0%9A%D0%B8%D0%BD%D0%BE%D1%81%D1%82%D1%83%D0%B4%D0%B8%D1%8F" TargetMode="External"/><Relationship Id="rId5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8" Type="http://schemas.openxmlformats.org/officeDocument/2006/relationships/image" Target="media/image1.jpeg"/><Relationship Id="rId51" Type="http://schemas.openxmlformats.org/officeDocument/2006/relationships/hyperlink" Target="https://translated.turbopages.org/proxy_u/en-ru.ru.cc4d1a54-634b1d9b-9c1e7758-74722d776562/https/en.wikipedia.org/wiki/David_Hand_(animator)" TargetMode="External"/><Relationship Id="rId3" Type="http://schemas.openxmlformats.org/officeDocument/2006/relationships/styles" Target="styles.xml"/><Relationship Id="rId12" Type="http://schemas.openxmlformats.org/officeDocument/2006/relationships/hyperlink" Target="https://www.labirint.ru/authors/133801/"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38"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9" Type="http://schemas.openxmlformats.org/officeDocument/2006/relationships/footer" Target="footer2.xml"/><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36"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9" Type="http://schemas.openxmlformats.org/officeDocument/2006/relationships/hyperlink" Target="https://ru.wikipedia.org/wiki/%D0%A3%D1%88%D0%B0%D0%BA%D0%BE%D0%B2,_%D0%A1%D0%B2%D1%8F%D1%82%D0%BE%D1%81%D0%BB%D0%B0%D0%B2_%D0%98%D0%B3%D0%BE%D1%80%D0%B5%D0%B2%D0%B8%D1%87" TargetMode="External"/><Relationship Id="rId57" Type="http://schemas.openxmlformats.org/officeDocument/2006/relationships/header" Target="header3.xml"/><Relationship Id="rId10" Type="http://schemas.openxmlformats.org/officeDocument/2006/relationships/footer" Target="footer1.xml"/><Relationship Id="rId3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252D6-44CF-4E79-A905-38C79EE1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38370</Words>
  <Characters>218712</Characters>
  <Application>Microsoft Office Word</Application>
  <DocSecurity>0</DocSecurity>
  <Lines>1822</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First</cp:lastModifiedBy>
  <cp:revision>4</cp:revision>
  <cp:lastPrinted>2023-11-03T10:26:00Z</cp:lastPrinted>
  <dcterms:created xsi:type="dcterms:W3CDTF">2024-10-15T08:14:00Z</dcterms:created>
  <dcterms:modified xsi:type="dcterms:W3CDTF">2024-10-15T10:25:00Z</dcterms:modified>
</cp:coreProperties>
</file>